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CB" w:rsidRPr="003A4FB0" w:rsidRDefault="006D56CB" w:rsidP="003A4FB0">
      <w:pPr>
        <w:jc w:val="center"/>
      </w:pPr>
      <w:r w:rsidRPr="003A4FB0">
        <w:t xml:space="preserve">АННОТАЦИИ </w:t>
      </w:r>
    </w:p>
    <w:p w:rsidR="006D56CB" w:rsidRPr="003A4FB0" w:rsidRDefault="006D56CB" w:rsidP="003A4FB0">
      <w:pPr>
        <w:jc w:val="center"/>
      </w:pPr>
    </w:p>
    <w:p w:rsidR="006D56CB" w:rsidRPr="003A4FB0" w:rsidRDefault="006D56CB" w:rsidP="003A4FB0">
      <w:pPr>
        <w:jc w:val="center"/>
      </w:pPr>
      <w:r w:rsidRPr="003A4FB0">
        <w:t>К ОСНОВНОЙ ПРОФЕССИОНАЛЬНОЙ ОБРАЗОВАТЕЛЬНОЙ</w:t>
      </w:r>
    </w:p>
    <w:p w:rsidR="006D56CB" w:rsidRPr="003A4FB0" w:rsidRDefault="006D56CB" w:rsidP="003A4FB0">
      <w:pPr>
        <w:jc w:val="center"/>
      </w:pPr>
      <w:r w:rsidRPr="003A4FB0">
        <w:t>ПРОГРАММЕ СРЕДНЕГО ПРОФЕССИОНАЛЬНОГО ОБРАЗОВАНИЯ</w:t>
      </w:r>
    </w:p>
    <w:p w:rsidR="006D56CB" w:rsidRPr="003A4FB0" w:rsidRDefault="006D56CB" w:rsidP="003A4FB0">
      <w:pPr>
        <w:jc w:val="center"/>
      </w:pPr>
      <w:r w:rsidRPr="003A4FB0">
        <w:t>(</w:t>
      </w:r>
      <w:r w:rsidRPr="003A4FB0">
        <w:rPr>
          <w:i/>
          <w:iCs/>
        </w:rPr>
        <w:t>ПРОГРАММЕ ПОДГОТОВКИ СПЕЦИАЛИСТОВ СРЕДНЕГО ЗВЕНА</w:t>
      </w:r>
      <w:r w:rsidRPr="003A4FB0">
        <w:t>)</w:t>
      </w:r>
    </w:p>
    <w:p w:rsidR="006D56CB" w:rsidRPr="003A4FB0" w:rsidRDefault="006D56CB" w:rsidP="003A4FB0">
      <w:pPr>
        <w:jc w:val="center"/>
      </w:pPr>
    </w:p>
    <w:p w:rsidR="006D56CB" w:rsidRPr="003A4FB0" w:rsidRDefault="006D56CB" w:rsidP="003A4FB0">
      <w:pPr>
        <w:jc w:val="center"/>
      </w:pPr>
      <w:r w:rsidRPr="003A4FB0">
        <w:t xml:space="preserve">год утверждения </w:t>
      </w:r>
      <w:r w:rsidR="00EC6256" w:rsidRPr="003A4FB0">
        <w:t>2015</w:t>
      </w:r>
    </w:p>
    <w:p w:rsidR="006D56CB" w:rsidRPr="003A4FB0" w:rsidRDefault="006D56CB" w:rsidP="003A4FB0">
      <w:pPr>
        <w:jc w:val="center"/>
      </w:pPr>
    </w:p>
    <w:p w:rsidR="006D56CB" w:rsidRPr="003A4FB0" w:rsidRDefault="006D56CB" w:rsidP="003A4FB0">
      <w:pPr>
        <w:jc w:val="center"/>
      </w:pPr>
      <w:r w:rsidRPr="003A4FB0">
        <w:t xml:space="preserve">даты внесения изменений </w:t>
      </w:r>
      <w:r w:rsidR="00EC6256" w:rsidRPr="003A4FB0">
        <w:t xml:space="preserve">31.08.2016, 31.08.2017, 29.06.2018, </w:t>
      </w:r>
      <w:r w:rsidRPr="003A4FB0">
        <w:t>25.06.2019, 25.03.2020, 31.08.2020, 30.06.2021, 30.06.2022</w:t>
      </w:r>
      <w:r w:rsidR="002779D9">
        <w:t>, 14.06.2023</w:t>
      </w:r>
    </w:p>
    <w:p w:rsidR="006D56CB" w:rsidRPr="003A4FB0" w:rsidRDefault="006D56CB" w:rsidP="003A4FB0">
      <w:pPr>
        <w:jc w:val="center"/>
      </w:pPr>
    </w:p>
    <w:p w:rsidR="006D56CB" w:rsidRPr="003A4FB0" w:rsidRDefault="006D56CB" w:rsidP="003A4FB0">
      <w:pPr>
        <w:jc w:val="center"/>
        <w:rPr>
          <w:b/>
        </w:rPr>
      </w:pPr>
      <w:r w:rsidRPr="003A4FB0">
        <w:rPr>
          <w:b/>
        </w:rPr>
        <w:t xml:space="preserve">специальность    </w:t>
      </w:r>
      <w:r w:rsidR="00EC6256" w:rsidRPr="003A4FB0">
        <w:rPr>
          <w:b/>
          <w:iCs/>
        </w:rPr>
        <w:t>40</w:t>
      </w:r>
      <w:r w:rsidRPr="003A4FB0">
        <w:rPr>
          <w:b/>
          <w:iCs/>
        </w:rPr>
        <w:t>.02.0</w:t>
      </w:r>
      <w:r w:rsidR="00EC6256" w:rsidRPr="003A4FB0">
        <w:rPr>
          <w:b/>
          <w:iCs/>
        </w:rPr>
        <w:t>1</w:t>
      </w:r>
      <w:r w:rsidRPr="003A4FB0">
        <w:rPr>
          <w:b/>
          <w:iCs/>
        </w:rPr>
        <w:t xml:space="preserve"> </w:t>
      </w:r>
      <w:r w:rsidR="00EC6256" w:rsidRPr="003A4FB0">
        <w:rPr>
          <w:b/>
          <w:iCs/>
        </w:rPr>
        <w:t>Право и организация социального обеспечения</w:t>
      </w:r>
    </w:p>
    <w:p w:rsidR="006D56CB" w:rsidRPr="003A4FB0" w:rsidRDefault="006D56CB" w:rsidP="003A4FB0">
      <w:pPr>
        <w:rPr>
          <w:b/>
          <w:bCs/>
          <w:lang w:eastAsia="ar-SA"/>
        </w:rPr>
      </w:pPr>
    </w:p>
    <w:p w:rsidR="006D56CB" w:rsidRPr="003A4FB0" w:rsidRDefault="006D56CB" w:rsidP="003A4FB0">
      <w:pPr>
        <w:rPr>
          <w:b/>
          <w:bCs/>
          <w:lang w:eastAsia="ar-SA"/>
        </w:rPr>
      </w:pPr>
      <w:r w:rsidRPr="003A4FB0">
        <w:rPr>
          <w:b/>
          <w:bCs/>
        </w:rPr>
        <w:br w:type="page"/>
      </w:r>
    </w:p>
    <w:p w:rsidR="002779D9" w:rsidRPr="00D55F44" w:rsidRDefault="002779D9" w:rsidP="002779D9">
      <w:pPr>
        <w:jc w:val="center"/>
        <w:rPr>
          <w:b/>
          <w:bCs/>
        </w:rPr>
      </w:pPr>
      <w:r w:rsidRPr="00D55F44">
        <w:rPr>
          <w:b/>
          <w:bCs/>
        </w:rPr>
        <w:lastRenderedPageBreak/>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w:t>
      </w:r>
      <w:r w:rsidRPr="00D55F44">
        <w:rPr>
          <w:noProof/>
        </w:rPr>
        <w:t>ООД.01 РУССКИЙ ЯЗЫК</w:t>
      </w:r>
      <w:r w:rsidRPr="00D55F44">
        <w:rPr>
          <w:b/>
          <w:bCs/>
        </w:rPr>
        <w:t>»</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Pr>
          <w:b/>
          <w:bCs/>
        </w:rPr>
        <w:t>40.02.01</w:t>
      </w:r>
      <w:r w:rsidRPr="00D55F44">
        <w:rPr>
          <w:b/>
          <w:bCs/>
        </w:rPr>
        <w:t xml:space="preserve"> </w:t>
      </w:r>
      <w:r>
        <w:rPr>
          <w:b/>
          <w:bCs/>
        </w:rPr>
        <w:t>Право и организация социального обеспечения</w:t>
      </w:r>
      <w:r w:rsidRPr="00D55F44">
        <w:rPr>
          <w:b/>
          <w:bCs/>
        </w:rPr>
        <w:t xml:space="preserve"> </w:t>
      </w:r>
    </w:p>
    <w:p w:rsidR="002779D9" w:rsidRPr="00D55F44" w:rsidRDefault="002779D9" w:rsidP="002779D9">
      <w:pPr>
        <w:pStyle w:val="a9"/>
        <w:numPr>
          <w:ilvl w:val="1"/>
          <w:numId w:val="23"/>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3"/>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Цель дисциплины «Русский язык»: сформировать </w:t>
      </w:r>
      <w:proofErr w:type="gramStart"/>
      <w:r w:rsidRPr="00D55F44">
        <w:t>у</w:t>
      </w:r>
      <w:proofErr w:type="gramEnd"/>
      <w:r w:rsidRPr="00D55F44">
        <w:t xml:space="preserve"> </w:t>
      </w:r>
      <w:proofErr w:type="gramStart"/>
      <w:r w:rsidRPr="00D55F44">
        <w:t>обучающихся</w:t>
      </w:r>
      <w:proofErr w:type="gramEnd"/>
      <w:r w:rsidRPr="00D55F44">
        <w:t xml:space="preserve"> знания и умения в области языка, навыки их применения в практической профессиональной деятельности.</w:t>
      </w:r>
    </w:p>
    <w:p w:rsidR="002779D9" w:rsidRPr="00D55F44" w:rsidRDefault="002779D9" w:rsidP="002779D9">
      <w:pPr>
        <w:jc w:val="both"/>
      </w:pPr>
      <w:r w:rsidRPr="00D55F44">
        <w:t>1.3 Цели и задачи учебной дисциплины:</w:t>
      </w:r>
    </w:p>
    <w:p w:rsidR="002779D9" w:rsidRPr="00D55F44" w:rsidRDefault="002779D9" w:rsidP="002779D9">
      <w:pPr>
        <w:ind w:firstLine="708"/>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2779D9" w:rsidRPr="00D55F44" w:rsidRDefault="002779D9" w:rsidP="002779D9">
      <w:pPr>
        <w:ind w:left="57" w:right="57" w:firstLine="709"/>
        <w:jc w:val="both"/>
        <w:rPr>
          <w:bCs/>
        </w:rPr>
      </w:pPr>
      <w:r w:rsidRPr="00D55F44">
        <w:rPr>
          <w:bCs/>
        </w:rPr>
        <w:t xml:space="preserve">Цель дисциплины «Русский язык»: </w:t>
      </w:r>
      <w:bookmarkStart w:id="0" w:name="_heading=h.tyjcwt"/>
      <w:bookmarkEnd w:id="0"/>
      <w:r w:rsidRPr="00D55F44">
        <w:rPr>
          <w:bCs/>
        </w:rPr>
        <w:t xml:space="preserve">сформировать </w:t>
      </w:r>
      <w:proofErr w:type="gramStart"/>
      <w:r w:rsidRPr="00D55F44">
        <w:rPr>
          <w:bCs/>
        </w:rPr>
        <w:t>у</w:t>
      </w:r>
      <w:proofErr w:type="gramEnd"/>
      <w:r w:rsidRPr="00D55F44">
        <w:rPr>
          <w:bCs/>
        </w:rPr>
        <w:t xml:space="preserve"> </w:t>
      </w:r>
      <w:proofErr w:type="gramStart"/>
      <w:r w:rsidRPr="00D55F44">
        <w:rPr>
          <w:bCs/>
        </w:rPr>
        <w:t>обучающихся</w:t>
      </w:r>
      <w:proofErr w:type="gramEnd"/>
      <w:r w:rsidRPr="00D55F44">
        <w:rPr>
          <w:bCs/>
        </w:rPr>
        <w:t xml:space="preserve"> знания и умения в области языка, навыки их применения в практической профессиональной деятельности.</w:t>
      </w:r>
    </w:p>
    <w:p w:rsidR="002779D9" w:rsidRPr="00D55F44" w:rsidRDefault="002779D9" w:rsidP="002779D9">
      <w:pPr>
        <w:ind w:left="57" w:right="57" w:firstLine="709"/>
        <w:jc w:val="both"/>
        <w:rPr>
          <w:b/>
          <w:color w:val="000000"/>
        </w:rPr>
      </w:pPr>
    </w:p>
    <w:p w:rsidR="002779D9" w:rsidRPr="00D55F44" w:rsidRDefault="002779D9" w:rsidP="002779D9">
      <w:pPr>
        <w:suppressAutoHyphens/>
        <w:jc w:val="both"/>
        <w:rPr>
          <w:b/>
          <w:bCs/>
        </w:rPr>
      </w:pPr>
      <w:r w:rsidRPr="00D55F44">
        <w:rPr>
          <w:b/>
          <w:bCs/>
        </w:rPr>
        <w:t>1.3.2. Планируемые результаты освоения общеобразовательной дисциплины</w:t>
      </w:r>
      <w:r w:rsidRPr="00D55F44">
        <w:rPr>
          <w:rFonts w:eastAsia="Calibri"/>
          <w:b/>
          <w:bCs/>
        </w:rPr>
        <w:t xml:space="preserve"> в соответствии с ФГОС СПО и на основе ФГОС СОО</w:t>
      </w:r>
    </w:p>
    <w:p w:rsidR="002779D9" w:rsidRPr="00D55F44" w:rsidRDefault="002779D9" w:rsidP="002779D9">
      <w:pPr>
        <w:ind w:left="57" w:right="57" w:firstLine="709"/>
        <w:jc w:val="both"/>
        <w:rPr>
          <w:i/>
        </w:rPr>
      </w:pPr>
      <w:r w:rsidRPr="00D55F44">
        <w:rPr>
          <w:bCs/>
        </w:rPr>
        <w:t>Особое значение дисциплина имеет при формировании и развитии ОК.</w:t>
      </w:r>
    </w:p>
    <w:p w:rsidR="002779D9" w:rsidRPr="00D55F44" w:rsidRDefault="002779D9" w:rsidP="002779D9">
      <w:pPr>
        <w:ind w:left="57" w:right="57" w:firstLine="709"/>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2779D9" w:rsidRPr="00D55F44" w:rsidTr="002779D9">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Планируемые результаты освоения дисциплины</w:t>
            </w:r>
          </w:p>
        </w:tc>
      </w:tr>
      <w:tr w:rsidR="002779D9" w:rsidRPr="00D55F44" w:rsidTr="002779D9">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rPr>
                <w:rFonts w:eastAsia="Calibri"/>
                <w:b/>
                <w:iCs/>
              </w:rPr>
            </w:pPr>
          </w:p>
        </w:tc>
        <w:tc>
          <w:tcPr>
            <w:tcW w:w="1902"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Дисциплинарные (предметные)</w:t>
            </w:r>
          </w:p>
        </w:tc>
      </w:tr>
      <w:tr w:rsidR="002779D9" w:rsidRPr="00D55F44" w:rsidTr="002779D9">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rPr>
            </w:pPr>
            <w:proofErr w:type="gramStart"/>
            <w:r w:rsidRPr="00D55F44">
              <w:rPr>
                <w:rFonts w:eastAsia="Calibri"/>
                <w:iCs/>
              </w:rPr>
              <w:t>ОК</w:t>
            </w:r>
            <w:proofErr w:type="gramEnd"/>
            <w:r w:rsidRPr="00D55F44">
              <w:rPr>
                <w:rFonts w:eastAsia="Calibri"/>
                <w:iCs/>
              </w:rPr>
              <w:t xml:space="preserve"> 04. </w:t>
            </w:r>
            <w:r w:rsidRPr="00D55F44">
              <w:rPr>
                <w:rFonts w:eastAsia="Calibri"/>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rPr>
                <w:b/>
                <w:bCs/>
                <w:color w:val="000000"/>
              </w:rPr>
            </w:pPr>
            <w:r w:rsidRPr="00D55F44">
              <w:rPr>
                <w:b/>
                <w:bCs/>
                <w:color w:val="000000"/>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color w:val="000000"/>
              </w:rPr>
            </w:pPr>
            <w:r w:rsidRPr="00D55F44">
              <w:rPr>
                <w:color w:val="808080"/>
              </w:rPr>
              <w:t>б)</w:t>
            </w:r>
            <w:r w:rsidRPr="00D55F44">
              <w:rPr>
                <w:color w:val="000000"/>
              </w:rPr>
              <w:t> </w:t>
            </w:r>
            <w:r w:rsidRPr="00D55F44">
              <w:rPr>
                <w:b/>
                <w:bCs/>
                <w:color w:val="000000"/>
              </w:rPr>
              <w:t>совместная деятельность</w:t>
            </w:r>
            <w:r w:rsidRPr="00D55F44">
              <w:rPr>
                <w:color w:val="000000"/>
              </w:rPr>
              <w:t>:</w:t>
            </w:r>
          </w:p>
          <w:p w:rsidR="002779D9" w:rsidRPr="00D55F44" w:rsidRDefault="002779D9" w:rsidP="002779D9">
            <w:pPr>
              <w:shd w:val="clear" w:color="auto" w:fill="FFFFFF"/>
              <w:jc w:val="both"/>
              <w:textAlignment w:val="baseline"/>
              <w:rPr>
                <w:color w:val="000000"/>
              </w:rPr>
            </w:pPr>
            <w:r w:rsidRPr="00D55F44">
              <w:rPr>
                <w:color w:val="000000"/>
              </w:rPr>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rPr>
                <w:color w:val="000000"/>
              </w:rPr>
            </w:pPr>
            <w:r w:rsidRPr="00D55F44">
              <w:rPr>
                <w:color w:val="000000"/>
              </w:rPr>
              <w:t xml:space="preserve">- осуществлять позитивное </w:t>
            </w:r>
            <w:r w:rsidRPr="00D55F44">
              <w:rPr>
                <w:color w:val="000000"/>
              </w:rPr>
              <w:lastRenderedPageBreak/>
              <w:t>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b/>
                <w:bCs/>
                <w:color w:val="000000"/>
              </w:rPr>
            </w:pPr>
            <w:r w:rsidRPr="00D55F44">
              <w:rPr>
                <w:b/>
                <w:bCs/>
                <w:color w:val="000000"/>
              </w:rPr>
              <w:t>Овладение универсальными регулятивными действиями:</w:t>
            </w:r>
          </w:p>
          <w:p w:rsidR="002779D9" w:rsidRPr="00D55F44" w:rsidRDefault="002779D9" w:rsidP="002779D9">
            <w:pPr>
              <w:shd w:val="clear" w:color="auto" w:fill="FFFFFF"/>
              <w:jc w:val="both"/>
              <w:textAlignment w:val="baseline"/>
              <w:rPr>
                <w:b/>
                <w:bCs/>
                <w:color w:val="000000"/>
              </w:rPr>
            </w:pPr>
            <w:r w:rsidRPr="00D55F44">
              <w:rPr>
                <w:color w:val="808080"/>
              </w:rPr>
              <w:t>г</w:t>
            </w:r>
            <w:r w:rsidRPr="00D55F44">
              <w:rPr>
                <w:b/>
                <w:bCs/>
                <w:color w:val="808080"/>
              </w:rPr>
              <w:t>)</w:t>
            </w:r>
            <w:r w:rsidRPr="00D55F44">
              <w:rPr>
                <w:b/>
                <w:bCs/>
                <w:color w:val="000000"/>
              </w:rPr>
              <w:t> принятие себя и других людей:</w:t>
            </w:r>
          </w:p>
          <w:p w:rsidR="002779D9" w:rsidRPr="00D55F44" w:rsidRDefault="002779D9" w:rsidP="002779D9">
            <w:pPr>
              <w:shd w:val="clear" w:color="auto" w:fill="FFFFFF"/>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rPr>
                <w:color w:val="000000"/>
              </w:rPr>
            </w:pPr>
            <w:r w:rsidRPr="00D55F44">
              <w:rPr>
                <w:color w:val="000000"/>
              </w:rPr>
              <w:t>- признавать свое право и право других людей на ошибки;</w:t>
            </w:r>
          </w:p>
          <w:p w:rsidR="002779D9" w:rsidRPr="00D55F44" w:rsidRDefault="002779D9" w:rsidP="002779D9">
            <w:pPr>
              <w:suppressAutoHyphens/>
              <w:jc w:val="both"/>
              <w:rPr>
                <w:rFonts w:eastAsia="Calibri"/>
                <w:bCs/>
                <w:iCs/>
              </w:rPr>
            </w:pPr>
            <w:r w:rsidRPr="00D55F44">
              <w:rPr>
                <w:color w:val="000000"/>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rFonts w:eastAsia="Calibri"/>
                <w:iCs/>
              </w:rPr>
            </w:pPr>
            <w:proofErr w:type="gramStart"/>
            <w:r w:rsidRPr="00D55F44">
              <w:rPr>
                <w:rFonts w:eastAsia="Calibri"/>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2779D9" w:rsidRPr="00D55F44" w:rsidRDefault="002779D9" w:rsidP="002779D9">
            <w:pPr>
              <w:suppressAutoHyphens/>
              <w:jc w:val="both"/>
              <w:rPr>
                <w:rFonts w:eastAsia="Calibri"/>
                <w:iCs/>
              </w:rPr>
            </w:pPr>
            <w:proofErr w:type="gramStart"/>
            <w:r w:rsidRPr="00D55F44">
              <w:rPr>
                <w:rFonts w:eastAsia="Calibri"/>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Pr="00D55F44">
              <w:rPr>
                <w:rFonts w:eastAsia="Calibri"/>
                <w:iCs/>
              </w:rPr>
              <w:lastRenderedPageBreak/>
              <w:t>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eastAsia="Calibri"/>
                <w:iCs/>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2779D9" w:rsidRPr="00D55F44" w:rsidRDefault="002779D9" w:rsidP="002779D9">
            <w:pPr>
              <w:suppressAutoHyphens/>
              <w:jc w:val="both"/>
              <w:rPr>
                <w:rFonts w:eastAsia="Calibri"/>
                <w:bCs/>
                <w:iCs/>
              </w:rPr>
            </w:pPr>
            <w:r w:rsidRPr="00D55F44">
              <w:rPr>
                <w:rFonts w:eastAsia="Calibri"/>
                <w:iCs/>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eastAsia="Calibri"/>
                <w:iCs/>
              </w:rPr>
              <w:t>интернет-коммуникации</w:t>
            </w:r>
            <w:proofErr w:type="gramEnd"/>
            <w:r w:rsidRPr="00D55F44">
              <w:rPr>
                <w:rFonts w:eastAsia="Calibri"/>
                <w:iCs/>
              </w:rPr>
              <w:t>.</w:t>
            </w:r>
          </w:p>
        </w:tc>
      </w:tr>
      <w:tr w:rsidR="002779D9" w:rsidRPr="00D55F44" w:rsidTr="002779D9">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rPr>
            </w:pPr>
            <w:proofErr w:type="gramStart"/>
            <w:r w:rsidRPr="00D55F44">
              <w:rPr>
                <w:rFonts w:eastAsia="Calibri"/>
                <w:iCs/>
              </w:rPr>
              <w:lastRenderedPageBreak/>
              <w:t>ОК</w:t>
            </w:r>
            <w:proofErr w:type="gramEnd"/>
            <w:r w:rsidRPr="00D55F44">
              <w:rPr>
                <w:rFonts w:eastAsia="Calibri"/>
                <w:iCs/>
              </w:rPr>
              <w:t xml:space="preserve"> 05. </w:t>
            </w:r>
            <w:r w:rsidRPr="00D55F44">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эстетического воспитания:</w:t>
            </w:r>
          </w:p>
          <w:p w:rsidR="002779D9" w:rsidRPr="00D55F44" w:rsidRDefault="002779D9" w:rsidP="002779D9">
            <w:pPr>
              <w:jc w:val="both"/>
              <w:rPr>
                <w:b/>
                <w:bCs/>
              </w:rPr>
            </w:pPr>
            <w:r w:rsidRPr="00D55F44">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779D9" w:rsidRPr="00D55F44" w:rsidRDefault="002779D9" w:rsidP="002779D9">
            <w:pPr>
              <w:jc w:val="both"/>
            </w:pPr>
            <w:r w:rsidRPr="00D55F44">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79D9" w:rsidRPr="00D55F44" w:rsidRDefault="002779D9" w:rsidP="002779D9">
            <w:pPr>
              <w:jc w:val="both"/>
            </w:pPr>
            <w:r w:rsidRPr="00D55F44">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jc w:val="both"/>
              <w:rPr>
                <w:color w:val="000000"/>
                <w:shd w:val="clear" w:color="auto" w:fill="FFFFFF"/>
              </w:rPr>
            </w:pPr>
            <w:r w:rsidRPr="00D55F44">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2779D9" w:rsidRPr="00D55F44" w:rsidRDefault="002779D9" w:rsidP="002779D9">
            <w:pPr>
              <w:shd w:val="clear" w:color="auto" w:fill="FFFFFF"/>
              <w:jc w:val="both"/>
              <w:textAlignment w:val="baseline"/>
              <w:rPr>
                <w:b/>
                <w:bCs/>
                <w:color w:val="000000"/>
                <w:u w:val="single"/>
              </w:rPr>
            </w:pPr>
            <w:r w:rsidRPr="00D55F44">
              <w:rPr>
                <w:b/>
                <w:bCs/>
                <w:color w:val="000000"/>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b/>
                <w:bCs/>
                <w:color w:val="000000"/>
              </w:rPr>
            </w:pPr>
            <w:r w:rsidRPr="00D55F44">
              <w:rPr>
                <w:b/>
                <w:bCs/>
                <w:color w:val="808080"/>
              </w:rPr>
              <w:t>а)</w:t>
            </w:r>
            <w:r w:rsidRPr="00D55F44">
              <w:rPr>
                <w:b/>
                <w:bCs/>
                <w:color w:val="000000"/>
              </w:rPr>
              <w:t> общение:</w:t>
            </w:r>
          </w:p>
          <w:p w:rsidR="002779D9" w:rsidRPr="00D55F44" w:rsidRDefault="002779D9" w:rsidP="002779D9">
            <w:pPr>
              <w:shd w:val="clear" w:color="auto" w:fill="FFFFFF"/>
              <w:jc w:val="both"/>
              <w:textAlignment w:val="baseline"/>
              <w:rPr>
                <w:color w:val="000000"/>
              </w:rPr>
            </w:pPr>
            <w:r w:rsidRPr="00D55F44">
              <w:rPr>
                <w:color w:val="000000"/>
              </w:rPr>
              <w:t>- осуществлять коммуникации во всех сферах жизни;</w:t>
            </w:r>
          </w:p>
          <w:p w:rsidR="002779D9" w:rsidRPr="00D55F44" w:rsidRDefault="002779D9" w:rsidP="002779D9">
            <w:pPr>
              <w:shd w:val="clear" w:color="auto" w:fill="FFFFFF"/>
              <w:jc w:val="both"/>
              <w:textAlignment w:val="baseline"/>
              <w:rPr>
                <w:color w:val="000000"/>
              </w:rPr>
            </w:pPr>
            <w:r w:rsidRPr="00D55F44">
              <w:rPr>
                <w:color w:val="000000"/>
              </w:rPr>
              <w:t xml:space="preserve">- распознавать невербальные средства общения, понимать </w:t>
            </w:r>
            <w:r w:rsidRPr="00D55F44">
              <w:rPr>
                <w:color w:val="000000"/>
              </w:rPr>
              <w:lastRenderedPageBreak/>
              <w:t>значение социальных знаков, распознавать предпосылки конфликтных ситуаций и смягчать конфликты;</w:t>
            </w:r>
          </w:p>
          <w:p w:rsidR="002779D9" w:rsidRPr="00D55F44" w:rsidRDefault="002779D9" w:rsidP="002779D9">
            <w:pPr>
              <w:suppressAutoHyphens/>
              <w:jc w:val="both"/>
              <w:rPr>
                <w:rFonts w:eastAsia="Calibri"/>
                <w:iCs/>
              </w:rPr>
            </w:pPr>
            <w:r w:rsidRPr="00D55F44">
              <w:rPr>
                <w:color w:val="000000"/>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rFonts w:eastAsia="Calibri"/>
                <w:iCs/>
              </w:rPr>
            </w:pPr>
            <w:proofErr w:type="gramStart"/>
            <w:r w:rsidRPr="00D55F44">
              <w:rPr>
                <w:rFonts w:eastAsia="Calibri"/>
                <w:iCs/>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eastAsia="Calibri"/>
                <w:iCs/>
              </w:rPr>
              <w:t xml:space="preserve"> сформировать ценностное отношение к русскому языку;</w:t>
            </w:r>
          </w:p>
          <w:p w:rsidR="002779D9" w:rsidRPr="00D55F44" w:rsidRDefault="002779D9" w:rsidP="002779D9">
            <w:pPr>
              <w:suppressAutoHyphens/>
              <w:jc w:val="both"/>
              <w:rPr>
                <w:rFonts w:eastAsia="Calibri"/>
                <w:iCs/>
              </w:rPr>
            </w:pPr>
            <w:proofErr w:type="gramStart"/>
            <w:r w:rsidRPr="00D55F44">
              <w:rPr>
                <w:rFonts w:eastAsia="Calibri"/>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w:t>
            </w:r>
            <w:r w:rsidRPr="00D55F44">
              <w:rPr>
                <w:rFonts w:eastAsia="Calibri"/>
                <w:iCs/>
              </w:rPr>
              <w:lastRenderedPageBreak/>
              <w:t xml:space="preserve">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2779D9" w:rsidRPr="00D55F44" w:rsidTr="002779D9">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rPr>
            </w:pPr>
            <w:proofErr w:type="gramStart"/>
            <w:r w:rsidRPr="00D55F44">
              <w:rPr>
                <w:rFonts w:eastAsia="Calibri"/>
                <w:iCs/>
              </w:rPr>
              <w:lastRenderedPageBreak/>
              <w:t>ОК</w:t>
            </w:r>
            <w:proofErr w:type="gramEnd"/>
            <w:r w:rsidRPr="00D55F44">
              <w:rPr>
                <w:rFonts w:eastAsia="Calibri"/>
                <w:iCs/>
              </w:rPr>
              <w:t xml:space="preserve"> 09. </w:t>
            </w:r>
            <w:r w:rsidRPr="00D55F44">
              <w:rPr>
                <w:rFonts w:eastAsia="Calibri"/>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shd w:val="clear" w:color="auto" w:fill="FFFFFF"/>
              </w:rPr>
            </w:pPr>
            <w:r w:rsidRPr="00D55F44">
              <w:rPr>
                <w:color w:val="000000"/>
                <w:shd w:val="clear" w:color="auto" w:fill="FFFFFF"/>
              </w:rPr>
              <w:t xml:space="preserve">- наличие мотивации к обучению и личностному развитию; </w:t>
            </w:r>
          </w:p>
          <w:p w:rsidR="002779D9" w:rsidRPr="00D55F44" w:rsidRDefault="002779D9" w:rsidP="002779D9">
            <w:pPr>
              <w:jc w:val="both"/>
              <w:rPr>
                <w:b/>
                <w:bCs/>
                <w:color w:val="000000"/>
                <w:shd w:val="clear" w:color="auto" w:fill="FFFFFF"/>
              </w:rPr>
            </w:pPr>
            <w:r w:rsidRPr="00D55F44">
              <w:rPr>
                <w:b/>
                <w:bCs/>
                <w:color w:val="000000"/>
                <w:shd w:val="clear" w:color="auto" w:fill="FFFFFF"/>
              </w:rPr>
              <w:t>В области ценности научного познания:</w:t>
            </w:r>
          </w:p>
          <w:p w:rsidR="002779D9" w:rsidRPr="00D55F44" w:rsidRDefault="002779D9" w:rsidP="002779D9">
            <w:pPr>
              <w:jc w:val="both"/>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iCs/>
              </w:rPr>
              <w:t xml:space="preserve"> </w:t>
            </w:r>
          </w:p>
          <w:p w:rsidR="002779D9" w:rsidRPr="00D55F44" w:rsidRDefault="002779D9" w:rsidP="002779D9">
            <w:pPr>
              <w:jc w:val="both"/>
            </w:pPr>
            <w:r w:rsidRPr="00D55F44">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b/>
                <w:bCs/>
                <w:iCs/>
              </w:rPr>
              <w:t xml:space="preserve"> </w:t>
            </w:r>
          </w:p>
          <w:p w:rsidR="002779D9" w:rsidRPr="00D55F44" w:rsidRDefault="002779D9" w:rsidP="002779D9">
            <w:pPr>
              <w:jc w:val="both"/>
              <w:rPr>
                <w:color w:val="000000"/>
                <w:shd w:val="clear" w:color="auto" w:fill="FFFFFF"/>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Style w:val="dt-m"/>
                <w:rFonts w:eastAsiaTheme="majorEastAsia"/>
                <w:b/>
                <w:bCs/>
                <w:color w:val="808080"/>
              </w:rPr>
            </w:pPr>
            <w:r w:rsidRPr="00D55F44">
              <w:rPr>
                <w:b/>
                <w:bCs/>
                <w:color w:val="000000"/>
                <w:shd w:val="clear" w:color="auto" w:fill="FFFFFF"/>
              </w:rPr>
              <w:t>Овладение универсальными учебными познавательными действиями:</w:t>
            </w:r>
          </w:p>
          <w:p w:rsidR="002779D9" w:rsidRPr="00D55F44" w:rsidRDefault="002779D9" w:rsidP="002779D9">
            <w:pPr>
              <w:jc w:val="both"/>
              <w:rPr>
                <w:color w:val="000000"/>
              </w:rPr>
            </w:pPr>
            <w:r w:rsidRPr="00D55F44">
              <w:rPr>
                <w:rStyle w:val="dt-m"/>
                <w:rFonts w:eastAsiaTheme="majorEastAsia"/>
                <w:b/>
                <w:bCs/>
                <w:color w:val="808080"/>
                <w:shd w:val="clear" w:color="auto" w:fill="FFFFFF"/>
              </w:rPr>
              <w:t>б)</w:t>
            </w:r>
            <w:r w:rsidRPr="00D55F44">
              <w:rPr>
                <w:b/>
                <w:bCs/>
                <w:color w:val="000000"/>
                <w:shd w:val="clear" w:color="auto" w:fill="FFFFFF"/>
              </w:rPr>
              <w:t> базовые исследовательские действия:</w:t>
            </w:r>
          </w:p>
          <w:p w:rsidR="002779D9" w:rsidRPr="00D55F44" w:rsidRDefault="002779D9" w:rsidP="002779D9">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p>
          <w:p w:rsidR="002779D9" w:rsidRPr="00D55F44" w:rsidRDefault="002779D9" w:rsidP="002779D9">
            <w:pPr>
              <w:shd w:val="clear" w:color="auto" w:fill="FFFFFF"/>
              <w:jc w:val="both"/>
              <w:textAlignment w:val="baseline"/>
              <w:rPr>
                <w:color w:val="000000"/>
              </w:rPr>
            </w:pPr>
            <w:r w:rsidRPr="00D55F44">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D55F44">
              <w:rPr>
                <w:b/>
                <w:bCs/>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xml:space="preserve">- овладение видами деятельности по получению нового знания, его </w:t>
            </w:r>
            <w:r w:rsidRPr="00D55F44">
              <w:rPr>
                <w:color w:val="000000"/>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D55F44">
              <w:rPr>
                <w:b/>
                <w:bCs/>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формирование научного типа мышления, владение научной терминологией, ключевыми понятиями и методами;</w:t>
            </w:r>
            <w:r w:rsidRPr="00D55F44">
              <w:rPr>
                <w:b/>
                <w:bCs/>
                <w:iCs/>
              </w:rPr>
              <w:t xml:space="preserve"> </w:t>
            </w:r>
          </w:p>
          <w:p w:rsidR="002779D9" w:rsidRPr="00D55F44" w:rsidRDefault="002779D9" w:rsidP="002779D9">
            <w:pPr>
              <w:suppressAutoHyphens/>
              <w:jc w:val="both"/>
              <w:rPr>
                <w:rFonts w:eastAsia="Calibri"/>
                <w:iCs/>
              </w:rPr>
            </w:pPr>
            <w:r w:rsidRPr="00D55F44">
              <w:rPr>
                <w:color w:val="000000"/>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rFonts w:eastAsia="Calibri"/>
                <w:iCs/>
              </w:rPr>
            </w:pPr>
            <w:r w:rsidRPr="00D55F44">
              <w:rPr>
                <w:rFonts w:eastAsia="Calibri"/>
                <w:iCs/>
              </w:rPr>
              <w:lastRenderedPageBreak/>
              <w:t xml:space="preserve">- уметь использовать разные виды чтения и </w:t>
            </w:r>
            <w:proofErr w:type="spellStart"/>
            <w:r w:rsidRPr="00D55F44">
              <w:rPr>
                <w:rFonts w:eastAsia="Calibri"/>
                <w:iCs/>
              </w:rPr>
              <w:t>аудирования</w:t>
            </w:r>
            <w:proofErr w:type="spellEnd"/>
            <w:r w:rsidRPr="00D55F44">
              <w:rPr>
                <w:rFonts w:eastAsia="Calibri"/>
                <w:iCs/>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eastAsia="Calibri"/>
                <w:iCs/>
              </w:rPr>
              <w:t>инфографику</w:t>
            </w:r>
            <w:proofErr w:type="spellEnd"/>
            <w:r w:rsidRPr="00D55F44">
              <w:rPr>
                <w:rFonts w:eastAsia="Calibri"/>
                <w:iC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2779D9" w:rsidRPr="00D55F44" w:rsidRDefault="002779D9" w:rsidP="002779D9">
            <w:pPr>
              <w:suppressAutoHyphens/>
              <w:jc w:val="both"/>
              <w:rPr>
                <w:rFonts w:eastAsia="Calibri"/>
                <w:bCs/>
                <w:iCs/>
              </w:rPr>
            </w:pPr>
            <w:proofErr w:type="gramStart"/>
            <w:r w:rsidRPr="00D55F44">
              <w:rPr>
                <w:rFonts w:eastAsia="Calibri"/>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eastAsia="Calibri"/>
                <w:bCs/>
                <w:iCs/>
              </w:rPr>
              <w:t>сформированность</w:t>
            </w:r>
            <w:proofErr w:type="spellEnd"/>
            <w:r w:rsidRPr="00D55F44">
              <w:rPr>
                <w:rFonts w:eastAsia="Calibri"/>
                <w:bCs/>
                <w:iCs/>
              </w:rPr>
              <w:t xml:space="preserve"> представлений о формах существования национального русского языка;</w:t>
            </w:r>
            <w:proofErr w:type="gramEnd"/>
            <w:r w:rsidRPr="00D55F44">
              <w:rPr>
                <w:rFonts w:eastAsia="Calibri"/>
                <w:bCs/>
                <w:iCs/>
              </w:rPr>
              <w:t xml:space="preserve"> знаний о признаках литературного языка и его роли в обществе;</w:t>
            </w:r>
          </w:p>
          <w:p w:rsidR="002779D9" w:rsidRPr="00D55F44" w:rsidRDefault="002779D9" w:rsidP="002779D9">
            <w:pPr>
              <w:suppressAutoHyphens/>
              <w:jc w:val="both"/>
              <w:rPr>
                <w:rFonts w:eastAsia="Calibri"/>
                <w:bCs/>
                <w:iCs/>
              </w:rPr>
            </w:pPr>
            <w:r w:rsidRPr="00D55F44">
              <w:rPr>
                <w:rFonts w:eastAsia="Calibri"/>
                <w:bCs/>
                <w:iC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D55F44">
              <w:rPr>
                <w:rFonts w:eastAsia="Calibri"/>
                <w:bCs/>
                <w:iCs/>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2779D9" w:rsidRPr="00D55F44" w:rsidRDefault="002779D9" w:rsidP="002779D9">
            <w:pPr>
              <w:suppressAutoHyphens/>
              <w:jc w:val="both"/>
              <w:rPr>
                <w:rFonts w:eastAsia="Calibri"/>
                <w:bCs/>
                <w:iCs/>
              </w:rPr>
            </w:pPr>
            <w:r w:rsidRPr="00D55F44">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2779D9" w:rsidRPr="00D55F44" w:rsidRDefault="002779D9" w:rsidP="002779D9">
      <w:pPr>
        <w:pStyle w:val="a9"/>
        <w:ind w:left="0" w:firstLine="709"/>
        <w:jc w:val="both"/>
      </w:pPr>
    </w:p>
    <w:p w:rsidR="002779D9" w:rsidRPr="00D55F44" w:rsidRDefault="002779D9" w:rsidP="002779D9">
      <w:pPr>
        <w:pStyle w:val="a9"/>
        <w:ind w:left="0" w:firstLine="709"/>
        <w:jc w:val="both"/>
      </w:pPr>
      <w:r w:rsidRPr="00D55F44">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2779D9" w:rsidRPr="00D55F44" w:rsidTr="002779D9">
        <w:trPr>
          <w:trHeight w:val="485"/>
        </w:trPr>
        <w:tc>
          <w:tcPr>
            <w:tcW w:w="7950"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jc w:val="center"/>
              <w:rPr>
                <w:b/>
              </w:rPr>
            </w:pPr>
            <w:r w:rsidRPr="00D55F44">
              <w:rPr>
                <w:b/>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jc w:val="center"/>
              <w:rPr>
                <w:b/>
                <w:i/>
              </w:rPr>
            </w:pPr>
            <w:r w:rsidRPr="00D55F44">
              <w:rPr>
                <w:b/>
                <w:i/>
              </w:rPr>
              <w:t>Объем в часах</w:t>
            </w:r>
          </w:p>
        </w:tc>
      </w:tr>
      <w:tr w:rsidR="002779D9" w:rsidRPr="00D55F44" w:rsidTr="002779D9">
        <w:trPr>
          <w:trHeight w:val="485"/>
        </w:trPr>
        <w:tc>
          <w:tcPr>
            <w:tcW w:w="7950"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rPr>
                <w:b/>
              </w:rPr>
            </w:pPr>
            <w:r w:rsidRPr="00D55F44">
              <w:rPr>
                <w:b/>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jc w:val="center"/>
              <w:rPr>
                <w:b/>
                <w:i/>
              </w:rPr>
            </w:pPr>
            <w:r>
              <w:rPr>
                <w:b/>
              </w:rPr>
              <w:t>93</w:t>
            </w:r>
          </w:p>
        </w:tc>
      </w:tr>
      <w:tr w:rsidR="002779D9" w:rsidRPr="00D55F44" w:rsidTr="002779D9">
        <w:trPr>
          <w:trHeight w:val="485"/>
        </w:trPr>
        <w:tc>
          <w:tcPr>
            <w:tcW w:w="7950"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rPr>
                <w:b/>
              </w:rPr>
            </w:pPr>
            <w:r w:rsidRPr="00D55F44">
              <w:rPr>
                <w:b/>
              </w:rPr>
              <w:t xml:space="preserve">в </w:t>
            </w:r>
            <w:proofErr w:type="spellStart"/>
            <w:r w:rsidRPr="00D55F44">
              <w:rPr>
                <w:b/>
              </w:rPr>
              <w:t>т.ч</w:t>
            </w:r>
            <w:proofErr w:type="spellEnd"/>
            <w:r w:rsidRPr="00D55F44">
              <w:rPr>
                <w:b/>
              </w:rPr>
              <w:t>.</w:t>
            </w:r>
          </w:p>
        </w:tc>
        <w:tc>
          <w:tcPr>
            <w:tcW w:w="1845" w:type="dxa"/>
            <w:tcBorders>
              <w:top w:val="single" w:sz="4" w:space="0" w:color="auto"/>
              <w:left w:val="single" w:sz="4" w:space="0" w:color="auto"/>
              <w:bottom w:val="single" w:sz="4" w:space="0" w:color="auto"/>
              <w:right w:val="single" w:sz="4" w:space="0" w:color="auto"/>
            </w:tcBorders>
          </w:tcPr>
          <w:p w:rsidR="002779D9" w:rsidRPr="00D55F44" w:rsidRDefault="002779D9" w:rsidP="002779D9">
            <w:pPr>
              <w:ind w:left="57" w:right="57"/>
              <w:jc w:val="center"/>
              <w:rPr>
                <w:b/>
              </w:rPr>
            </w:pPr>
          </w:p>
        </w:tc>
      </w:tr>
      <w:tr w:rsidR="002779D9" w:rsidRPr="00D55F44" w:rsidTr="002779D9">
        <w:trPr>
          <w:trHeight w:val="485"/>
        </w:trPr>
        <w:tc>
          <w:tcPr>
            <w:tcW w:w="7950" w:type="dxa"/>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ind w:left="57" w:right="57"/>
              <w:rPr>
                <w:b/>
              </w:rPr>
            </w:pPr>
            <w:r w:rsidRPr="00D55F44">
              <w:rPr>
                <w:b/>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rsidR="002779D9" w:rsidRPr="00D55F44" w:rsidRDefault="009135B5" w:rsidP="002779D9">
            <w:pPr>
              <w:ind w:left="57" w:right="57"/>
              <w:jc w:val="center"/>
              <w:rPr>
                <w:b/>
              </w:rPr>
            </w:pPr>
            <w:r>
              <w:rPr>
                <w:b/>
              </w:rPr>
              <w:t>62</w:t>
            </w:r>
          </w:p>
        </w:tc>
      </w:tr>
      <w:tr w:rsidR="002779D9" w:rsidRPr="00D55F44" w:rsidTr="002779D9">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pPr>
            <w:r w:rsidRPr="00D55F44">
              <w:t>в т. ч.:</w:t>
            </w:r>
          </w:p>
        </w:tc>
      </w:tr>
      <w:tr w:rsidR="002779D9" w:rsidRPr="00D55F44" w:rsidTr="002779D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pPr>
            <w:r w:rsidRPr="00D55F44">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9135B5" w:rsidP="002779D9">
            <w:pPr>
              <w:ind w:left="57" w:right="57"/>
              <w:jc w:val="center"/>
            </w:pPr>
            <w:r>
              <w:t>32</w:t>
            </w:r>
          </w:p>
        </w:tc>
      </w:tr>
      <w:tr w:rsidR="002779D9" w:rsidRPr="00D55F44" w:rsidTr="002779D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pPr>
            <w:r w:rsidRPr="00D55F44">
              <w:t>практические занятия</w:t>
            </w:r>
            <w:r w:rsidRPr="00D55F44">
              <w:rPr>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9135B5" w:rsidP="002779D9">
            <w:pPr>
              <w:ind w:left="57" w:right="57"/>
              <w:jc w:val="center"/>
            </w:pPr>
            <w:r>
              <w:t>30</w:t>
            </w:r>
          </w:p>
        </w:tc>
      </w:tr>
      <w:tr w:rsidR="002779D9" w:rsidRPr="00D55F44" w:rsidTr="002779D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rPr>
                <w:b/>
              </w:rPr>
            </w:pPr>
            <w:r w:rsidRPr="00D55F44">
              <w:rPr>
                <w:b/>
              </w:rPr>
              <w:t xml:space="preserve">2. </w:t>
            </w:r>
            <w:r>
              <w:rPr>
                <w:b/>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9135B5" w:rsidP="002779D9">
            <w:pPr>
              <w:ind w:left="57" w:right="57"/>
              <w:jc w:val="center"/>
              <w:rPr>
                <w:b/>
              </w:rPr>
            </w:pPr>
            <w:r>
              <w:rPr>
                <w:b/>
              </w:rPr>
              <w:t>31</w:t>
            </w:r>
          </w:p>
        </w:tc>
      </w:tr>
      <w:tr w:rsidR="002779D9" w:rsidRPr="00D55F44" w:rsidTr="002779D9">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rPr>
                <w:b/>
              </w:rPr>
            </w:pPr>
            <w:r w:rsidRPr="00D55F44">
              <w:rPr>
                <w:b/>
              </w:rPr>
              <w:t xml:space="preserve">Консультации </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jc w:val="center"/>
              <w:rPr>
                <w:b/>
              </w:rPr>
            </w:pPr>
          </w:p>
        </w:tc>
      </w:tr>
      <w:tr w:rsidR="002779D9" w:rsidRPr="00D55F44" w:rsidTr="002779D9">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rPr>
                <w:b/>
                <w:i/>
              </w:rPr>
            </w:pPr>
            <w:r w:rsidRPr="00D55F44">
              <w:rPr>
                <w:b/>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ind w:left="57" w:right="57"/>
              <w:jc w:val="center"/>
              <w:rPr>
                <w:b/>
              </w:rPr>
            </w:pP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w:t>
      </w:r>
      <w:r w:rsidRPr="00D55F44">
        <w:rPr>
          <w:noProof/>
        </w:rPr>
        <w:t>ООД.02 ЛИТЕРАТУРА</w:t>
      </w:r>
      <w:r w:rsidRPr="00D55F44">
        <w:rPr>
          <w:b/>
          <w:bCs/>
        </w:rPr>
        <w:t>»</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pStyle w:val="a9"/>
        <w:numPr>
          <w:ilvl w:val="1"/>
          <w:numId w:val="24"/>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4"/>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lastRenderedPageBreak/>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2779D9" w:rsidRPr="00D55F44" w:rsidRDefault="002779D9" w:rsidP="002779D9">
      <w:pPr>
        <w:suppressAutoHyphens/>
        <w:jc w:val="both"/>
      </w:pPr>
      <w:r w:rsidRPr="00D55F44">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2779D9" w:rsidRPr="00D55F44" w:rsidRDefault="002779D9" w:rsidP="002779D9">
      <w:pPr>
        <w:suppressAutoHyphens/>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suppressAutoHyphens/>
        <w:ind w:firstLine="709"/>
        <w:jc w:val="both"/>
      </w:pPr>
      <w:bookmarkStart w:id="1" w:name="_Hlk113618735"/>
      <w:r w:rsidRPr="00D55F44">
        <w:t>Особое значение дисциплина имеет при формировании и развитии ОК</w:t>
      </w:r>
      <w:bookmarkEnd w:id="1"/>
      <w:r w:rsidRPr="00D55F44">
        <w:t>.</w:t>
      </w:r>
    </w:p>
    <w:tbl>
      <w:tblPr>
        <w:tblStyle w:val="af0"/>
        <w:tblW w:w="0" w:type="auto"/>
        <w:tblLook w:val="04A0" w:firstRow="1" w:lastRow="0" w:firstColumn="1" w:lastColumn="0" w:noHBand="0" w:noVBand="1"/>
      </w:tblPr>
      <w:tblGrid>
        <w:gridCol w:w="3185"/>
        <w:gridCol w:w="3133"/>
        <w:gridCol w:w="3253"/>
      </w:tblGrid>
      <w:tr w:rsidR="002779D9" w:rsidRPr="00D55F44" w:rsidTr="002779D9">
        <w:tc>
          <w:tcPr>
            <w:tcW w:w="0" w:type="auto"/>
            <w:vMerge w:val="restart"/>
          </w:tcPr>
          <w:p w:rsidR="002779D9" w:rsidRPr="00D55F44" w:rsidRDefault="002779D9" w:rsidP="002779D9">
            <w:pPr>
              <w:jc w:val="center"/>
            </w:pPr>
            <w:bookmarkStart w:id="2" w:name="_Hlk120300275"/>
            <w:r w:rsidRPr="00D55F44">
              <w:t>Общие компетенции</w:t>
            </w:r>
          </w:p>
        </w:tc>
        <w:tc>
          <w:tcPr>
            <w:tcW w:w="0" w:type="auto"/>
            <w:gridSpan w:val="2"/>
          </w:tcPr>
          <w:p w:rsidR="002779D9" w:rsidRPr="00D55F44" w:rsidRDefault="002779D9" w:rsidP="002779D9">
            <w:pPr>
              <w:jc w:val="center"/>
            </w:pPr>
            <w:r w:rsidRPr="00D55F44">
              <w:t>Планируемые результаты</w:t>
            </w:r>
          </w:p>
        </w:tc>
      </w:tr>
      <w:tr w:rsidR="002779D9" w:rsidRPr="00D55F44" w:rsidTr="002779D9">
        <w:tc>
          <w:tcPr>
            <w:tcW w:w="0" w:type="auto"/>
            <w:vMerge/>
          </w:tcPr>
          <w:p w:rsidR="002779D9" w:rsidRPr="00D55F44" w:rsidRDefault="002779D9" w:rsidP="002779D9">
            <w:pPr>
              <w:jc w:val="center"/>
            </w:pPr>
          </w:p>
        </w:tc>
        <w:tc>
          <w:tcPr>
            <w:tcW w:w="0" w:type="auto"/>
          </w:tcPr>
          <w:p w:rsidR="002779D9" w:rsidRPr="00D55F44" w:rsidRDefault="002779D9" w:rsidP="002779D9">
            <w:pPr>
              <w:jc w:val="center"/>
            </w:pPr>
            <w:r w:rsidRPr="00D55F44">
              <w:t xml:space="preserve">Общие </w:t>
            </w:r>
          </w:p>
        </w:tc>
        <w:tc>
          <w:tcPr>
            <w:tcW w:w="0" w:type="auto"/>
          </w:tcPr>
          <w:p w:rsidR="002779D9" w:rsidRPr="00D55F44" w:rsidRDefault="002779D9" w:rsidP="002779D9">
            <w:pPr>
              <w:jc w:val="center"/>
            </w:pPr>
            <w:r w:rsidRPr="00D55F44">
              <w:t>Дисциплинарные</w:t>
            </w:r>
          </w:p>
        </w:tc>
      </w:tr>
      <w:tr w:rsidR="002779D9" w:rsidRPr="00D55F44" w:rsidTr="002779D9">
        <w:tc>
          <w:tcPr>
            <w:tcW w:w="0" w:type="auto"/>
          </w:tcPr>
          <w:p w:rsidR="002779D9" w:rsidRPr="00D55F44" w:rsidRDefault="002779D9" w:rsidP="002779D9">
            <w:proofErr w:type="gramStart"/>
            <w:r w:rsidRPr="00D55F44">
              <w:rPr>
                <w:iCs/>
              </w:rPr>
              <w:t>ОК</w:t>
            </w:r>
            <w:proofErr w:type="gramEnd"/>
            <w:r w:rsidRPr="00D55F44">
              <w:rPr>
                <w:iCs/>
              </w:rPr>
              <w:t xml:space="preserve"> 01. Выбирать способы решения задач профессиональной деятельности применительно </w:t>
            </w:r>
            <w:r w:rsidRPr="00D55F44">
              <w:rPr>
                <w:iCs/>
              </w:rPr>
              <w:br/>
              <w:t>к различным контекстам</w:t>
            </w:r>
          </w:p>
        </w:tc>
        <w:tc>
          <w:tcPr>
            <w:tcW w:w="0" w:type="auto"/>
          </w:tcPr>
          <w:p w:rsidR="002779D9" w:rsidRPr="00D55F44" w:rsidRDefault="002779D9" w:rsidP="002779D9">
            <w:pPr>
              <w:jc w:val="both"/>
              <w:rPr>
                <w:color w:val="000000"/>
                <w:shd w:val="clear" w:color="auto" w:fill="FFFFFF"/>
              </w:rPr>
            </w:pPr>
            <w:r w:rsidRPr="00D55F44">
              <w:rPr>
                <w:color w:val="000000"/>
                <w:shd w:val="clear" w:color="auto" w:fill="FFFFFF"/>
              </w:rPr>
              <w:t>В части трудового воспитания:</w:t>
            </w:r>
          </w:p>
          <w:p w:rsidR="002779D9" w:rsidRPr="00D55F44" w:rsidRDefault="002779D9" w:rsidP="002779D9">
            <w:pPr>
              <w:jc w:val="both"/>
            </w:pPr>
            <w:r w:rsidRPr="00D55F44">
              <w:rPr>
                <w:color w:val="000000"/>
                <w:shd w:val="clear" w:color="auto" w:fill="FFFFFF"/>
              </w:rPr>
              <w:t>- готовность к труду, осознание ценности мастерства, трудолюбие;</w:t>
            </w:r>
            <w:r w:rsidRPr="00D55F44">
              <w:rPr>
                <w:iCs/>
              </w:rPr>
              <w:t xml:space="preserve"> </w:t>
            </w:r>
          </w:p>
          <w:p w:rsidR="002779D9" w:rsidRPr="00D55F44" w:rsidRDefault="002779D9" w:rsidP="002779D9">
            <w:pPr>
              <w:jc w:val="both"/>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rPr>
              <w:t xml:space="preserve"> </w:t>
            </w:r>
          </w:p>
          <w:p w:rsidR="002779D9" w:rsidRPr="00D55F44" w:rsidRDefault="002779D9" w:rsidP="002779D9">
            <w:pPr>
              <w:jc w:val="both"/>
              <w:rPr>
                <w:strike/>
                <w:color w:val="000000"/>
                <w:shd w:val="clear" w:color="auto" w:fill="FFFFFF"/>
              </w:rPr>
            </w:pPr>
            <w:r w:rsidRPr="00D55F44">
              <w:rPr>
                <w:color w:val="000000"/>
                <w:shd w:val="clear" w:color="auto" w:fill="FFFFFF"/>
              </w:rPr>
              <w:t>- интерес к различным сферам профессиональной деятельности,</w:t>
            </w:r>
          </w:p>
          <w:p w:rsidR="002779D9" w:rsidRPr="00D55F44" w:rsidRDefault="002779D9" w:rsidP="002779D9">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2779D9" w:rsidRPr="00D55F44" w:rsidRDefault="002779D9" w:rsidP="002779D9">
            <w:pPr>
              <w:jc w:val="both"/>
              <w:rPr>
                <w:color w:val="000000"/>
                <w:shd w:val="clear" w:color="auto" w:fill="FFFFFF"/>
              </w:rPr>
            </w:pPr>
            <w:r w:rsidRPr="00D55F44">
              <w:rPr>
                <w:rStyle w:val="dt-m"/>
                <w:color w:val="808080"/>
                <w:shd w:val="clear" w:color="auto" w:fill="FFFFFF"/>
              </w:rPr>
              <w:t xml:space="preserve"> а) </w:t>
            </w:r>
            <w:r w:rsidRPr="00D55F44">
              <w:rPr>
                <w:color w:val="000000"/>
                <w:shd w:val="clear" w:color="auto" w:fill="FFFFFF"/>
              </w:rPr>
              <w:t>базовые логические действия:</w:t>
            </w:r>
          </w:p>
          <w:p w:rsidR="002779D9" w:rsidRPr="00D55F44" w:rsidRDefault="002779D9" w:rsidP="002779D9">
            <w:pPr>
              <w:jc w:val="both"/>
            </w:pPr>
            <w:r w:rsidRPr="00D55F44">
              <w:rPr>
                <w:color w:val="000000"/>
                <w:shd w:val="clear" w:color="auto" w:fill="FFFFFF"/>
              </w:rPr>
              <w:t xml:space="preserve">- самостоятельно 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вносить коррективы в деятельность, оценивать соответствие результатов </w:t>
            </w:r>
            <w:r w:rsidRPr="00D55F44">
              <w:rPr>
                <w:color w:val="000000"/>
              </w:rPr>
              <w:lastRenderedPageBreak/>
              <w:t>целям, оценивать риски последствий деятельности;</w:t>
            </w:r>
            <w:r w:rsidRPr="00D55F44">
              <w:rPr>
                <w:iCs/>
              </w:rPr>
              <w:t xml:space="preserve"> </w:t>
            </w:r>
          </w:p>
          <w:p w:rsidR="002779D9" w:rsidRPr="00D55F44" w:rsidRDefault="002779D9" w:rsidP="002779D9">
            <w:pPr>
              <w:jc w:val="both"/>
            </w:pPr>
            <w:r w:rsidRPr="00D55F44">
              <w:rPr>
                <w:color w:val="000000"/>
              </w:rPr>
              <w:t>- развивать креативное мышление при решении жизненных проблем</w:t>
            </w:r>
            <w:r w:rsidRPr="00D55F44">
              <w:rPr>
                <w:iCs/>
              </w:rPr>
              <w:t xml:space="preserve"> </w:t>
            </w:r>
          </w:p>
          <w:p w:rsidR="002779D9" w:rsidRPr="00D55F44" w:rsidRDefault="002779D9" w:rsidP="002779D9">
            <w:pPr>
              <w:jc w:val="both"/>
              <w:rPr>
                <w:color w:val="000000"/>
                <w:shd w:val="clear" w:color="auto" w:fill="FFFFFF"/>
              </w:rPr>
            </w:pPr>
            <w:r w:rsidRPr="00D55F44">
              <w:rPr>
                <w:rStyle w:val="dt-m"/>
                <w:color w:val="808080"/>
                <w:shd w:val="clear" w:color="auto" w:fill="FFFFFF"/>
              </w:rPr>
              <w:t>б)</w:t>
            </w:r>
            <w:r w:rsidRPr="00D55F44">
              <w:rPr>
                <w:color w:val="000000"/>
                <w:shd w:val="clear" w:color="auto" w:fill="FFFFFF"/>
              </w:rPr>
              <w:t> базовые исследовательские действия:</w:t>
            </w:r>
          </w:p>
          <w:p w:rsidR="002779D9" w:rsidRPr="00D55F44" w:rsidRDefault="002779D9" w:rsidP="002779D9">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r w:rsidRPr="00D55F44">
              <w:rPr>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2779D9" w:rsidRPr="00D55F44" w:rsidRDefault="002779D9" w:rsidP="002779D9">
            <w:pPr>
              <w:shd w:val="clear" w:color="auto" w:fill="FFFFFF"/>
              <w:jc w:val="both"/>
              <w:textAlignment w:val="baseline"/>
              <w:rPr>
                <w:iCs/>
              </w:rPr>
            </w:pPr>
            <w:r w:rsidRPr="00D55F44">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rPr>
                <w:color w:val="000000"/>
              </w:rPr>
            </w:pPr>
            <w:r w:rsidRPr="00D55F44">
              <w:rPr>
                <w:color w:val="000000"/>
              </w:rPr>
              <w:t>- уметь интегрировать знания из разных предметных областей;</w:t>
            </w:r>
            <w:r w:rsidRPr="00D55F44">
              <w:rPr>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выдвигать новые идеи, предлагать оригинальные подходы и решения;</w:t>
            </w:r>
            <w:r w:rsidRPr="00D55F44">
              <w:rPr>
                <w:iCs/>
              </w:rPr>
              <w:t xml:space="preserve"> </w:t>
            </w:r>
          </w:p>
          <w:p w:rsidR="002779D9" w:rsidRPr="00D55F44" w:rsidRDefault="002779D9" w:rsidP="002779D9">
            <w:pPr>
              <w:shd w:val="clear" w:color="auto" w:fill="FFFFFF"/>
              <w:jc w:val="both"/>
              <w:textAlignment w:val="baseline"/>
              <w:rPr>
                <w:strike/>
              </w:rPr>
            </w:pPr>
            <w:r w:rsidRPr="00D55F44">
              <w:rPr>
                <w:color w:val="000000"/>
              </w:rPr>
              <w:t xml:space="preserve">- способность их использования в познавательной и социальной практике </w:t>
            </w:r>
          </w:p>
        </w:tc>
        <w:tc>
          <w:tcPr>
            <w:tcW w:w="0" w:type="auto"/>
          </w:tcPr>
          <w:p w:rsidR="002779D9" w:rsidRPr="00D55F44" w:rsidRDefault="002779D9" w:rsidP="002779D9">
            <w:pPr>
              <w:widowControl w:val="0"/>
              <w:autoSpaceDE w:val="0"/>
              <w:autoSpaceDN w:val="0"/>
              <w:adjustRightInd w:val="0"/>
              <w:jc w:val="both"/>
            </w:pPr>
            <w:r w:rsidRPr="00D55F44">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t>сформированность</w:t>
            </w:r>
            <w:proofErr w:type="spellEnd"/>
            <w:r w:rsidRPr="00D55F44">
              <w:t xml:space="preserve"> ценностного отношения к литературе как неотъемлемой части культуры;</w:t>
            </w:r>
          </w:p>
          <w:p w:rsidR="002779D9" w:rsidRPr="00D55F44" w:rsidRDefault="002779D9" w:rsidP="002779D9">
            <w:pPr>
              <w:widowControl w:val="0"/>
              <w:autoSpaceDE w:val="0"/>
              <w:autoSpaceDN w:val="0"/>
              <w:adjustRightInd w:val="0"/>
              <w:jc w:val="both"/>
            </w:pPr>
            <w:r w:rsidRPr="00D55F44">
              <w:t>- осознавать взаимосвязь между языковым, литературным, интеллектуальным, духовно-нравственным развитием личности;</w:t>
            </w:r>
          </w:p>
          <w:p w:rsidR="002779D9" w:rsidRPr="00D55F44" w:rsidRDefault="002779D9" w:rsidP="002779D9">
            <w:pPr>
              <w:widowControl w:val="0"/>
              <w:autoSpaceDE w:val="0"/>
              <w:autoSpaceDN w:val="0"/>
              <w:adjustRightInd w:val="0"/>
              <w:jc w:val="both"/>
            </w:pPr>
            <w:r w:rsidRPr="00D55F44">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2779D9" w:rsidRPr="00D55F44" w:rsidRDefault="002779D9" w:rsidP="002779D9">
            <w:pPr>
              <w:widowControl w:val="0"/>
              <w:autoSpaceDE w:val="0"/>
              <w:autoSpaceDN w:val="0"/>
              <w:adjustRightInd w:val="0"/>
              <w:jc w:val="both"/>
            </w:pPr>
            <w:r w:rsidRPr="00D55F44">
              <w:t>- сформировать умения определять и учитывать историко-культурный контекст и конте</w:t>
            </w:r>
            <w:proofErr w:type="gramStart"/>
            <w:r w:rsidRPr="00D55F44">
              <w:t>кст тв</w:t>
            </w:r>
            <w:proofErr w:type="gramEnd"/>
            <w:r w:rsidRPr="00D55F44">
              <w:t>орчества писателя в процессе анализа художественных произведений, выявлять их связь с современностью;</w:t>
            </w:r>
          </w:p>
          <w:p w:rsidR="002779D9" w:rsidRPr="00D55F44" w:rsidRDefault="002779D9" w:rsidP="002779D9">
            <w:pPr>
              <w:widowControl w:val="0"/>
              <w:autoSpaceDE w:val="0"/>
              <w:autoSpaceDN w:val="0"/>
              <w:adjustRightInd w:val="0"/>
              <w:jc w:val="both"/>
              <w:rPr>
                <w:color w:val="000000"/>
              </w:rPr>
            </w:pPr>
            <w:r w:rsidRPr="00D55F44">
              <w:t xml:space="preserve">- уметь сопоставлять произведения русской и зарубежной литературы и </w:t>
            </w:r>
            <w:r w:rsidRPr="00D55F44">
              <w:lastRenderedPageBreak/>
              <w:t>сравнивать их с художественными интерпретациями в других видах искусств (графика, живопись, театр, кино, музыка и другие);</w:t>
            </w:r>
          </w:p>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02. </w:t>
            </w:r>
            <w:r w:rsidRPr="00D55F4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2779D9" w:rsidRPr="00D55F44" w:rsidRDefault="002779D9" w:rsidP="002779D9">
            <w:pPr>
              <w:jc w:val="both"/>
              <w:rPr>
                <w:color w:val="000000"/>
                <w:shd w:val="clear" w:color="auto" w:fill="FFFFFF"/>
              </w:rPr>
            </w:pPr>
            <w:r w:rsidRPr="00D55F44">
              <w:rPr>
                <w:color w:val="000000"/>
                <w:shd w:val="clear" w:color="auto" w:fill="FFFFFF"/>
              </w:rPr>
              <w:t>В области ценности научного познания:</w:t>
            </w:r>
          </w:p>
          <w:p w:rsidR="002779D9" w:rsidRPr="00D55F44" w:rsidRDefault="002779D9" w:rsidP="002779D9">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D55F44">
              <w:rPr>
                <w:color w:val="000000"/>
                <w:shd w:val="clear" w:color="auto" w:fill="FFFFFF"/>
              </w:rPr>
              <w:lastRenderedPageBreak/>
              <w:t>культур, способствующего осознанию своего места в поликультурном мире;</w:t>
            </w:r>
            <w:r w:rsidRPr="00D55F44">
              <w:rPr>
                <w:iCs/>
              </w:rPr>
              <w:t xml:space="preserve"> </w:t>
            </w:r>
          </w:p>
          <w:p w:rsidR="002779D9" w:rsidRPr="00D55F44" w:rsidRDefault="002779D9" w:rsidP="002779D9">
            <w:pPr>
              <w:jc w:val="both"/>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i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2779D9" w:rsidRPr="00D55F44" w:rsidRDefault="002779D9" w:rsidP="002779D9">
            <w:pPr>
              <w:shd w:val="clear" w:color="auto" w:fill="FFFFFF"/>
              <w:jc w:val="both"/>
              <w:textAlignment w:val="baseline"/>
              <w:rPr>
                <w:color w:val="000000"/>
              </w:rPr>
            </w:pPr>
            <w:r w:rsidRPr="00D55F44">
              <w:rPr>
                <w:color w:val="808080"/>
              </w:rPr>
              <w:t>в)</w:t>
            </w:r>
            <w:r w:rsidRPr="00D55F44">
              <w:rPr>
                <w:color w:val="000000"/>
              </w:rPr>
              <w:t> работа с информацией:</w:t>
            </w:r>
          </w:p>
          <w:p w:rsidR="002779D9" w:rsidRPr="00D55F44" w:rsidRDefault="002779D9" w:rsidP="002779D9">
            <w:pPr>
              <w:jc w:val="both"/>
            </w:pPr>
            <w:r w:rsidRPr="00D55F44">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jc w:val="both"/>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jc w:val="both"/>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rsidR="002779D9" w:rsidRPr="00D55F44" w:rsidRDefault="002779D9" w:rsidP="002779D9">
            <w:pPr>
              <w:jc w:val="both"/>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D55F44">
              <w:rPr>
                <w:color w:val="000000"/>
              </w:rPr>
              <w:lastRenderedPageBreak/>
              <w:t xml:space="preserve">правовых и этических норм, норм информационной безопасности; </w:t>
            </w:r>
          </w:p>
          <w:p w:rsidR="002779D9" w:rsidRPr="00D55F44" w:rsidRDefault="002779D9" w:rsidP="002779D9">
            <w:pPr>
              <w:jc w:val="both"/>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rPr>
              <w:t xml:space="preserve"> </w:t>
            </w:r>
          </w:p>
        </w:tc>
        <w:tc>
          <w:tcPr>
            <w:tcW w:w="0" w:type="auto"/>
          </w:tcPr>
          <w:p w:rsidR="002779D9" w:rsidRPr="00D55F44" w:rsidRDefault="002779D9" w:rsidP="002779D9">
            <w:pPr>
              <w:widowControl w:val="0"/>
              <w:autoSpaceDE w:val="0"/>
              <w:autoSpaceDN w:val="0"/>
              <w:adjustRightInd w:val="0"/>
              <w:jc w:val="both"/>
            </w:pPr>
            <w:r w:rsidRPr="00D55F44">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Pr="00D55F44">
              <w:lastRenderedPageBreak/>
              <w:t xml:space="preserve">литературных терминов и понятий (в дополнение </w:t>
            </w:r>
            <w:proofErr w:type="gramStart"/>
            <w:r w:rsidRPr="00D55F44">
              <w:t>к</w:t>
            </w:r>
            <w:proofErr w:type="gramEnd"/>
            <w:r w:rsidRPr="00D55F44">
              <w:t xml:space="preserve"> изученным на уровне начального общего и основного общего образования);</w:t>
            </w:r>
          </w:p>
          <w:p w:rsidR="002779D9" w:rsidRPr="00D55F44" w:rsidRDefault="002779D9" w:rsidP="002779D9">
            <w:pPr>
              <w:widowControl w:val="0"/>
              <w:autoSpaceDE w:val="0"/>
              <w:autoSpaceDN w:val="0"/>
              <w:adjustRightInd w:val="0"/>
              <w:jc w:val="both"/>
            </w:pPr>
            <w:proofErr w:type="gramStart"/>
            <w:r w:rsidRPr="00D55F44">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2779D9" w:rsidRPr="00D55F44" w:rsidRDefault="002779D9" w:rsidP="002779D9">
            <w:pPr>
              <w:widowControl w:val="0"/>
              <w:autoSpaceDE w:val="0"/>
              <w:autoSpaceDN w:val="0"/>
              <w:adjustRightInd w:val="0"/>
              <w:jc w:val="both"/>
            </w:pPr>
            <w:r w:rsidRPr="00D55F44">
              <w:t xml:space="preserve">- уметь работать с разными информационными источниками, в том числе в </w:t>
            </w:r>
            <w:proofErr w:type="spellStart"/>
            <w:r w:rsidRPr="00D55F44">
              <w:t>медиапространстве</w:t>
            </w:r>
            <w:proofErr w:type="spellEnd"/>
            <w:r w:rsidRPr="00D55F44">
              <w:t>, использовать ресурсы традиционных библиотек и электронных библиотечных систем;</w:t>
            </w:r>
          </w:p>
          <w:p w:rsidR="002779D9" w:rsidRPr="00D55F44" w:rsidRDefault="002779D9" w:rsidP="002779D9">
            <w:pPr>
              <w:rPr>
                <w:highlight w:val="green"/>
              </w:rPr>
            </w:pPr>
          </w:p>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03. </w:t>
            </w:r>
            <w:r w:rsidRPr="00D55F4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2779D9" w:rsidRPr="00D55F44" w:rsidRDefault="002779D9" w:rsidP="002779D9">
            <w:pPr>
              <w:tabs>
                <w:tab w:val="left" w:pos="182"/>
              </w:tabs>
              <w:jc w:val="both"/>
              <w:rPr>
                <w:color w:val="000000"/>
                <w:shd w:val="clear" w:color="auto" w:fill="FFFFFF"/>
              </w:rPr>
            </w:pPr>
            <w:r w:rsidRPr="00D55F44">
              <w:rPr>
                <w:color w:val="000000"/>
                <w:shd w:val="clear" w:color="auto" w:fill="FFFFFF"/>
              </w:rPr>
              <w:t xml:space="preserve"> В области духовно-нравственного воспитания:</w:t>
            </w:r>
          </w:p>
          <w:p w:rsidR="002779D9" w:rsidRPr="00D55F44" w:rsidRDefault="002779D9" w:rsidP="002779D9">
            <w:pPr>
              <w:jc w:val="both"/>
              <w:rPr>
                <w:i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нравственного сознания, этического поведения;</w:t>
            </w:r>
          </w:p>
          <w:p w:rsidR="002779D9" w:rsidRPr="00D55F44" w:rsidRDefault="002779D9" w:rsidP="002779D9">
            <w:pPr>
              <w:jc w:val="both"/>
            </w:pPr>
            <w:r w:rsidRPr="00D55F44">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2779D9" w:rsidRPr="00D55F44" w:rsidRDefault="002779D9" w:rsidP="002779D9">
            <w:pPr>
              <w:jc w:val="both"/>
            </w:pPr>
            <w:r w:rsidRPr="00D55F44">
              <w:rPr>
                <w:color w:val="000000"/>
                <w:shd w:val="clear" w:color="auto" w:fill="FFFFFF"/>
              </w:rPr>
              <w:t>- осознание личного вклада в построение устойчивого будущего;</w:t>
            </w:r>
          </w:p>
          <w:p w:rsidR="002779D9" w:rsidRPr="00D55F44" w:rsidRDefault="002779D9" w:rsidP="002779D9">
            <w:pPr>
              <w:jc w:val="both"/>
              <w:rPr>
                <w:color w:val="000000"/>
                <w:shd w:val="clear" w:color="auto" w:fill="FFFFFF"/>
              </w:rPr>
            </w:pPr>
            <w:r w:rsidRPr="00D55F44">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79D9" w:rsidRPr="00D55F44" w:rsidRDefault="002779D9" w:rsidP="002779D9">
            <w:pPr>
              <w:shd w:val="clear" w:color="auto" w:fill="FFFFFF"/>
              <w:jc w:val="both"/>
              <w:textAlignment w:val="baseline"/>
              <w:rPr>
                <w:color w:val="000000"/>
              </w:rPr>
            </w:pPr>
            <w:r w:rsidRPr="00D55F44">
              <w:rPr>
                <w:color w:val="000000"/>
              </w:rPr>
              <w:t>Овладение универсальными регулятивными действиями:</w:t>
            </w:r>
          </w:p>
          <w:p w:rsidR="002779D9" w:rsidRPr="00D55F44" w:rsidRDefault="002779D9" w:rsidP="002779D9">
            <w:pPr>
              <w:shd w:val="clear" w:color="auto" w:fill="FFFFFF"/>
              <w:jc w:val="both"/>
              <w:textAlignment w:val="baseline"/>
              <w:rPr>
                <w:color w:val="000000"/>
              </w:rPr>
            </w:pPr>
            <w:r w:rsidRPr="00D55F44">
              <w:rPr>
                <w:color w:val="808080"/>
              </w:rPr>
              <w:t>а)</w:t>
            </w:r>
            <w:r w:rsidRPr="00D55F44">
              <w:rPr>
                <w:color w:val="000000"/>
              </w:rPr>
              <w:t> самоорганизация:</w:t>
            </w:r>
          </w:p>
          <w:p w:rsidR="002779D9" w:rsidRPr="00D55F44" w:rsidRDefault="002779D9" w:rsidP="002779D9">
            <w:pPr>
              <w:shd w:val="clear" w:color="auto" w:fill="FFFFFF"/>
              <w:jc w:val="both"/>
              <w:textAlignment w:val="baseline"/>
              <w:rPr>
                <w:color w:val="000000"/>
              </w:rPr>
            </w:pPr>
            <w:r w:rsidRPr="00D55F44">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79D9" w:rsidRPr="00D55F44" w:rsidRDefault="002779D9" w:rsidP="002779D9">
            <w:pPr>
              <w:shd w:val="clear" w:color="auto" w:fill="FFFFFF"/>
              <w:jc w:val="both"/>
              <w:textAlignment w:val="baseline"/>
              <w:rPr>
                <w:color w:val="000000"/>
              </w:rPr>
            </w:pPr>
            <w:r w:rsidRPr="00D55F44">
              <w:rPr>
                <w:color w:val="000000"/>
              </w:rPr>
              <w:t>- самостоятельно составлять план решения проблемы с учетом имеющихся ресурсов, собственных возможностей и предпочтений;</w:t>
            </w:r>
          </w:p>
          <w:p w:rsidR="002779D9" w:rsidRPr="00D55F44" w:rsidRDefault="002779D9" w:rsidP="002779D9">
            <w:pPr>
              <w:shd w:val="clear" w:color="auto" w:fill="FFFFFF"/>
              <w:jc w:val="both"/>
              <w:textAlignment w:val="baseline"/>
              <w:rPr>
                <w:color w:val="000000"/>
              </w:rPr>
            </w:pPr>
            <w:r w:rsidRPr="00D55F44">
              <w:rPr>
                <w:color w:val="000000"/>
              </w:rPr>
              <w:t>- давать оценку новым ситуациям;</w:t>
            </w:r>
          </w:p>
          <w:p w:rsidR="002779D9" w:rsidRPr="00D55F44" w:rsidRDefault="002779D9" w:rsidP="002779D9">
            <w:pPr>
              <w:jc w:val="both"/>
              <w:rPr>
                <w:color w:val="000000"/>
              </w:rPr>
            </w:pPr>
            <w:r w:rsidRPr="00D55F44">
              <w:rPr>
                <w:color w:val="000000"/>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79D9" w:rsidRPr="00D55F44" w:rsidRDefault="002779D9" w:rsidP="002779D9">
            <w:pPr>
              <w:shd w:val="clear" w:color="auto" w:fill="FFFFFF"/>
              <w:jc w:val="both"/>
              <w:textAlignment w:val="baseline"/>
              <w:rPr>
                <w:color w:val="000000"/>
              </w:rPr>
            </w:pPr>
            <w:r w:rsidRPr="00D55F44">
              <w:rPr>
                <w:color w:val="808080"/>
              </w:rPr>
              <w:t>б)</w:t>
            </w:r>
            <w:r w:rsidRPr="00D55F44">
              <w:rPr>
                <w:color w:val="000000"/>
              </w:rPr>
              <w:t> самоконтроль:</w:t>
            </w:r>
          </w:p>
          <w:p w:rsidR="002779D9" w:rsidRPr="00D55F44" w:rsidRDefault="002779D9" w:rsidP="002779D9">
            <w:pPr>
              <w:shd w:val="clear" w:color="auto" w:fill="FFFFFF"/>
              <w:jc w:val="both"/>
              <w:textAlignment w:val="baseline"/>
              <w:rPr>
                <w:color w:val="000000"/>
              </w:rPr>
            </w:pPr>
            <w:r w:rsidRPr="00D55F44">
              <w:rPr>
                <w:color w:val="000000"/>
              </w:rPr>
              <w:t>использовать приемы рефлексии для оценки ситуации, выбора верного решения;</w:t>
            </w:r>
          </w:p>
          <w:p w:rsidR="002779D9" w:rsidRPr="00D55F44" w:rsidRDefault="002779D9" w:rsidP="002779D9">
            <w:pPr>
              <w:jc w:val="both"/>
              <w:rPr>
                <w:color w:val="000000"/>
              </w:rPr>
            </w:pPr>
            <w:r w:rsidRPr="00D55F44">
              <w:rPr>
                <w:color w:val="000000"/>
              </w:rPr>
              <w:t>- уметь оценивать риски и своевременно принимать решения по их снижению;</w:t>
            </w:r>
          </w:p>
          <w:p w:rsidR="002779D9" w:rsidRPr="00D55F44" w:rsidRDefault="002779D9" w:rsidP="002779D9">
            <w:pPr>
              <w:shd w:val="clear" w:color="auto" w:fill="FFFFFF"/>
              <w:jc w:val="both"/>
              <w:textAlignment w:val="baseline"/>
              <w:rPr>
                <w:color w:val="000000"/>
              </w:rPr>
            </w:pPr>
            <w:r w:rsidRPr="00D55F44">
              <w:rPr>
                <w:color w:val="808080"/>
              </w:rPr>
              <w:t>в)</w:t>
            </w:r>
            <w:r w:rsidRPr="00D55F44">
              <w:rPr>
                <w:color w:val="000000"/>
              </w:rPr>
              <w:t xml:space="preserve"> эмоциональный интеллект, предполагающий </w:t>
            </w:r>
            <w:proofErr w:type="spellStart"/>
            <w:r w:rsidRPr="00D55F44">
              <w:rPr>
                <w:color w:val="000000"/>
              </w:rPr>
              <w:t>сформированность</w:t>
            </w:r>
            <w:proofErr w:type="spellEnd"/>
            <w:r w:rsidRPr="00D55F44">
              <w:rPr>
                <w:color w:val="000000"/>
              </w:rPr>
              <w:t>:</w:t>
            </w:r>
          </w:p>
          <w:p w:rsidR="002779D9" w:rsidRPr="00D55F44" w:rsidRDefault="002779D9" w:rsidP="002779D9">
            <w:pPr>
              <w:shd w:val="clear" w:color="auto" w:fill="FFFFFF"/>
              <w:jc w:val="both"/>
              <w:textAlignment w:val="baseline"/>
              <w:rPr>
                <w:color w:val="000000"/>
              </w:rPr>
            </w:pPr>
            <w:r w:rsidRPr="00D55F44">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79D9" w:rsidRPr="00D55F44" w:rsidRDefault="002779D9" w:rsidP="002779D9">
            <w:pPr>
              <w:shd w:val="clear" w:color="auto" w:fill="FFFFFF"/>
              <w:jc w:val="both"/>
              <w:textAlignment w:val="baseline"/>
              <w:rPr>
                <w:color w:val="000000"/>
              </w:rPr>
            </w:pPr>
            <w:r w:rsidRPr="00D55F44">
              <w:rPr>
                <w:color w:val="000000"/>
              </w:rPr>
              <w:t xml:space="preserve">- </w:t>
            </w:r>
            <w:proofErr w:type="spellStart"/>
            <w:r w:rsidRPr="00D55F44">
              <w:rPr>
                <w:color w:val="000000"/>
              </w:rPr>
              <w:t>эмпатии</w:t>
            </w:r>
            <w:proofErr w:type="spellEnd"/>
            <w:r w:rsidRPr="00D55F44">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79D9" w:rsidRPr="00D55F44" w:rsidRDefault="002779D9" w:rsidP="002779D9">
            <w:pPr>
              <w:jc w:val="both"/>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rsidR="002779D9" w:rsidRPr="00D55F44" w:rsidRDefault="002779D9" w:rsidP="002779D9">
            <w:pPr>
              <w:widowControl w:val="0"/>
              <w:autoSpaceDE w:val="0"/>
              <w:autoSpaceDN w:val="0"/>
              <w:adjustRightInd w:val="0"/>
              <w:jc w:val="both"/>
            </w:pPr>
            <w:r w:rsidRPr="00D55F44">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779D9" w:rsidRPr="00D55F44" w:rsidRDefault="002779D9" w:rsidP="002779D9">
            <w:pPr>
              <w:widowControl w:val="0"/>
              <w:autoSpaceDE w:val="0"/>
              <w:autoSpaceDN w:val="0"/>
              <w:adjustRightInd w:val="0"/>
              <w:jc w:val="both"/>
            </w:pPr>
            <w:r w:rsidRPr="00D55F44">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2779D9" w:rsidRPr="00D55F44" w:rsidRDefault="002779D9" w:rsidP="002779D9">
            <w:pPr>
              <w:widowControl w:val="0"/>
              <w:autoSpaceDE w:val="0"/>
              <w:autoSpaceDN w:val="0"/>
              <w:adjustRightInd w:val="0"/>
              <w:jc w:val="both"/>
            </w:pPr>
            <w:r w:rsidRPr="00D55F44">
              <w:t xml:space="preserve">- осознавать </w:t>
            </w:r>
            <w:proofErr w:type="gramStart"/>
            <w:r w:rsidRPr="00D55F44">
              <w:t>художественную</w:t>
            </w:r>
            <w:proofErr w:type="gramEnd"/>
            <w:r w:rsidRPr="00D55F44">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2779D9" w:rsidRPr="00D55F44" w:rsidRDefault="002779D9" w:rsidP="002779D9">
            <w:pPr>
              <w:widowControl w:val="0"/>
              <w:autoSpaceDE w:val="0"/>
              <w:autoSpaceDN w:val="0"/>
              <w:adjustRightInd w:val="0"/>
              <w:jc w:val="both"/>
            </w:pPr>
            <w:r w:rsidRPr="00D55F44">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779D9" w:rsidRPr="00D55F44" w:rsidRDefault="002779D9" w:rsidP="002779D9">
            <w:pPr>
              <w:shd w:val="clear" w:color="auto" w:fill="FFFFFF"/>
              <w:textAlignment w:val="baseline"/>
              <w:rPr>
                <w:color w:val="000000"/>
              </w:rPr>
            </w:pPr>
          </w:p>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04. </w:t>
            </w:r>
            <w:r w:rsidRPr="00D55F44">
              <w:t>Эффективно взаимодействовать и работать в коллективе и команде</w:t>
            </w:r>
          </w:p>
        </w:tc>
        <w:tc>
          <w:tcPr>
            <w:tcW w:w="0" w:type="auto"/>
          </w:tcPr>
          <w:p w:rsidR="002779D9" w:rsidRPr="00D55F44" w:rsidRDefault="002779D9" w:rsidP="002779D9">
            <w:pPr>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rPr>
                <w:color w:val="000000"/>
              </w:rPr>
            </w:pPr>
            <w:r w:rsidRPr="00D55F44">
              <w:rPr>
                <w:color w:val="000000"/>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color w:val="000000"/>
              </w:rPr>
            </w:pPr>
            <w:r w:rsidRPr="00D55F44">
              <w:rPr>
                <w:color w:val="808080"/>
              </w:rPr>
              <w:t>б)</w:t>
            </w:r>
            <w:r w:rsidRPr="00D55F44">
              <w:rPr>
                <w:color w:val="000000"/>
              </w:rPr>
              <w:t> совместная деятельность:</w:t>
            </w:r>
          </w:p>
          <w:p w:rsidR="002779D9" w:rsidRPr="00D55F44" w:rsidRDefault="002779D9" w:rsidP="002779D9">
            <w:pPr>
              <w:shd w:val="clear" w:color="auto" w:fill="FFFFFF"/>
              <w:jc w:val="both"/>
              <w:textAlignment w:val="baseline"/>
              <w:rPr>
                <w:color w:val="000000"/>
              </w:rPr>
            </w:pPr>
            <w:r w:rsidRPr="00D55F44">
              <w:rPr>
                <w:color w:val="000000"/>
              </w:rPr>
              <w:lastRenderedPageBreak/>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rPr>
                <w:color w:val="000000"/>
              </w:rPr>
            </w:pPr>
            <w:r w:rsidRPr="00D55F44">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color w:val="000000"/>
              </w:rPr>
            </w:pPr>
            <w:r w:rsidRPr="00D55F44">
              <w:rPr>
                <w:color w:val="000000"/>
              </w:rPr>
              <w:t>Овладение универсальными регулятивными действиями:</w:t>
            </w:r>
          </w:p>
          <w:p w:rsidR="002779D9" w:rsidRPr="00D55F44" w:rsidRDefault="002779D9" w:rsidP="002779D9">
            <w:pPr>
              <w:shd w:val="clear" w:color="auto" w:fill="FFFFFF"/>
              <w:jc w:val="both"/>
              <w:textAlignment w:val="baseline"/>
              <w:rPr>
                <w:color w:val="000000"/>
              </w:rPr>
            </w:pPr>
            <w:r w:rsidRPr="00D55F44">
              <w:rPr>
                <w:color w:val="808080"/>
              </w:rPr>
              <w:t>г)</w:t>
            </w:r>
            <w:r w:rsidRPr="00D55F44">
              <w:rPr>
                <w:color w:val="000000"/>
              </w:rPr>
              <w:t> принятие себя и других людей:</w:t>
            </w:r>
          </w:p>
          <w:p w:rsidR="002779D9" w:rsidRPr="00D55F44" w:rsidRDefault="002779D9" w:rsidP="002779D9">
            <w:pPr>
              <w:shd w:val="clear" w:color="auto" w:fill="FFFFFF"/>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rPr>
                <w:color w:val="000000"/>
              </w:rPr>
            </w:pPr>
            <w:r w:rsidRPr="00D55F44">
              <w:rPr>
                <w:color w:val="000000"/>
              </w:rPr>
              <w:t>- признавать свое право и право других людей на ошибки;</w:t>
            </w:r>
          </w:p>
          <w:p w:rsidR="002779D9" w:rsidRPr="00D55F44" w:rsidRDefault="002779D9" w:rsidP="002779D9">
            <w:pPr>
              <w:jc w:val="both"/>
            </w:pPr>
            <w:r w:rsidRPr="00D55F44">
              <w:rPr>
                <w:color w:val="000000"/>
              </w:rPr>
              <w:t>- развивать способность понимать мир с позиции другого человека;</w:t>
            </w:r>
          </w:p>
        </w:tc>
        <w:tc>
          <w:tcPr>
            <w:tcW w:w="0" w:type="auto"/>
          </w:tcPr>
          <w:p w:rsidR="002779D9" w:rsidRPr="00D55F44" w:rsidRDefault="002779D9" w:rsidP="002779D9">
            <w:r w:rsidRPr="00D55F44">
              <w:lastRenderedPageBreak/>
              <w:t>- осознавать взаимосвязь между языковым, литературным, интеллектуальным, духовно-нравственным развитием личности;</w:t>
            </w:r>
          </w:p>
          <w:p w:rsidR="002779D9" w:rsidRPr="00D55F44" w:rsidRDefault="002779D9" w:rsidP="002779D9">
            <w:r w:rsidRPr="00D55F44">
              <w:t xml:space="preserve">- сформировать умения выразительно (с учетом индивидуальных особенностей обучающихся) читать, в том числе наизусть, не менее 10 произведений и </w:t>
            </w:r>
            <w:r w:rsidRPr="00D55F44">
              <w:lastRenderedPageBreak/>
              <w:t>(или) фрагментов;</w:t>
            </w:r>
          </w:p>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05. </w:t>
            </w: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2779D9" w:rsidRPr="00D55F44" w:rsidRDefault="002779D9" w:rsidP="002779D9">
            <w:pPr>
              <w:jc w:val="both"/>
              <w:rPr>
                <w:color w:val="000000"/>
                <w:shd w:val="clear" w:color="auto" w:fill="FFFFFF"/>
              </w:rPr>
            </w:pPr>
            <w:r w:rsidRPr="00D55F44">
              <w:rPr>
                <w:color w:val="000000"/>
                <w:shd w:val="clear" w:color="auto" w:fill="FFFFFF"/>
              </w:rPr>
              <w:t>В области эстетического воспитания:</w:t>
            </w:r>
          </w:p>
          <w:p w:rsidR="002779D9" w:rsidRPr="00D55F44" w:rsidRDefault="002779D9" w:rsidP="002779D9">
            <w:pPr>
              <w:jc w:val="both"/>
            </w:pPr>
            <w:r w:rsidRPr="00D55F44">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779D9" w:rsidRPr="00D55F44" w:rsidRDefault="002779D9" w:rsidP="002779D9">
            <w:pPr>
              <w:jc w:val="both"/>
            </w:pPr>
            <w:r w:rsidRPr="00D55F44">
              <w:rPr>
                <w:color w:val="000000"/>
                <w:shd w:val="clear" w:color="auto" w:fill="FFFFFF"/>
              </w:rPr>
              <w:t xml:space="preserve">- способность воспринимать различные виды искусства, традиции и творчество своего и других народов, ощущать </w:t>
            </w:r>
            <w:r w:rsidRPr="00D55F44">
              <w:rPr>
                <w:color w:val="000000"/>
                <w:shd w:val="clear" w:color="auto" w:fill="FFFFFF"/>
              </w:rPr>
              <w:lastRenderedPageBreak/>
              <w:t>эмоциональное воздействие искусства;</w:t>
            </w:r>
          </w:p>
          <w:p w:rsidR="002779D9" w:rsidRPr="00D55F44" w:rsidRDefault="002779D9" w:rsidP="002779D9">
            <w:pPr>
              <w:jc w:val="both"/>
            </w:pPr>
            <w:r w:rsidRPr="00D55F44">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jc w:val="both"/>
              <w:rPr>
                <w:color w:val="000000"/>
                <w:shd w:val="clear" w:color="auto" w:fill="FFFFFF"/>
              </w:rPr>
            </w:pPr>
            <w:r w:rsidRPr="00D55F44">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2779D9" w:rsidRPr="00D55F44" w:rsidRDefault="002779D9" w:rsidP="002779D9">
            <w:pPr>
              <w:shd w:val="clear" w:color="auto" w:fill="FFFFFF"/>
              <w:jc w:val="both"/>
              <w:textAlignment w:val="baseline"/>
              <w:rPr>
                <w:color w:val="000000"/>
                <w:u w:val="single"/>
              </w:rPr>
            </w:pPr>
            <w:r w:rsidRPr="00D55F44">
              <w:rPr>
                <w:color w:val="000000"/>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color w:val="000000"/>
              </w:rPr>
            </w:pPr>
            <w:r w:rsidRPr="00D55F44">
              <w:rPr>
                <w:color w:val="808080"/>
              </w:rPr>
              <w:t>а)</w:t>
            </w:r>
            <w:r w:rsidRPr="00D55F44">
              <w:rPr>
                <w:color w:val="000000"/>
              </w:rPr>
              <w:t> общение:</w:t>
            </w:r>
          </w:p>
          <w:p w:rsidR="002779D9" w:rsidRPr="00D55F44" w:rsidRDefault="002779D9" w:rsidP="002779D9">
            <w:pPr>
              <w:shd w:val="clear" w:color="auto" w:fill="FFFFFF"/>
              <w:jc w:val="both"/>
              <w:textAlignment w:val="baseline"/>
              <w:rPr>
                <w:color w:val="000000"/>
              </w:rPr>
            </w:pPr>
            <w:r w:rsidRPr="00D55F44">
              <w:rPr>
                <w:color w:val="000000"/>
              </w:rPr>
              <w:t>- осуществлять коммуникации во всех сферах жизни;</w:t>
            </w:r>
          </w:p>
          <w:p w:rsidR="002779D9" w:rsidRPr="00D55F44" w:rsidRDefault="002779D9" w:rsidP="002779D9">
            <w:pPr>
              <w:shd w:val="clear" w:color="auto" w:fill="FFFFFF"/>
              <w:jc w:val="both"/>
              <w:textAlignment w:val="baseline"/>
              <w:rPr>
                <w:color w:val="000000"/>
              </w:rPr>
            </w:pPr>
            <w:r w:rsidRPr="00D55F44">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79D9" w:rsidRPr="00D55F44" w:rsidRDefault="002779D9" w:rsidP="002779D9">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rsidR="002779D9" w:rsidRPr="00D55F44" w:rsidRDefault="002779D9" w:rsidP="002779D9">
            <w:pPr>
              <w:widowControl w:val="0"/>
              <w:autoSpaceDE w:val="0"/>
              <w:autoSpaceDN w:val="0"/>
              <w:adjustRightInd w:val="0"/>
              <w:jc w:val="both"/>
            </w:pPr>
            <w:r w:rsidRPr="00D55F44">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779D9" w:rsidRPr="00D55F44" w:rsidRDefault="002779D9" w:rsidP="002779D9">
            <w:pPr>
              <w:widowControl w:val="0"/>
              <w:autoSpaceDE w:val="0"/>
              <w:autoSpaceDN w:val="0"/>
              <w:adjustRightInd w:val="0"/>
              <w:jc w:val="both"/>
            </w:pPr>
            <w:r w:rsidRPr="00D55F44">
              <w:t xml:space="preserve">- владеть умениями анализа и интерпретации художественных произведений в единстве формы и содержания (с учетом неоднозначности </w:t>
            </w:r>
            <w:r w:rsidRPr="00D55F44">
              <w:lastRenderedPageBreak/>
              <w:t xml:space="preserve">заложенных в нем смыслов и наличия в нем подтекста) с использованием теоретико-литературных терминов и понятий (в дополнение </w:t>
            </w:r>
            <w:proofErr w:type="gramStart"/>
            <w:r w:rsidRPr="00D55F44">
              <w:t>к</w:t>
            </w:r>
            <w:proofErr w:type="gramEnd"/>
            <w:r w:rsidRPr="00D55F44">
              <w:t xml:space="preserve"> изученным на уровне начального общего и основного общего образования);</w:t>
            </w:r>
          </w:p>
          <w:p w:rsidR="002779D9" w:rsidRPr="00D55F44" w:rsidRDefault="002779D9" w:rsidP="002779D9">
            <w:pPr>
              <w:widowControl w:val="0"/>
              <w:autoSpaceDE w:val="0"/>
              <w:autoSpaceDN w:val="0"/>
              <w:adjustRightInd w:val="0"/>
              <w:jc w:val="both"/>
            </w:pPr>
            <w:r w:rsidRPr="00D55F44">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2779D9" w:rsidRPr="00D55F44" w:rsidRDefault="002779D9" w:rsidP="002779D9"/>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06. </w:t>
            </w:r>
            <w:r w:rsidRPr="00D55F44">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rsidR="002779D9" w:rsidRPr="00D55F44" w:rsidRDefault="002779D9" w:rsidP="002779D9">
            <w:pPr>
              <w:jc w:val="both"/>
              <w:rPr>
                <w:iCs/>
              </w:rPr>
            </w:pPr>
            <w:r w:rsidRPr="00D55F44">
              <w:rPr>
                <w:color w:val="000000"/>
                <w:shd w:val="clear" w:color="auto" w:fill="FFFFFF"/>
              </w:rPr>
              <w:t xml:space="preserve">- осознание </w:t>
            </w:r>
            <w:proofErr w:type="gramStart"/>
            <w:r w:rsidRPr="00D55F44">
              <w:rPr>
                <w:color w:val="000000"/>
                <w:shd w:val="clear" w:color="auto" w:fill="FFFFFF"/>
              </w:rPr>
              <w:t>обучающимися</w:t>
            </w:r>
            <w:proofErr w:type="gramEnd"/>
            <w:r w:rsidRPr="00D55F44">
              <w:rPr>
                <w:color w:val="000000"/>
                <w:shd w:val="clear" w:color="auto" w:fill="FFFFFF"/>
              </w:rPr>
              <w:t xml:space="preserve"> российской гражданской идентичности;</w:t>
            </w:r>
          </w:p>
          <w:p w:rsidR="002779D9" w:rsidRPr="00D55F44" w:rsidRDefault="002779D9" w:rsidP="002779D9">
            <w:pPr>
              <w:jc w:val="both"/>
              <w:rPr>
                <w:color w:val="000000"/>
                <w:shd w:val="clear" w:color="auto" w:fill="FFFFFF"/>
              </w:rPr>
            </w:pPr>
            <w:r w:rsidRPr="00D55F44">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D55F44">
              <w:rPr>
                <w:color w:val="000000"/>
                <w:shd w:val="clear" w:color="auto" w:fill="FFFFFF"/>
              </w:rPr>
              <w:lastRenderedPageBreak/>
              <w:t>способности ставить цели и строить жизненные планы;</w:t>
            </w:r>
          </w:p>
          <w:p w:rsidR="002779D9" w:rsidRPr="00D55F44" w:rsidRDefault="002779D9" w:rsidP="002779D9">
            <w:pPr>
              <w:jc w:val="both"/>
              <w:rPr>
                <w:color w:val="000000"/>
                <w:shd w:val="clear" w:color="auto" w:fill="FFFFFF"/>
              </w:rPr>
            </w:pPr>
            <w:r w:rsidRPr="00D55F44">
              <w:rPr>
                <w:color w:val="000000"/>
                <w:shd w:val="clear" w:color="auto" w:fill="FFFFFF"/>
              </w:rPr>
              <w:t>В части гражданского воспитания:</w:t>
            </w:r>
          </w:p>
          <w:p w:rsidR="002779D9" w:rsidRPr="00D55F44" w:rsidRDefault="002779D9" w:rsidP="002779D9">
            <w:pPr>
              <w:jc w:val="both"/>
            </w:pPr>
            <w:r w:rsidRPr="00D55F44">
              <w:rPr>
                <w:color w:val="000000"/>
                <w:shd w:val="clear" w:color="auto" w:fill="FFFFFF"/>
              </w:rPr>
              <w:t>- осознание своих конституционных прав и обязанностей, уважение закона и правопорядка;</w:t>
            </w:r>
          </w:p>
          <w:p w:rsidR="002779D9" w:rsidRPr="00D55F44" w:rsidRDefault="002779D9" w:rsidP="002779D9">
            <w:pPr>
              <w:jc w:val="both"/>
            </w:pPr>
            <w:r w:rsidRPr="00D55F44">
              <w:rPr>
                <w:color w:val="000000"/>
                <w:shd w:val="clear" w:color="auto" w:fill="FFFFFF"/>
              </w:rPr>
              <w:t>- принятие традиционных национальных, общечеловеческих гуманистических и демократических ценностей;</w:t>
            </w:r>
          </w:p>
          <w:p w:rsidR="002779D9" w:rsidRPr="00D55F44" w:rsidRDefault="002779D9" w:rsidP="002779D9">
            <w:pPr>
              <w:jc w:val="both"/>
            </w:pPr>
            <w:r w:rsidRPr="00D55F44">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79D9" w:rsidRPr="00D55F44" w:rsidRDefault="002779D9" w:rsidP="002779D9">
            <w:pPr>
              <w:jc w:val="both"/>
            </w:pPr>
            <w:r w:rsidRPr="00D55F44">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79D9" w:rsidRPr="00D55F44" w:rsidRDefault="002779D9" w:rsidP="002779D9">
            <w:pPr>
              <w:tabs>
                <w:tab w:val="left" w:pos="419"/>
              </w:tabs>
              <w:jc w:val="both"/>
            </w:pPr>
            <w:r w:rsidRPr="00D55F44">
              <w:rPr>
                <w:color w:val="000000"/>
                <w:shd w:val="clear" w:color="auto" w:fill="FFFFFF"/>
              </w:rPr>
              <w:t>- умение взаимодействовать с социальными институтами в соответствии с их функциями и назначением;</w:t>
            </w:r>
          </w:p>
          <w:p w:rsidR="002779D9" w:rsidRPr="00D55F44" w:rsidRDefault="002779D9" w:rsidP="002779D9">
            <w:pPr>
              <w:jc w:val="both"/>
            </w:pPr>
            <w:r w:rsidRPr="00D55F44">
              <w:rPr>
                <w:color w:val="000000"/>
                <w:shd w:val="clear" w:color="auto" w:fill="FFFFFF"/>
              </w:rPr>
              <w:t>- готовность к гуманитарной и волонтерской деятельности;</w:t>
            </w:r>
            <w:r w:rsidRPr="00D55F44">
              <w:rPr>
                <w:iCs/>
              </w:rPr>
              <w:t xml:space="preserve"> </w:t>
            </w:r>
          </w:p>
          <w:p w:rsidR="002779D9" w:rsidRPr="00D55F44" w:rsidRDefault="002779D9" w:rsidP="002779D9">
            <w:pPr>
              <w:jc w:val="both"/>
              <w:rPr>
                <w:color w:val="000000"/>
                <w:shd w:val="clear" w:color="auto" w:fill="FFFFFF"/>
              </w:rPr>
            </w:pPr>
            <w:r w:rsidRPr="00D55F44">
              <w:rPr>
                <w:color w:val="000000"/>
                <w:shd w:val="clear" w:color="auto" w:fill="FFFFFF"/>
              </w:rPr>
              <w:t>патриотического воспитания:</w:t>
            </w:r>
          </w:p>
          <w:p w:rsidR="002779D9" w:rsidRPr="00D55F44" w:rsidRDefault="002779D9" w:rsidP="002779D9">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79D9" w:rsidRPr="00D55F44" w:rsidRDefault="002779D9" w:rsidP="002779D9">
            <w:pPr>
              <w:jc w:val="both"/>
            </w:pPr>
            <w:r w:rsidRPr="00D55F44">
              <w:rPr>
                <w:color w:val="000000"/>
                <w:shd w:val="clear" w:color="auto" w:fill="FFFFFF"/>
              </w:rPr>
              <w:t xml:space="preserve">- ценностное отношение к государственным символам, историческому и </w:t>
            </w:r>
            <w:r w:rsidRPr="00D55F44">
              <w:rPr>
                <w:color w:val="000000"/>
                <w:shd w:val="clear" w:color="auto" w:fill="FFFFFF"/>
              </w:rPr>
              <w:lastRenderedPageBreak/>
              <w:t>природному наследию, памятникам, традициям народов России, достижениям России в науке, искусстве, спорте, технологиях и труде;</w:t>
            </w:r>
          </w:p>
          <w:p w:rsidR="002779D9" w:rsidRPr="00D55F44" w:rsidRDefault="002779D9" w:rsidP="002779D9">
            <w:pPr>
              <w:jc w:val="both"/>
              <w:rPr>
                <w:color w:val="000000"/>
                <w:shd w:val="clear" w:color="auto" w:fill="FFFFFF"/>
              </w:rPr>
            </w:pPr>
            <w:r w:rsidRPr="00D55F44">
              <w:rPr>
                <w:color w:val="000000"/>
                <w:shd w:val="clear" w:color="auto" w:fill="FFFFFF"/>
              </w:rPr>
              <w:t>- идейная убежденность, готовность к служению и защите Отечества, ответственность за его судьбу;</w:t>
            </w:r>
          </w:p>
          <w:p w:rsidR="002779D9" w:rsidRPr="00D55F44" w:rsidRDefault="002779D9" w:rsidP="002779D9">
            <w:pPr>
              <w:jc w:val="both"/>
              <w:rPr>
                <w:color w:val="000000"/>
              </w:rPr>
            </w:pPr>
            <w:r w:rsidRPr="00D55F44">
              <w:rPr>
                <w:color w:val="000000"/>
                <w:shd w:val="clear" w:color="auto" w:fill="FFFFFF"/>
              </w:rPr>
              <w:t xml:space="preserve">освоенные </w:t>
            </w:r>
            <w:proofErr w:type="gramStart"/>
            <w:r w:rsidRPr="00D55F44">
              <w:rPr>
                <w:color w:val="000000"/>
                <w:shd w:val="clear" w:color="auto" w:fill="FFFFFF"/>
              </w:rPr>
              <w:t>обучающимися</w:t>
            </w:r>
            <w:proofErr w:type="gramEnd"/>
            <w:r w:rsidRPr="00D55F44">
              <w:rPr>
                <w:color w:val="000000"/>
                <w:shd w:val="clear" w:color="auto" w:fill="FFFFFF"/>
              </w:rPr>
              <w:t xml:space="preserve"> </w:t>
            </w:r>
            <w:proofErr w:type="spellStart"/>
            <w:r w:rsidRPr="00D55F44">
              <w:rPr>
                <w:color w:val="000000"/>
                <w:shd w:val="clear" w:color="auto" w:fill="FFFFFF"/>
              </w:rPr>
              <w:t>межпредметные</w:t>
            </w:r>
            <w:proofErr w:type="spellEnd"/>
            <w:r w:rsidRPr="00D55F44">
              <w:rPr>
                <w:color w:val="000000"/>
                <w:shd w:val="clear" w:color="auto" w:fill="FFFFFF"/>
              </w:rPr>
              <w:t xml:space="preserve"> понятия и универсальные учебные действия (регулятивные, познавательные, коммуникативные);</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779D9" w:rsidRPr="00D55F44" w:rsidRDefault="002779D9" w:rsidP="002779D9">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rsidR="002779D9" w:rsidRPr="00D55F44" w:rsidRDefault="002779D9" w:rsidP="002779D9">
            <w:pPr>
              <w:widowControl w:val="0"/>
              <w:autoSpaceDE w:val="0"/>
              <w:autoSpaceDN w:val="0"/>
              <w:adjustRightInd w:val="0"/>
              <w:jc w:val="both"/>
            </w:pPr>
            <w:r w:rsidRPr="00D55F44">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779D9" w:rsidRPr="00D55F44" w:rsidRDefault="002779D9" w:rsidP="002779D9">
            <w:pPr>
              <w:shd w:val="clear" w:color="auto" w:fill="FFFFFF"/>
              <w:textAlignment w:val="baseline"/>
            </w:pPr>
            <w:r w:rsidRPr="00D55F44">
              <w:t>- сформировать умения определять и учитывать историко-культурный контекст и конте</w:t>
            </w:r>
            <w:proofErr w:type="gramStart"/>
            <w:r w:rsidRPr="00D55F44">
              <w:t>кст тв</w:t>
            </w:r>
            <w:proofErr w:type="gramEnd"/>
            <w:r w:rsidRPr="00D55F44">
              <w:t>орчества писателя в процессе анализа художественных произведений, выявлять их связь с современностью;</w:t>
            </w:r>
          </w:p>
          <w:p w:rsidR="002779D9" w:rsidRPr="00D55F44" w:rsidRDefault="002779D9" w:rsidP="002779D9">
            <w:pPr>
              <w:shd w:val="clear" w:color="auto" w:fill="FFFFFF"/>
              <w:jc w:val="both"/>
              <w:textAlignment w:val="baseline"/>
            </w:pPr>
            <w:r w:rsidRPr="00D55F44">
              <w:lastRenderedPageBreak/>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779D9" w:rsidRPr="00D55F44" w:rsidRDefault="002779D9" w:rsidP="002779D9">
            <w:pPr>
              <w:shd w:val="clear" w:color="auto" w:fill="FFFFFF"/>
              <w:jc w:val="both"/>
              <w:textAlignment w:val="baseline"/>
            </w:pPr>
            <w:r w:rsidRPr="00D55F44">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2779D9" w:rsidRPr="00D55F44" w:rsidRDefault="002779D9" w:rsidP="002779D9">
            <w:pPr>
              <w:shd w:val="clear" w:color="auto" w:fill="FFFFFF"/>
              <w:textAlignment w:val="baseline"/>
            </w:pPr>
            <w:r w:rsidRPr="00D55F44">
              <w:t xml:space="preserve">- </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2779D9" w:rsidRPr="00D55F44" w:rsidTr="002779D9">
        <w:tc>
          <w:tcPr>
            <w:tcW w:w="0" w:type="auto"/>
          </w:tcPr>
          <w:p w:rsidR="002779D9" w:rsidRPr="00D55F44" w:rsidRDefault="002779D9" w:rsidP="002779D9">
            <w:proofErr w:type="gramStart"/>
            <w:r w:rsidRPr="00D55F44">
              <w:rPr>
                <w:iCs/>
              </w:rPr>
              <w:lastRenderedPageBreak/>
              <w:t>ОК</w:t>
            </w:r>
            <w:proofErr w:type="gramEnd"/>
            <w:r w:rsidRPr="00D55F44">
              <w:rPr>
                <w:iCs/>
              </w:rPr>
              <w:t xml:space="preserve"> 09. </w:t>
            </w:r>
            <w:r w:rsidRPr="00D55F44">
              <w:t>Пользоваться профессиональной документацией на государственном и иностранном языках</w:t>
            </w:r>
          </w:p>
        </w:tc>
        <w:tc>
          <w:tcPr>
            <w:tcW w:w="0" w:type="auto"/>
          </w:tcPr>
          <w:p w:rsidR="002779D9" w:rsidRPr="00D55F44" w:rsidRDefault="002779D9" w:rsidP="002779D9">
            <w:pPr>
              <w:jc w:val="both"/>
              <w:rPr>
                <w:color w:val="000000"/>
                <w:shd w:val="clear" w:color="auto" w:fill="FFFFFF"/>
              </w:rPr>
            </w:pPr>
            <w:r w:rsidRPr="00D55F44">
              <w:rPr>
                <w:color w:val="000000"/>
                <w:shd w:val="clear" w:color="auto" w:fill="FFFFFF"/>
              </w:rPr>
              <w:t xml:space="preserve">- наличие мотивации к обучению и личностному развитию; </w:t>
            </w:r>
          </w:p>
          <w:p w:rsidR="002779D9" w:rsidRPr="00D55F44" w:rsidRDefault="002779D9" w:rsidP="002779D9">
            <w:pPr>
              <w:jc w:val="both"/>
              <w:rPr>
                <w:color w:val="000000"/>
                <w:shd w:val="clear" w:color="auto" w:fill="FFFFFF"/>
              </w:rPr>
            </w:pPr>
            <w:r w:rsidRPr="00D55F44">
              <w:rPr>
                <w:color w:val="000000"/>
                <w:shd w:val="clear" w:color="auto" w:fill="FFFFFF"/>
              </w:rPr>
              <w:t>В области ценности научного познания:</w:t>
            </w:r>
          </w:p>
          <w:p w:rsidR="002779D9" w:rsidRPr="00D55F44" w:rsidRDefault="002779D9" w:rsidP="002779D9">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iCs/>
              </w:rPr>
              <w:t xml:space="preserve"> </w:t>
            </w:r>
          </w:p>
          <w:p w:rsidR="002779D9" w:rsidRPr="00D55F44" w:rsidRDefault="002779D9" w:rsidP="002779D9">
            <w:pPr>
              <w:jc w:val="both"/>
            </w:pPr>
            <w:r w:rsidRPr="00D55F44">
              <w:rPr>
                <w:color w:val="000000"/>
                <w:shd w:val="clear" w:color="auto" w:fill="FFFFFF"/>
              </w:rPr>
              <w:lastRenderedPageBreak/>
              <w:t>- совершенствование языковой и читательской культуры как средства взаимодействия между людьми и познания мира;</w:t>
            </w:r>
            <w:r w:rsidRPr="00D55F44">
              <w:rPr>
                <w:iCs/>
              </w:rPr>
              <w:t xml:space="preserve"> </w:t>
            </w:r>
          </w:p>
          <w:p w:rsidR="002779D9" w:rsidRPr="00D55F44" w:rsidRDefault="002779D9" w:rsidP="002779D9">
            <w:pPr>
              <w:jc w:val="both"/>
              <w:rPr>
                <w:color w:val="000000"/>
                <w:shd w:val="clear" w:color="auto" w:fill="FFFFFF"/>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2779D9" w:rsidRPr="00D55F44" w:rsidRDefault="002779D9" w:rsidP="002779D9">
            <w:pPr>
              <w:jc w:val="both"/>
              <w:rPr>
                <w:color w:val="000000"/>
                <w:shd w:val="clear" w:color="auto" w:fill="FFFFFF"/>
              </w:rPr>
            </w:pPr>
            <w:r w:rsidRPr="00D55F44">
              <w:rPr>
                <w:rStyle w:val="dt-m"/>
                <w:color w:val="808080"/>
                <w:shd w:val="clear" w:color="auto" w:fill="FFFFFF"/>
              </w:rPr>
              <w:t>б)</w:t>
            </w:r>
            <w:r w:rsidRPr="00D55F44">
              <w:rPr>
                <w:color w:val="000000"/>
                <w:shd w:val="clear" w:color="auto" w:fill="FFFFFF"/>
              </w:rPr>
              <w:t> базовые исследовательские действия:</w:t>
            </w:r>
          </w:p>
          <w:p w:rsidR="002779D9" w:rsidRPr="00D55F44" w:rsidRDefault="002779D9" w:rsidP="002779D9">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p>
          <w:p w:rsidR="002779D9" w:rsidRPr="00D55F44" w:rsidRDefault="002779D9" w:rsidP="002779D9">
            <w:pPr>
              <w:shd w:val="clear" w:color="auto" w:fill="FFFFFF"/>
              <w:jc w:val="both"/>
              <w:textAlignment w:val="baseline"/>
              <w:rPr>
                <w:color w:val="000000"/>
              </w:rPr>
            </w:pPr>
            <w:r w:rsidRPr="00D55F44">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D55F44">
              <w:rPr>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iCs/>
              </w:rPr>
              <w:t xml:space="preserve"> </w:t>
            </w:r>
          </w:p>
          <w:p w:rsidR="002779D9" w:rsidRPr="00D55F44" w:rsidRDefault="002779D9" w:rsidP="002779D9">
            <w:pPr>
              <w:shd w:val="clear" w:color="auto" w:fill="FFFFFF"/>
              <w:jc w:val="both"/>
              <w:textAlignment w:val="baseline"/>
              <w:rPr>
                <w:color w:val="000000"/>
              </w:rPr>
            </w:pPr>
            <w:r w:rsidRPr="00D55F44">
              <w:rPr>
                <w:color w:val="000000"/>
              </w:rPr>
              <w:t>- формирование научного типа мышления, владение научной терминологией, ключевыми понятиями и методами;</w:t>
            </w:r>
            <w:r w:rsidRPr="00D55F44">
              <w:rPr>
                <w:iCs/>
              </w:rPr>
              <w:t xml:space="preserve"> </w:t>
            </w:r>
          </w:p>
          <w:p w:rsidR="002779D9" w:rsidRPr="00D55F44" w:rsidRDefault="002779D9" w:rsidP="002779D9">
            <w:pPr>
              <w:shd w:val="clear" w:color="auto" w:fill="FFFFFF"/>
              <w:jc w:val="both"/>
              <w:textAlignment w:val="baseline"/>
            </w:pPr>
            <w:r w:rsidRPr="00D55F44">
              <w:rPr>
                <w:color w:val="000000"/>
              </w:rPr>
              <w:t>-осуществлять целенаправленный поиск переноса средств и способов действия в профессиональную среду</w:t>
            </w:r>
          </w:p>
        </w:tc>
        <w:tc>
          <w:tcPr>
            <w:tcW w:w="0" w:type="auto"/>
          </w:tcPr>
          <w:p w:rsidR="002779D9" w:rsidRPr="00D55F44" w:rsidRDefault="002779D9" w:rsidP="002779D9">
            <w:proofErr w:type="gramStart"/>
            <w:r w:rsidRPr="00D55F44">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w:t>
            </w:r>
            <w:r w:rsidRPr="00D55F44">
              <w:lastRenderedPageBreak/>
              <w:t>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rsidR="002779D9" w:rsidRPr="00D55F44" w:rsidRDefault="002779D9" w:rsidP="002779D9">
      <w:pPr>
        <w:pStyle w:val="a9"/>
        <w:ind w:left="0" w:firstLine="709"/>
        <w:jc w:val="both"/>
      </w:pPr>
      <w:r w:rsidRPr="00D55F44">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2779D9" w:rsidRPr="00D55F44" w:rsidTr="002779D9">
        <w:trPr>
          <w:trHeight w:val="460"/>
        </w:trPr>
        <w:tc>
          <w:tcPr>
            <w:tcW w:w="7938" w:type="dxa"/>
          </w:tcPr>
          <w:p w:rsidR="002779D9" w:rsidRPr="00D55F44" w:rsidRDefault="002779D9" w:rsidP="002779D9">
            <w:pPr>
              <w:rPr>
                <w:b/>
              </w:rPr>
            </w:pPr>
            <w:r w:rsidRPr="00D55F44">
              <w:rPr>
                <w:b/>
              </w:rPr>
              <w:t>Вид учебной работы</w:t>
            </w:r>
          </w:p>
        </w:tc>
        <w:tc>
          <w:tcPr>
            <w:tcW w:w="1843" w:type="dxa"/>
          </w:tcPr>
          <w:p w:rsidR="002779D9" w:rsidRPr="00D55F44" w:rsidRDefault="002779D9" w:rsidP="002779D9">
            <w:pPr>
              <w:jc w:val="center"/>
              <w:rPr>
                <w:b/>
                <w:i/>
                <w:iCs/>
              </w:rPr>
            </w:pPr>
            <w:r w:rsidRPr="00D55F44">
              <w:rPr>
                <w:b/>
                <w:i/>
                <w:iCs/>
              </w:rPr>
              <w:t>Объем в часах</w:t>
            </w:r>
          </w:p>
        </w:tc>
      </w:tr>
      <w:tr w:rsidR="002779D9" w:rsidRPr="00D55F44" w:rsidTr="002779D9">
        <w:trPr>
          <w:trHeight w:val="460"/>
        </w:trPr>
        <w:tc>
          <w:tcPr>
            <w:tcW w:w="7938" w:type="dxa"/>
          </w:tcPr>
          <w:p w:rsidR="002779D9" w:rsidRPr="00D55F44" w:rsidRDefault="002779D9" w:rsidP="002779D9">
            <w:pPr>
              <w:rPr>
                <w:b/>
              </w:rPr>
            </w:pPr>
            <w:r w:rsidRPr="00D55F44">
              <w:rPr>
                <w:b/>
              </w:rPr>
              <w:lastRenderedPageBreak/>
              <w:t>Объем образовательной программы дисциплины</w:t>
            </w:r>
          </w:p>
        </w:tc>
        <w:tc>
          <w:tcPr>
            <w:tcW w:w="1843" w:type="dxa"/>
          </w:tcPr>
          <w:p w:rsidR="002779D9" w:rsidRPr="00D55F44" w:rsidRDefault="002779D9" w:rsidP="002779D9">
            <w:pPr>
              <w:jc w:val="center"/>
              <w:rPr>
                <w:b/>
                <w:i/>
                <w:iCs/>
              </w:rPr>
            </w:pPr>
            <w:r>
              <w:rPr>
                <w:b/>
                <w:i/>
                <w:iCs/>
              </w:rPr>
              <w:t>216</w:t>
            </w:r>
          </w:p>
        </w:tc>
      </w:tr>
      <w:tr w:rsidR="002779D9" w:rsidRPr="00D55F44" w:rsidTr="002779D9">
        <w:trPr>
          <w:trHeight w:val="460"/>
        </w:trPr>
        <w:tc>
          <w:tcPr>
            <w:tcW w:w="7938" w:type="dxa"/>
          </w:tcPr>
          <w:p w:rsidR="002779D9" w:rsidRPr="00D55F44" w:rsidRDefault="002779D9" w:rsidP="002779D9">
            <w:pPr>
              <w:rPr>
                <w:b/>
              </w:rPr>
            </w:pPr>
            <w:r w:rsidRPr="00D55F44">
              <w:rPr>
                <w:b/>
              </w:rPr>
              <w:t>в т. ч.</w:t>
            </w:r>
          </w:p>
        </w:tc>
        <w:tc>
          <w:tcPr>
            <w:tcW w:w="1843" w:type="dxa"/>
          </w:tcPr>
          <w:p w:rsidR="002779D9" w:rsidRPr="00D55F44" w:rsidRDefault="002779D9" w:rsidP="002779D9">
            <w:pPr>
              <w:jc w:val="center"/>
              <w:rPr>
                <w:b/>
                <w:i/>
                <w:iCs/>
              </w:rPr>
            </w:pPr>
          </w:p>
        </w:tc>
      </w:tr>
      <w:tr w:rsidR="002779D9" w:rsidRPr="00D55F44" w:rsidTr="002779D9">
        <w:trPr>
          <w:trHeight w:val="460"/>
        </w:trPr>
        <w:tc>
          <w:tcPr>
            <w:tcW w:w="7938" w:type="dxa"/>
          </w:tcPr>
          <w:p w:rsidR="002779D9" w:rsidRPr="00D55F44" w:rsidRDefault="002779D9" w:rsidP="002779D9">
            <w:pPr>
              <w:rPr>
                <w:b/>
              </w:rPr>
            </w:pPr>
            <w:r w:rsidRPr="00D55F44">
              <w:rPr>
                <w:b/>
              </w:rPr>
              <w:t>Основное содержание</w:t>
            </w:r>
          </w:p>
        </w:tc>
        <w:tc>
          <w:tcPr>
            <w:tcW w:w="1843" w:type="dxa"/>
          </w:tcPr>
          <w:p w:rsidR="002779D9" w:rsidRPr="00D55F44" w:rsidRDefault="009135B5" w:rsidP="002779D9">
            <w:pPr>
              <w:jc w:val="center"/>
              <w:rPr>
                <w:b/>
                <w:i/>
                <w:iCs/>
              </w:rPr>
            </w:pPr>
            <w:r>
              <w:rPr>
                <w:b/>
                <w:i/>
                <w:iCs/>
              </w:rPr>
              <w:t>144</w:t>
            </w:r>
          </w:p>
        </w:tc>
      </w:tr>
      <w:tr w:rsidR="002779D9" w:rsidRPr="00D55F44" w:rsidTr="002779D9">
        <w:trPr>
          <w:trHeight w:val="490"/>
        </w:trPr>
        <w:tc>
          <w:tcPr>
            <w:tcW w:w="9781" w:type="dxa"/>
            <w:gridSpan w:val="2"/>
            <w:vAlign w:val="center"/>
            <w:hideMark/>
          </w:tcPr>
          <w:p w:rsidR="002779D9" w:rsidRPr="00D55F44" w:rsidRDefault="002779D9" w:rsidP="002779D9">
            <w:pPr>
              <w:suppressAutoHyphens/>
              <w:rPr>
                <w:iCs/>
                <w:highlight w:val="yellow"/>
              </w:rPr>
            </w:pPr>
            <w:r w:rsidRPr="00D55F44">
              <w:t xml:space="preserve">в </w:t>
            </w:r>
            <w:proofErr w:type="spellStart"/>
            <w:r w:rsidRPr="00D55F44">
              <w:t>т.ч</w:t>
            </w:r>
            <w:proofErr w:type="spellEnd"/>
            <w:r w:rsidRPr="00D55F44">
              <w:t>.:</w:t>
            </w:r>
          </w:p>
        </w:tc>
      </w:tr>
      <w:tr w:rsidR="002779D9" w:rsidRPr="00D55F44" w:rsidTr="002779D9">
        <w:trPr>
          <w:trHeight w:val="490"/>
        </w:trPr>
        <w:tc>
          <w:tcPr>
            <w:tcW w:w="7938" w:type="dxa"/>
            <w:vAlign w:val="center"/>
            <w:hideMark/>
          </w:tcPr>
          <w:p w:rsidR="002779D9" w:rsidRPr="00D55F44" w:rsidRDefault="002779D9" w:rsidP="002779D9">
            <w:pPr>
              <w:suppressAutoHyphens/>
            </w:pPr>
            <w:r w:rsidRPr="00D55F44">
              <w:t>теоретическое обучение</w:t>
            </w:r>
          </w:p>
        </w:tc>
        <w:tc>
          <w:tcPr>
            <w:tcW w:w="1843" w:type="dxa"/>
            <w:vAlign w:val="center"/>
          </w:tcPr>
          <w:p w:rsidR="002779D9" w:rsidRPr="00D55F44" w:rsidRDefault="009135B5" w:rsidP="002779D9">
            <w:pPr>
              <w:suppressAutoHyphens/>
              <w:jc w:val="center"/>
              <w:rPr>
                <w:iCs/>
              </w:rPr>
            </w:pPr>
            <w:r>
              <w:rPr>
                <w:iCs/>
              </w:rPr>
              <w:t>68</w:t>
            </w:r>
          </w:p>
        </w:tc>
      </w:tr>
      <w:tr w:rsidR="002779D9" w:rsidRPr="00D55F44" w:rsidTr="002779D9">
        <w:trPr>
          <w:trHeight w:val="490"/>
        </w:trPr>
        <w:tc>
          <w:tcPr>
            <w:tcW w:w="7938" w:type="dxa"/>
            <w:vAlign w:val="center"/>
            <w:hideMark/>
          </w:tcPr>
          <w:p w:rsidR="002779D9" w:rsidRPr="00D55F44" w:rsidRDefault="002779D9" w:rsidP="002779D9">
            <w:pPr>
              <w:suppressAutoHyphens/>
            </w:pPr>
            <w:r w:rsidRPr="00D55F44">
              <w:t>практические занятия</w:t>
            </w:r>
            <w:r w:rsidRPr="00D55F44">
              <w:rPr>
                <w:i/>
              </w:rPr>
              <w:t xml:space="preserve"> </w:t>
            </w:r>
          </w:p>
        </w:tc>
        <w:tc>
          <w:tcPr>
            <w:tcW w:w="1843" w:type="dxa"/>
            <w:vAlign w:val="center"/>
          </w:tcPr>
          <w:p w:rsidR="002779D9" w:rsidRPr="00D55F44" w:rsidRDefault="009135B5" w:rsidP="002779D9">
            <w:pPr>
              <w:suppressAutoHyphens/>
              <w:jc w:val="center"/>
              <w:rPr>
                <w:iCs/>
              </w:rPr>
            </w:pPr>
            <w:r>
              <w:rPr>
                <w:iCs/>
              </w:rPr>
              <w:t>76</w:t>
            </w:r>
          </w:p>
        </w:tc>
      </w:tr>
      <w:tr w:rsidR="002779D9" w:rsidRPr="00D55F44" w:rsidTr="002779D9">
        <w:trPr>
          <w:trHeight w:val="490"/>
        </w:trPr>
        <w:tc>
          <w:tcPr>
            <w:tcW w:w="7938" w:type="dxa"/>
            <w:vAlign w:val="center"/>
            <w:hideMark/>
          </w:tcPr>
          <w:p w:rsidR="002779D9" w:rsidRPr="00D55F44" w:rsidRDefault="002779D9" w:rsidP="002779D9">
            <w:pPr>
              <w:tabs>
                <w:tab w:val="left" w:pos="447"/>
              </w:tabs>
              <w:suppressAutoHyphens/>
              <w:rPr>
                <w:b/>
              </w:rPr>
            </w:pPr>
            <w:r>
              <w:rPr>
                <w:b/>
              </w:rPr>
              <w:t>Самостоятельная работа</w:t>
            </w:r>
          </w:p>
        </w:tc>
        <w:tc>
          <w:tcPr>
            <w:tcW w:w="1843" w:type="dxa"/>
            <w:vAlign w:val="center"/>
          </w:tcPr>
          <w:p w:rsidR="002779D9" w:rsidRPr="00D55F44" w:rsidRDefault="009135B5" w:rsidP="002779D9">
            <w:pPr>
              <w:suppressAutoHyphens/>
              <w:jc w:val="center"/>
              <w:rPr>
                <w:b/>
                <w:iCs/>
              </w:rPr>
            </w:pPr>
            <w:r>
              <w:rPr>
                <w:b/>
                <w:iCs/>
              </w:rPr>
              <w:t>72</w:t>
            </w:r>
          </w:p>
        </w:tc>
      </w:tr>
      <w:tr w:rsidR="002779D9" w:rsidRPr="00D55F44" w:rsidTr="002779D9">
        <w:trPr>
          <w:trHeight w:val="331"/>
        </w:trPr>
        <w:tc>
          <w:tcPr>
            <w:tcW w:w="7938" w:type="dxa"/>
            <w:vAlign w:val="center"/>
          </w:tcPr>
          <w:p w:rsidR="002779D9" w:rsidRPr="00D55F44" w:rsidRDefault="002779D9" w:rsidP="002779D9">
            <w:pPr>
              <w:suppressAutoHyphens/>
              <w:rPr>
                <w:b/>
                <w:i/>
              </w:rPr>
            </w:pPr>
            <w:r w:rsidRPr="00D55F44">
              <w:rPr>
                <w:b/>
                <w:iCs/>
              </w:rPr>
              <w:t>Промежуточная аттестация (</w:t>
            </w:r>
            <w:r w:rsidRPr="00D55F44">
              <w:rPr>
                <w:b/>
              </w:rPr>
              <w:t xml:space="preserve">дифференцированный </w:t>
            </w:r>
            <w:r w:rsidRPr="00D55F44">
              <w:rPr>
                <w:b/>
                <w:iCs/>
              </w:rPr>
              <w:t>зачет)</w:t>
            </w:r>
          </w:p>
        </w:tc>
        <w:tc>
          <w:tcPr>
            <w:tcW w:w="1843" w:type="dxa"/>
            <w:vAlign w:val="center"/>
          </w:tcPr>
          <w:p w:rsidR="002779D9" w:rsidRPr="00D55F44" w:rsidRDefault="002779D9" w:rsidP="002779D9">
            <w:pPr>
              <w:suppressAutoHyphens/>
              <w:jc w:val="center"/>
              <w:rPr>
                <w:b/>
                <w:iCs/>
                <w:highlight w:val="yellow"/>
              </w:rPr>
            </w:pPr>
          </w:p>
        </w:tc>
      </w:tr>
    </w:tbl>
    <w:p w:rsidR="002779D9" w:rsidRPr="00D55F44" w:rsidRDefault="002779D9" w:rsidP="002779D9">
      <w:pPr>
        <w:suppressAutoHyphens/>
        <w:autoSpaceDE w:val="0"/>
        <w:autoSpaceDN w:val="0"/>
        <w:adjustRightInd w:val="0"/>
        <w:jc w:val="center"/>
        <w:rPr>
          <w:b/>
          <w:bCs/>
        </w:rPr>
      </w:pPr>
      <w:r w:rsidRPr="00D55F44">
        <w:rPr>
          <w:b/>
          <w:bCs/>
        </w:rPr>
        <w:t xml:space="preserve"> </w:t>
      </w: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«ООД.03 ИСТОРИЯ»</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pStyle w:val="a9"/>
        <w:numPr>
          <w:ilvl w:val="1"/>
          <w:numId w:val="25"/>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5"/>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left="360"/>
        <w:jc w:val="both"/>
      </w:pPr>
      <w:r w:rsidRPr="00D55F44">
        <w:rPr>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t>40.02.01 Право и организация социального обеспечения</w:t>
      </w:r>
      <w:r w:rsidRPr="00D55F44">
        <w:rPr>
          <w:lang w:eastAsia="ar-SA"/>
        </w:rPr>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D55F44">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2779D9" w:rsidRPr="00D55F44" w:rsidRDefault="002779D9" w:rsidP="002779D9">
      <w:pPr>
        <w:suppressAutoHyphens/>
        <w:jc w:val="both"/>
        <w:rPr>
          <w:b/>
          <w:bCs/>
        </w:rPr>
      </w:pPr>
    </w:p>
    <w:p w:rsidR="002779D9" w:rsidRPr="00D55F44" w:rsidRDefault="002779D9" w:rsidP="002779D9">
      <w:pPr>
        <w:suppressAutoHyphens/>
        <w:jc w:val="both"/>
        <w:rPr>
          <w:b/>
          <w:bCs/>
        </w:rPr>
      </w:pPr>
      <w:r w:rsidRPr="00D55F44">
        <w:rPr>
          <w:b/>
          <w:bCs/>
        </w:rPr>
        <w:t>1.3.2. Планируемые результаты освоения общеобразовательной дисциплины</w:t>
      </w:r>
      <w:r w:rsidRPr="00D55F44">
        <w:rPr>
          <w:rFonts w:eastAsia="Calibri"/>
          <w:b/>
          <w:bCs/>
        </w:rPr>
        <w:t xml:space="preserve"> в соответствии с ФГОС СПО и на основе ФГОС СОО</w:t>
      </w:r>
    </w:p>
    <w:p w:rsidR="002779D9" w:rsidRPr="00D55F44" w:rsidRDefault="002779D9" w:rsidP="002779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D55F44">
        <w:t xml:space="preserve">Особое значение дисциплина имеет при формировании </w:t>
      </w:r>
      <w:proofErr w:type="gramStart"/>
      <w:r w:rsidRPr="00D55F44">
        <w:t>ОК</w:t>
      </w:r>
      <w:proofErr w:type="gramEnd"/>
      <w:r w:rsidRPr="00D55F44">
        <w:t xml:space="preserve"> и ПК</w:t>
      </w:r>
      <w:r w:rsidRPr="00D55F44">
        <w:rPr>
          <w:color w:val="FF0000"/>
        </w:rPr>
        <w:t xml:space="preserve"> </w:t>
      </w:r>
    </w:p>
    <w:p w:rsidR="002779D9" w:rsidRPr="00D55F44" w:rsidRDefault="002779D9" w:rsidP="002779D9">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rsidR="002779D9" w:rsidRPr="00D55F44" w:rsidRDefault="002779D9" w:rsidP="002779D9">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779D9" w:rsidRPr="00D55F44" w:rsidRDefault="002779D9" w:rsidP="002779D9">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rsidR="002779D9" w:rsidRPr="00D55F44" w:rsidRDefault="002779D9" w:rsidP="002779D9">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779D9" w:rsidRPr="00D55F44" w:rsidRDefault="002779D9" w:rsidP="002779D9">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779D9" w:rsidRPr="00D55F44" w:rsidRDefault="002779D9" w:rsidP="002779D9">
      <w:r w:rsidRPr="00D55F44">
        <w:lastRenderedPageBreak/>
        <w:t>ПК 3.1. Планировать, подготавливать и осуществлять процесс перевозки грузов;</w:t>
      </w:r>
    </w:p>
    <w:p w:rsidR="002779D9" w:rsidRPr="00D55F44" w:rsidRDefault="002779D9" w:rsidP="002779D9">
      <w:r w:rsidRPr="00D55F44">
        <w:t>ПК 3.3</w:t>
      </w:r>
      <w:proofErr w:type="gramStart"/>
      <w:r w:rsidRPr="00D55F44">
        <w:t xml:space="preserve"> О</w:t>
      </w:r>
      <w:proofErr w:type="gramEnd"/>
      <w:r w:rsidRPr="00D55F44">
        <w:t>ценивать качество логистического сервиса;</w:t>
      </w:r>
    </w:p>
    <w:p w:rsidR="002779D9" w:rsidRDefault="002779D9" w:rsidP="002779D9">
      <w:r w:rsidRPr="00D55F44">
        <w:t>ПК 4.1. Планировать работу элементов логистической системы.</w:t>
      </w:r>
    </w:p>
    <w:p w:rsidR="002779D9" w:rsidRDefault="002779D9" w:rsidP="002779D9">
      <w:pPr>
        <w:tabs>
          <w:tab w:val="left" w:pos="7245"/>
        </w:tabs>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2779D9" w:rsidRPr="00D55F44" w:rsidTr="002779D9">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b/>
                <w:iCs/>
                <w:color w:val="000000" w:themeColor="text1"/>
              </w:rPr>
            </w:pPr>
            <w:r w:rsidRPr="00D55F44">
              <w:rPr>
                <w:rFonts w:eastAsia="Calibri"/>
                <w:b/>
                <w:iCs/>
                <w:color w:val="000000" w:themeColor="text1"/>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b/>
                <w:iCs/>
                <w:color w:val="000000" w:themeColor="text1"/>
              </w:rPr>
            </w:pPr>
            <w:r w:rsidRPr="00D55F44">
              <w:rPr>
                <w:rFonts w:eastAsia="Calibri"/>
                <w:b/>
                <w:iCs/>
                <w:color w:val="000000" w:themeColor="text1"/>
              </w:rPr>
              <w:t>Планируемые результаты освоения дисциплины</w:t>
            </w:r>
          </w:p>
        </w:tc>
      </w:tr>
      <w:tr w:rsidR="002779D9" w:rsidRPr="00D55F44" w:rsidTr="002779D9">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rPr>
                <w:b/>
                <w:iCs/>
                <w:color w:val="000000" w:themeColor="text1"/>
              </w:rPr>
            </w:pPr>
          </w:p>
        </w:tc>
        <w:tc>
          <w:tcPr>
            <w:tcW w:w="1592"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b/>
                <w:iCs/>
                <w:color w:val="000000" w:themeColor="text1"/>
              </w:rPr>
            </w:pPr>
            <w:r w:rsidRPr="00D55F44">
              <w:rPr>
                <w:b/>
                <w:iCs/>
                <w:color w:val="000000" w:themeColor="text1"/>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b/>
                <w:iCs/>
                <w:color w:val="000000" w:themeColor="text1"/>
              </w:rPr>
            </w:pPr>
            <w:r w:rsidRPr="00D55F44">
              <w:rPr>
                <w:b/>
                <w:iCs/>
                <w:color w:val="000000" w:themeColor="text1"/>
              </w:rPr>
              <w:t>Дисциплинарные</w:t>
            </w:r>
          </w:p>
        </w:tc>
      </w:tr>
      <w:tr w:rsidR="002779D9" w:rsidRPr="00D55F44" w:rsidTr="002779D9">
        <w:trPr>
          <w:trHeight w:val="841"/>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color w:val="000000" w:themeColor="text1"/>
              </w:rPr>
            </w:pPr>
            <w:proofErr w:type="gramStart"/>
            <w:r w:rsidRPr="00D55F44">
              <w:rPr>
                <w:iCs/>
                <w:color w:val="000000" w:themeColor="text1"/>
              </w:rPr>
              <w:t>ОК</w:t>
            </w:r>
            <w:proofErr w:type="gramEnd"/>
            <w:r w:rsidRPr="00D55F44">
              <w:rPr>
                <w:iCs/>
                <w:color w:val="000000" w:themeColor="text1"/>
              </w:rPr>
              <w:t xml:space="preserve"> 01. </w:t>
            </w:r>
            <w:r w:rsidRPr="00D55F44">
              <w:rPr>
                <w:color w:val="000000" w:themeColor="text1"/>
              </w:rPr>
              <w:t xml:space="preserve"> </w:t>
            </w:r>
            <w:r w:rsidRPr="00D55F44">
              <w:rPr>
                <w:iCs/>
                <w:color w:val="000000" w:themeColor="text1"/>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В части трудового воспитания:</w:t>
            </w:r>
          </w:p>
          <w:p w:rsidR="002779D9" w:rsidRPr="00D55F44" w:rsidRDefault="002779D9" w:rsidP="002779D9">
            <w:pPr>
              <w:jc w:val="both"/>
              <w:rPr>
                <w:color w:val="000000" w:themeColor="text1"/>
              </w:rPr>
            </w:pPr>
            <w:r w:rsidRPr="00D55F44">
              <w:rPr>
                <w:color w:val="000000" w:themeColor="text1"/>
                <w:shd w:val="clear" w:color="auto" w:fill="FFFFFF"/>
              </w:rPr>
              <w:t>- готовность к труду, осознание ценности мастерства, трудолюбие;</w:t>
            </w:r>
            <w:r w:rsidRPr="00D55F44">
              <w:rPr>
                <w:iCs/>
                <w:color w:val="000000" w:themeColor="text1"/>
              </w:rPr>
              <w:t xml:space="preserve"> </w:t>
            </w:r>
          </w:p>
          <w:p w:rsidR="002779D9" w:rsidRPr="00D55F44" w:rsidRDefault="002779D9" w:rsidP="002779D9">
            <w:pPr>
              <w:jc w:val="both"/>
              <w:rPr>
                <w:color w:val="000000" w:themeColor="text1"/>
              </w:rPr>
            </w:pPr>
            <w:r w:rsidRPr="00D55F44">
              <w:rPr>
                <w:color w:val="000000" w:themeColor="text1"/>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color w:val="000000" w:themeColor="text1"/>
              </w:rPr>
              <w:t xml:space="preserve"> </w:t>
            </w:r>
          </w:p>
          <w:p w:rsidR="002779D9" w:rsidRPr="00D55F44" w:rsidRDefault="002779D9" w:rsidP="002779D9">
            <w:pPr>
              <w:jc w:val="both"/>
              <w:rPr>
                <w:strike/>
                <w:color w:val="000000" w:themeColor="text1"/>
                <w:shd w:val="clear" w:color="auto" w:fill="FFFFFF"/>
              </w:rPr>
            </w:pPr>
            <w:r w:rsidRPr="00D55F44">
              <w:rPr>
                <w:color w:val="000000" w:themeColor="text1"/>
                <w:shd w:val="clear" w:color="auto" w:fill="FFFFFF"/>
              </w:rPr>
              <w:t>- интерес к различным сферам профессиональной деятельности,</w:t>
            </w:r>
          </w:p>
          <w:p w:rsidR="002779D9" w:rsidRPr="00D55F44" w:rsidRDefault="002779D9" w:rsidP="002779D9">
            <w:pPr>
              <w:jc w:val="both"/>
              <w:rPr>
                <w:rStyle w:val="dt-m"/>
              </w:rPr>
            </w:pPr>
            <w:r w:rsidRPr="00D55F44">
              <w:rPr>
                <w:color w:val="000000" w:themeColor="text1"/>
                <w:shd w:val="clear" w:color="auto" w:fill="FFFFFF"/>
              </w:rPr>
              <w:t>Овладение универсальными учебными познавательными действиями:</w:t>
            </w:r>
          </w:p>
          <w:p w:rsidR="002779D9" w:rsidRPr="00D55F44" w:rsidRDefault="002779D9" w:rsidP="002779D9">
            <w:pPr>
              <w:jc w:val="both"/>
            </w:pPr>
            <w:r w:rsidRPr="00D55F44">
              <w:rPr>
                <w:rStyle w:val="dt-m"/>
                <w:color w:val="000000" w:themeColor="text1"/>
                <w:shd w:val="clear" w:color="auto" w:fill="FFFFFF"/>
              </w:rPr>
              <w:t xml:space="preserve"> а) </w:t>
            </w:r>
            <w:r w:rsidRPr="00D55F44">
              <w:rPr>
                <w:color w:val="000000" w:themeColor="text1"/>
                <w:shd w:val="clear" w:color="auto" w:fill="FFFFFF"/>
              </w:rPr>
              <w:t>базовые логические действия:</w:t>
            </w:r>
          </w:p>
          <w:p w:rsidR="002779D9" w:rsidRPr="00D55F44" w:rsidRDefault="002779D9" w:rsidP="002779D9">
            <w:pPr>
              <w:jc w:val="both"/>
              <w:rPr>
                <w:color w:val="000000" w:themeColor="text1"/>
              </w:rPr>
            </w:pPr>
            <w:r w:rsidRPr="00D55F44">
              <w:rPr>
                <w:color w:val="000000" w:themeColor="text1"/>
                <w:shd w:val="clear" w:color="auto" w:fill="FFFFFF"/>
              </w:rPr>
              <w:t xml:space="preserve">- самостоятельно 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вносить коррективы в деятельность, оценивать соответствие результатов </w:t>
            </w:r>
            <w:r w:rsidRPr="00D55F44">
              <w:rPr>
                <w:color w:val="000000" w:themeColor="text1"/>
                <w:lang w:eastAsia="en-US"/>
              </w:rPr>
              <w:lastRenderedPageBreak/>
              <w:t>целям, оценивать риски последствий деятельности;</w:t>
            </w:r>
            <w:r w:rsidRPr="00D55F44">
              <w:rPr>
                <w:iCs/>
                <w:color w:val="000000" w:themeColor="text1"/>
                <w:lang w:eastAsia="en-US"/>
              </w:rPr>
              <w:t xml:space="preserve"> </w:t>
            </w:r>
          </w:p>
          <w:p w:rsidR="002779D9" w:rsidRPr="00D55F44" w:rsidRDefault="002779D9" w:rsidP="002779D9">
            <w:pPr>
              <w:jc w:val="both"/>
              <w:rPr>
                <w:color w:val="000000" w:themeColor="text1"/>
              </w:rPr>
            </w:pPr>
            <w:r w:rsidRPr="00D55F44">
              <w:rPr>
                <w:color w:val="000000" w:themeColor="text1"/>
              </w:rPr>
              <w:t>- развивать креативное мышление при решении жизненных проблем</w:t>
            </w:r>
            <w:r w:rsidRPr="00D55F44">
              <w:rPr>
                <w:iCs/>
                <w:color w:val="000000" w:themeColor="text1"/>
              </w:rPr>
              <w:t xml:space="preserve"> </w:t>
            </w:r>
          </w:p>
          <w:p w:rsidR="002779D9" w:rsidRPr="00D55F44" w:rsidRDefault="002779D9" w:rsidP="002779D9">
            <w:pPr>
              <w:jc w:val="both"/>
              <w:rPr>
                <w:color w:val="000000" w:themeColor="text1"/>
                <w:shd w:val="clear" w:color="auto" w:fill="FFFFFF"/>
              </w:rPr>
            </w:pPr>
            <w:r w:rsidRPr="00D55F44">
              <w:rPr>
                <w:rStyle w:val="dt-m"/>
                <w:color w:val="000000" w:themeColor="text1"/>
                <w:shd w:val="clear" w:color="auto" w:fill="FFFFFF"/>
              </w:rPr>
              <w:t>б)</w:t>
            </w:r>
            <w:r w:rsidRPr="00D55F44">
              <w:rPr>
                <w:color w:val="000000" w:themeColor="text1"/>
                <w:shd w:val="clear" w:color="auto" w:fill="FFFFFF"/>
              </w:rPr>
              <w:t> базовые исследовательские действия:</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владеть навыками учебно-исследовательской и проектной деятельности, навыками разрешения проблем;</w:t>
            </w:r>
            <w:r w:rsidRPr="00D55F44">
              <w:rPr>
                <w:iCs/>
                <w:color w:val="000000" w:themeColor="text1"/>
              </w:rPr>
              <w:t xml:space="preserve"> </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color w:val="000000" w:themeColor="text1"/>
              </w:rPr>
              <w:t xml:space="preserve"> </w:t>
            </w:r>
          </w:p>
          <w:p w:rsidR="002779D9" w:rsidRPr="00D55F44" w:rsidRDefault="002779D9" w:rsidP="002779D9">
            <w:pPr>
              <w:shd w:val="clear" w:color="auto" w:fill="FFFFFF"/>
              <w:jc w:val="both"/>
              <w:textAlignment w:val="baseline"/>
              <w:rPr>
                <w:iCs/>
                <w:color w:val="000000" w:themeColor="text1"/>
              </w:rPr>
            </w:pPr>
            <w:r w:rsidRPr="00D55F44">
              <w:rPr>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color w:val="000000" w:themeColor="text1"/>
              </w:rPr>
              <w:t xml:space="preserve"> </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уметь интегрировать знания из разных предметных областей;</w:t>
            </w:r>
            <w:r w:rsidRPr="00D55F44">
              <w:rPr>
                <w:iCs/>
                <w:color w:val="000000" w:themeColor="text1"/>
              </w:rPr>
              <w:t xml:space="preserve"> </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выдвигать новые идеи, предлагать оригинальные подходы и решения;</w:t>
            </w:r>
            <w:r w:rsidRPr="00D55F44">
              <w:rPr>
                <w:iCs/>
                <w:color w:val="000000" w:themeColor="text1"/>
              </w:rPr>
              <w:t xml:space="preserve"> </w:t>
            </w:r>
          </w:p>
          <w:p w:rsidR="002779D9" w:rsidRPr="00D55F44" w:rsidRDefault="002779D9" w:rsidP="002779D9">
            <w:pPr>
              <w:suppressAutoHyphens/>
              <w:jc w:val="both"/>
              <w:rPr>
                <w:bCs/>
                <w:iCs/>
                <w:color w:val="000000" w:themeColor="text1"/>
              </w:rPr>
            </w:pPr>
            <w:r w:rsidRPr="00D55F44">
              <w:rPr>
                <w:color w:val="000000" w:themeColor="text1"/>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79D9" w:rsidRPr="00D55F44" w:rsidRDefault="002779D9" w:rsidP="002779D9">
            <w:pPr>
              <w:widowControl w:val="0"/>
              <w:tabs>
                <w:tab w:val="left" w:pos="1195"/>
              </w:tabs>
              <w:autoSpaceDE w:val="0"/>
              <w:autoSpaceDN w:val="0"/>
              <w:ind w:right="179"/>
              <w:jc w:val="both"/>
              <w:rPr>
                <w:iCs/>
                <w:color w:val="000000" w:themeColor="text1"/>
              </w:rPr>
            </w:pPr>
            <w:r w:rsidRPr="00D55F44">
              <w:rPr>
                <w:iCs/>
                <w:color w:val="000000" w:themeColor="text1"/>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2779D9" w:rsidRPr="00D55F44" w:rsidRDefault="002779D9" w:rsidP="002779D9">
            <w:pPr>
              <w:widowControl w:val="0"/>
              <w:tabs>
                <w:tab w:val="left" w:pos="1181"/>
              </w:tabs>
              <w:autoSpaceDE w:val="0"/>
              <w:autoSpaceDN w:val="0"/>
              <w:ind w:right="192"/>
              <w:jc w:val="both"/>
              <w:rPr>
                <w:color w:val="000000" w:themeColor="text1"/>
              </w:rPr>
            </w:pPr>
            <w:r w:rsidRPr="00D55F44">
              <w:rPr>
                <w:iCs/>
                <w:color w:val="000000" w:themeColor="text1"/>
              </w:rPr>
              <w:t>-уметь анализировать, характеризовать и сравнивать исторические события, явления, процессы с древнейших времен до настоящего времени</w:t>
            </w:r>
          </w:p>
        </w:tc>
      </w:tr>
      <w:tr w:rsidR="002779D9" w:rsidRPr="00D55F44" w:rsidTr="002779D9">
        <w:trPr>
          <w:trHeight w:val="841"/>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color w:val="000000" w:themeColor="text1"/>
              </w:rPr>
            </w:pPr>
            <w:proofErr w:type="gramStart"/>
            <w:r w:rsidRPr="00D55F44">
              <w:rPr>
                <w:iCs/>
                <w:color w:val="000000" w:themeColor="text1"/>
              </w:rPr>
              <w:lastRenderedPageBreak/>
              <w:t>ОК</w:t>
            </w:r>
            <w:proofErr w:type="gramEnd"/>
            <w:r w:rsidRPr="00D55F44">
              <w:rPr>
                <w:iCs/>
                <w:color w:val="000000" w:themeColor="text1"/>
                <w:lang w:val="en-US"/>
              </w:rPr>
              <w:t> </w:t>
            </w:r>
            <w:r w:rsidRPr="00D55F44">
              <w:rPr>
                <w:iCs/>
                <w:color w:val="000000" w:themeColor="text1"/>
              </w:rPr>
              <w:t>02.</w:t>
            </w:r>
            <w:r w:rsidRPr="00D55F44">
              <w:rPr>
                <w:color w:val="000000" w:themeColor="text1"/>
              </w:rPr>
              <w:t xml:space="preserve">Использовать современные средства поиска, анализа и интерпретации информации, и информационные технологии для </w:t>
            </w:r>
            <w:r w:rsidRPr="00D55F44">
              <w:rPr>
                <w:color w:val="000000" w:themeColor="text1"/>
              </w:rPr>
              <w:lastRenderedPageBreak/>
              <w:t>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lastRenderedPageBreak/>
              <w:t>В области ценности научного познания:</w:t>
            </w:r>
          </w:p>
          <w:p w:rsidR="002779D9" w:rsidRPr="00D55F44" w:rsidRDefault="002779D9" w:rsidP="002779D9">
            <w:pPr>
              <w:jc w:val="both"/>
              <w:rPr>
                <w:color w:val="000000" w:themeColor="text1"/>
              </w:rPr>
            </w:pPr>
            <w:r w:rsidRPr="00D55F44">
              <w:rPr>
                <w:color w:val="000000" w:themeColor="text1"/>
                <w:shd w:val="clear" w:color="auto" w:fill="FFFFFF"/>
              </w:rPr>
              <w:t xml:space="preserve">- </w:t>
            </w:r>
            <w:proofErr w:type="spellStart"/>
            <w:r w:rsidRPr="00D55F44">
              <w:rPr>
                <w:color w:val="000000" w:themeColor="text1"/>
                <w:shd w:val="clear" w:color="auto" w:fill="FFFFFF"/>
              </w:rPr>
              <w:t>сформированность</w:t>
            </w:r>
            <w:proofErr w:type="spellEnd"/>
            <w:r w:rsidRPr="00D55F44">
              <w:rPr>
                <w:color w:val="000000" w:themeColor="text1"/>
                <w:shd w:val="clear" w:color="auto" w:fill="FFFFFF"/>
              </w:rPr>
              <w:t xml:space="preserve"> мировоззрения, соответствующего современному уровню развития науки и общественной практики, </w:t>
            </w:r>
            <w:r w:rsidRPr="00D55F44">
              <w:rPr>
                <w:color w:val="000000" w:themeColor="text1"/>
                <w:shd w:val="clear" w:color="auto" w:fill="FFFFFF"/>
              </w:rPr>
              <w:lastRenderedPageBreak/>
              <w:t>основанного на диалоге культур, способствующего осознанию своего места в поликультурном мире;</w:t>
            </w:r>
            <w:r w:rsidRPr="00D55F44">
              <w:rPr>
                <w:iCs/>
                <w:color w:val="000000" w:themeColor="text1"/>
              </w:rPr>
              <w:t xml:space="preserve"> </w:t>
            </w:r>
          </w:p>
          <w:p w:rsidR="002779D9" w:rsidRPr="00D55F44" w:rsidRDefault="002779D9" w:rsidP="002779D9">
            <w:pPr>
              <w:jc w:val="both"/>
              <w:rPr>
                <w:color w:val="000000" w:themeColor="text1"/>
              </w:rPr>
            </w:pPr>
            <w:r w:rsidRPr="00D55F44">
              <w:rPr>
                <w:color w:val="000000" w:themeColor="text1"/>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iCs/>
                <w:color w:val="000000" w:themeColor="text1"/>
              </w:rPr>
            </w:pPr>
            <w:r w:rsidRPr="00D55F44">
              <w:rPr>
                <w:color w:val="000000" w:themeColor="text1"/>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Style w:val="dt-m"/>
                <w:shd w:val="clear" w:color="auto" w:fill="FFFFFF"/>
              </w:rPr>
            </w:pPr>
            <w:r w:rsidRPr="00D55F44">
              <w:rPr>
                <w:color w:val="000000" w:themeColor="text1"/>
                <w:shd w:val="clear" w:color="auto" w:fill="FFFFFF"/>
              </w:rPr>
              <w:t>Овладение универсальными учебными познавательными действиями:</w:t>
            </w:r>
          </w:p>
          <w:p w:rsidR="002779D9" w:rsidRPr="00D55F44" w:rsidRDefault="002779D9" w:rsidP="002779D9">
            <w:pPr>
              <w:shd w:val="clear" w:color="auto" w:fill="FFFFFF"/>
              <w:jc w:val="both"/>
              <w:textAlignment w:val="baseline"/>
            </w:pPr>
            <w:r w:rsidRPr="00D55F44">
              <w:rPr>
                <w:color w:val="000000" w:themeColor="text1"/>
              </w:rPr>
              <w:t>в) работа с информацией:</w:t>
            </w:r>
          </w:p>
          <w:p w:rsidR="002779D9" w:rsidRPr="00D55F44" w:rsidRDefault="002779D9" w:rsidP="002779D9">
            <w:pPr>
              <w:jc w:val="both"/>
              <w:rPr>
                <w:color w:val="000000" w:themeColor="text1"/>
              </w:rPr>
            </w:pPr>
            <w:r w:rsidRPr="00D55F44">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jc w:val="both"/>
              <w:rPr>
                <w:color w:val="000000" w:themeColor="text1"/>
              </w:rPr>
            </w:pPr>
            <w:r w:rsidRPr="00D55F44">
              <w:rPr>
                <w:color w:val="000000" w:themeColor="text1"/>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jc w:val="both"/>
              <w:rPr>
                <w:color w:val="000000" w:themeColor="text1"/>
              </w:rPr>
            </w:pPr>
            <w:r w:rsidRPr="00D55F44">
              <w:rPr>
                <w:color w:val="000000" w:themeColor="text1"/>
              </w:rPr>
              <w:t>- оценивать достоверность, легитимность информации, ее соответствие правовым и морально-этическим нормам;</w:t>
            </w:r>
            <w:r w:rsidRPr="00D55F44">
              <w:rPr>
                <w:color w:val="000000" w:themeColor="text1"/>
                <w:shd w:val="clear" w:color="auto" w:fill="FFFFFF"/>
              </w:rPr>
              <w:t xml:space="preserve"> </w:t>
            </w:r>
          </w:p>
          <w:p w:rsidR="002779D9" w:rsidRPr="00D55F44" w:rsidRDefault="002779D9" w:rsidP="002779D9">
            <w:pPr>
              <w:jc w:val="both"/>
              <w:rPr>
                <w:color w:val="000000" w:themeColor="text1"/>
              </w:rPr>
            </w:pPr>
            <w:r w:rsidRPr="00D55F44">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D55F44">
              <w:rPr>
                <w:color w:val="000000" w:themeColor="text1"/>
              </w:rPr>
              <w:lastRenderedPageBreak/>
              <w:t xml:space="preserve">безопасности, гигиены, ресурсосбережения, правовых и этических норм, норм информационной безопасности; </w:t>
            </w:r>
          </w:p>
          <w:p w:rsidR="002779D9" w:rsidRPr="00D55F44" w:rsidRDefault="002779D9" w:rsidP="002779D9">
            <w:pPr>
              <w:suppressAutoHyphens/>
              <w:jc w:val="both"/>
              <w:rPr>
                <w:iCs/>
                <w:color w:val="000000" w:themeColor="text1"/>
              </w:rPr>
            </w:pPr>
            <w:r w:rsidRPr="00D55F44">
              <w:rPr>
                <w:color w:val="000000" w:themeColor="text1"/>
              </w:rPr>
              <w:t>- владеть навыками распознавания и защиты информации, информационной безопасности личности</w:t>
            </w:r>
            <w:r w:rsidRPr="00D55F44">
              <w:rPr>
                <w:iCs/>
                <w:color w:val="000000" w:themeColor="text1"/>
              </w:rPr>
              <w:t xml:space="preserve"> </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D55F44">
              <w:rPr>
                <w:rFonts w:eastAsiaTheme="minorHAnsi"/>
                <w:color w:val="000000" w:themeColor="text1"/>
                <w:lang w:eastAsia="en-US"/>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2779D9" w:rsidRPr="00D55F44" w:rsidRDefault="002779D9" w:rsidP="002779D9">
            <w:pPr>
              <w:widowControl w:val="0"/>
              <w:tabs>
                <w:tab w:val="left" w:pos="1177"/>
              </w:tabs>
              <w:autoSpaceDE w:val="0"/>
              <w:autoSpaceDN w:val="0"/>
              <w:ind w:right="181"/>
              <w:jc w:val="both"/>
              <w:rPr>
                <w:color w:val="000000" w:themeColor="text1"/>
              </w:rPr>
            </w:pPr>
            <w:r w:rsidRPr="00D55F44">
              <w:rPr>
                <w:bCs/>
                <w:iCs/>
                <w:color w:val="000000" w:themeColor="text1"/>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2779D9" w:rsidRPr="00D55F44" w:rsidTr="002779D9">
        <w:trPr>
          <w:trHeight w:val="696"/>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jc w:val="both"/>
              <w:rPr>
                <w:color w:val="000000" w:themeColor="text1"/>
              </w:rPr>
            </w:pPr>
            <w:proofErr w:type="gramStart"/>
            <w:r w:rsidRPr="00D55F44">
              <w:rPr>
                <w:iCs/>
                <w:color w:val="000000" w:themeColor="text1"/>
              </w:rPr>
              <w:lastRenderedPageBreak/>
              <w:t>ОК</w:t>
            </w:r>
            <w:proofErr w:type="gramEnd"/>
            <w:r w:rsidRPr="00D55F44">
              <w:rPr>
                <w:iCs/>
                <w:color w:val="000000" w:themeColor="text1"/>
              </w:rPr>
              <w:t> 04.</w:t>
            </w:r>
            <w:r w:rsidRPr="00D55F44">
              <w:rPr>
                <w:color w:val="000000" w:themeColor="text1"/>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 готовность к саморазвитию, самостоятельности и самоопределению;</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б) совместная деятельность:</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w:t>
            </w:r>
            <w:r w:rsidRPr="00D55F44">
              <w:rPr>
                <w:color w:val="000000" w:themeColor="text1"/>
                <w:lang w:val="en-US"/>
              </w:rPr>
              <w:t> </w:t>
            </w:r>
            <w:r w:rsidRPr="00D55F44">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rPr>
                <w:color w:val="000000" w:themeColor="text1"/>
              </w:rPr>
            </w:pPr>
            <w:r w:rsidRPr="00D55F44">
              <w:rPr>
                <w:color w:val="000000" w:themeColor="text1"/>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xml:space="preserve">Овладение универсальными регулятивными </w:t>
            </w:r>
            <w:r w:rsidRPr="00D55F44">
              <w:rPr>
                <w:color w:val="000000" w:themeColor="text1"/>
              </w:rPr>
              <w:lastRenderedPageBreak/>
              <w:t>действиями: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г) принятие себя и других людей:</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признавать свое право и право других людей на ошибки;</w:t>
            </w:r>
          </w:p>
          <w:p w:rsidR="002779D9" w:rsidRPr="00D55F44" w:rsidRDefault="002779D9" w:rsidP="002779D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2779D9" w:rsidRPr="00D55F44" w:rsidRDefault="002779D9" w:rsidP="002779D9">
            <w:pPr>
              <w:suppressAutoHyphens/>
              <w:jc w:val="both"/>
              <w:rPr>
                <w:b/>
                <w:bCs/>
                <w:iCs/>
                <w:color w:val="000000" w:themeColor="text1"/>
                <w:spacing w:val="-4"/>
              </w:rPr>
            </w:pPr>
            <w:r w:rsidRPr="00D55F44">
              <w:rPr>
                <w:bCs/>
                <w:iCs/>
                <w:color w:val="000000" w:themeColor="text1"/>
              </w:rPr>
              <w:t xml:space="preserve">- </w:t>
            </w:r>
            <w:r w:rsidRPr="00D55F44">
              <w:rPr>
                <w:color w:val="000000" w:themeColor="text1"/>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2779D9" w:rsidRPr="00D55F44" w:rsidTr="002779D9">
        <w:trPr>
          <w:trHeight w:val="4104"/>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color w:val="000000" w:themeColor="text1"/>
              </w:rPr>
            </w:pPr>
            <w:proofErr w:type="gramStart"/>
            <w:r w:rsidRPr="00D55F44">
              <w:rPr>
                <w:iCs/>
                <w:color w:val="000000" w:themeColor="text1"/>
              </w:rPr>
              <w:lastRenderedPageBreak/>
              <w:t>ОК</w:t>
            </w:r>
            <w:proofErr w:type="gramEnd"/>
            <w:r w:rsidRPr="00D55F44">
              <w:rPr>
                <w:iCs/>
                <w:color w:val="000000" w:themeColor="text1"/>
              </w:rPr>
              <w:t xml:space="preserve"> 05. </w:t>
            </w:r>
            <w:r w:rsidRPr="00D55F44">
              <w:rPr>
                <w:color w:val="000000" w:themeColor="text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В области эстетического воспитания:</w:t>
            </w:r>
          </w:p>
          <w:p w:rsidR="002779D9" w:rsidRPr="00D55F44" w:rsidRDefault="002779D9" w:rsidP="002779D9">
            <w:pPr>
              <w:jc w:val="both"/>
              <w:rPr>
                <w:color w:val="000000" w:themeColor="text1"/>
              </w:rPr>
            </w:pPr>
            <w:r w:rsidRPr="00D55F44">
              <w:rPr>
                <w:color w:val="000000" w:themeColor="text1"/>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779D9" w:rsidRPr="00D55F44" w:rsidRDefault="002779D9" w:rsidP="002779D9">
            <w:pPr>
              <w:jc w:val="both"/>
              <w:rPr>
                <w:color w:val="000000" w:themeColor="text1"/>
              </w:rPr>
            </w:pPr>
            <w:r w:rsidRPr="00D55F44">
              <w:rPr>
                <w:color w:val="000000" w:themeColor="text1"/>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79D9" w:rsidRPr="00D55F44" w:rsidRDefault="002779D9" w:rsidP="002779D9">
            <w:pPr>
              <w:jc w:val="both"/>
              <w:rPr>
                <w:color w:val="000000" w:themeColor="text1"/>
              </w:rPr>
            </w:pPr>
            <w:r w:rsidRPr="00D55F44">
              <w:rPr>
                <w:color w:val="000000" w:themeColor="text1"/>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 готовность к самовыражению в разных видах искусства, стремление проявлять качества творческой личности;</w:t>
            </w:r>
          </w:p>
          <w:p w:rsidR="002779D9" w:rsidRPr="00D55F44" w:rsidRDefault="002779D9" w:rsidP="002779D9">
            <w:pPr>
              <w:shd w:val="clear" w:color="auto" w:fill="FFFFFF"/>
              <w:jc w:val="both"/>
              <w:textAlignment w:val="baseline"/>
              <w:rPr>
                <w:color w:val="000000" w:themeColor="text1"/>
                <w:u w:val="single"/>
              </w:rPr>
            </w:pPr>
            <w:r w:rsidRPr="00D55F44">
              <w:rPr>
                <w:color w:val="000000" w:themeColor="text1"/>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а) общение:</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осуществлять коммуникации во всех сферах жизни;</w:t>
            </w:r>
          </w:p>
          <w:p w:rsidR="002779D9" w:rsidRPr="00D55F44" w:rsidRDefault="002779D9" w:rsidP="002779D9">
            <w:pPr>
              <w:shd w:val="clear" w:color="auto" w:fill="FFFFFF"/>
              <w:jc w:val="both"/>
              <w:textAlignment w:val="baseline"/>
              <w:rPr>
                <w:color w:val="000000" w:themeColor="text1"/>
              </w:rPr>
            </w:pPr>
            <w:r w:rsidRPr="00D55F44">
              <w:rPr>
                <w:color w:val="000000" w:themeColor="text1"/>
              </w:rPr>
              <w:t xml:space="preserve">- распознавать невербальные средства общения, понимать значение социальных </w:t>
            </w:r>
            <w:r w:rsidRPr="00D55F44">
              <w:rPr>
                <w:color w:val="000000" w:themeColor="text1"/>
              </w:rPr>
              <w:lastRenderedPageBreak/>
              <w:t>знаков, распознавать предпосылки конфликтных ситуаций и смягчать конфликты;</w:t>
            </w:r>
          </w:p>
          <w:p w:rsidR="002779D9" w:rsidRPr="00D55F44" w:rsidRDefault="002779D9" w:rsidP="002779D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2779D9" w:rsidRPr="00D55F44" w:rsidRDefault="002779D9" w:rsidP="002779D9">
            <w:pPr>
              <w:widowControl w:val="0"/>
              <w:tabs>
                <w:tab w:val="left" w:pos="1157"/>
              </w:tabs>
              <w:autoSpaceDE w:val="0"/>
              <w:autoSpaceDN w:val="0"/>
              <w:ind w:right="200"/>
              <w:jc w:val="both"/>
              <w:rPr>
                <w:bCs/>
                <w:iCs/>
                <w:color w:val="000000" w:themeColor="text1"/>
              </w:rPr>
            </w:pPr>
            <w:r w:rsidRPr="00D55F44">
              <w:rPr>
                <w:bCs/>
                <w:iCs/>
                <w:color w:val="000000" w:themeColor="text1"/>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2779D9" w:rsidRPr="00D55F44" w:rsidTr="002779D9">
        <w:trPr>
          <w:trHeight w:val="271"/>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color w:val="000000" w:themeColor="text1"/>
              </w:rPr>
            </w:pPr>
            <w:proofErr w:type="gramStart"/>
            <w:r w:rsidRPr="00D55F44">
              <w:rPr>
                <w:iCs/>
                <w:color w:val="000000" w:themeColor="text1"/>
              </w:rPr>
              <w:lastRenderedPageBreak/>
              <w:t>ОК</w:t>
            </w:r>
            <w:proofErr w:type="gramEnd"/>
            <w:r w:rsidRPr="00D55F44">
              <w:rPr>
                <w:iCs/>
                <w:color w:val="000000" w:themeColor="text1"/>
              </w:rPr>
              <w:t xml:space="preserve"> 06. </w:t>
            </w:r>
            <w:r w:rsidRPr="00D55F44">
              <w:rPr>
                <w:color w:val="000000" w:themeColor="text1"/>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iCs/>
                <w:color w:val="000000" w:themeColor="text1"/>
              </w:rPr>
            </w:pPr>
            <w:r w:rsidRPr="00D55F44">
              <w:rPr>
                <w:color w:val="000000" w:themeColor="text1"/>
                <w:shd w:val="clear" w:color="auto" w:fill="FFFFFF"/>
              </w:rPr>
              <w:t xml:space="preserve">- осознание </w:t>
            </w:r>
            <w:proofErr w:type="gramStart"/>
            <w:r w:rsidRPr="00D55F44">
              <w:rPr>
                <w:color w:val="000000" w:themeColor="text1"/>
                <w:shd w:val="clear" w:color="auto" w:fill="FFFFFF"/>
              </w:rPr>
              <w:t>обучающимися</w:t>
            </w:r>
            <w:proofErr w:type="gramEnd"/>
            <w:r w:rsidRPr="00D55F44">
              <w:rPr>
                <w:color w:val="000000" w:themeColor="text1"/>
                <w:shd w:val="clear" w:color="auto" w:fill="FFFFFF"/>
              </w:rPr>
              <w:t xml:space="preserve"> российской гражданской идентичности;</w:t>
            </w:r>
          </w:p>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В части гражданского воспитания:</w:t>
            </w:r>
          </w:p>
          <w:p w:rsidR="002779D9" w:rsidRPr="00D55F44" w:rsidRDefault="002779D9" w:rsidP="002779D9">
            <w:pPr>
              <w:jc w:val="both"/>
              <w:rPr>
                <w:color w:val="000000" w:themeColor="text1"/>
              </w:rPr>
            </w:pPr>
            <w:r w:rsidRPr="00D55F44">
              <w:rPr>
                <w:color w:val="000000" w:themeColor="text1"/>
                <w:shd w:val="clear" w:color="auto" w:fill="FFFFFF"/>
              </w:rPr>
              <w:t>- осознание своих конституционных прав и обязанностей, уважение закона и правопорядка;</w:t>
            </w:r>
          </w:p>
          <w:p w:rsidR="002779D9" w:rsidRPr="00D55F44" w:rsidRDefault="002779D9" w:rsidP="002779D9">
            <w:pPr>
              <w:jc w:val="both"/>
              <w:rPr>
                <w:color w:val="000000" w:themeColor="text1"/>
              </w:rPr>
            </w:pPr>
            <w:r w:rsidRPr="00D55F44">
              <w:rPr>
                <w:color w:val="000000" w:themeColor="text1"/>
                <w:shd w:val="clear" w:color="auto" w:fill="FFFFFF"/>
              </w:rPr>
              <w:t>-принятие традиционных национальных, общечеловеческих гуманистических и демократических ценностей;</w:t>
            </w:r>
          </w:p>
          <w:p w:rsidR="002779D9" w:rsidRPr="00D55F44" w:rsidRDefault="002779D9" w:rsidP="002779D9">
            <w:pPr>
              <w:jc w:val="both"/>
              <w:rPr>
                <w:color w:val="000000" w:themeColor="text1"/>
              </w:rPr>
            </w:pPr>
            <w:r w:rsidRPr="00D55F44">
              <w:rPr>
                <w:color w:val="000000" w:themeColor="text1"/>
                <w:shd w:val="clear" w:color="auto" w:fill="FFFFFF"/>
              </w:rPr>
              <w:t xml:space="preserve">- готовность противостоять идеологии экстремизма, национализма, ксенофобии, </w:t>
            </w:r>
            <w:r w:rsidRPr="00D55F44">
              <w:rPr>
                <w:color w:val="000000" w:themeColor="text1"/>
                <w:shd w:val="clear" w:color="auto" w:fill="FFFFFF"/>
              </w:rPr>
              <w:lastRenderedPageBreak/>
              <w:t>дискриминации по социальным, религиозным, расовым, национальным признакам;</w:t>
            </w:r>
          </w:p>
          <w:p w:rsidR="002779D9" w:rsidRPr="00D55F44" w:rsidRDefault="002779D9" w:rsidP="002779D9">
            <w:pPr>
              <w:jc w:val="both"/>
              <w:rPr>
                <w:color w:val="000000" w:themeColor="text1"/>
              </w:rPr>
            </w:pPr>
            <w:r w:rsidRPr="00D55F44">
              <w:rPr>
                <w:color w:val="000000" w:themeColor="text1"/>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79D9" w:rsidRPr="00D55F44" w:rsidRDefault="002779D9" w:rsidP="002779D9">
            <w:pPr>
              <w:tabs>
                <w:tab w:val="left" w:pos="419"/>
              </w:tabs>
              <w:jc w:val="both"/>
              <w:rPr>
                <w:color w:val="000000" w:themeColor="text1"/>
              </w:rPr>
            </w:pPr>
            <w:r w:rsidRPr="00D55F44">
              <w:rPr>
                <w:color w:val="000000" w:themeColor="text1"/>
                <w:shd w:val="clear" w:color="auto" w:fill="FFFFFF"/>
              </w:rPr>
              <w:t>- умение взаимодействовать с социальными институтами в соответствии с их функциями и назначением;</w:t>
            </w:r>
          </w:p>
          <w:p w:rsidR="002779D9" w:rsidRPr="00D55F44" w:rsidRDefault="002779D9" w:rsidP="002779D9">
            <w:pPr>
              <w:jc w:val="both"/>
              <w:rPr>
                <w:color w:val="000000" w:themeColor="text1"/>
              </w:rPr>
            </w:pPr>
            <w:r w:rsidRPr="00D55F44">
              <w:rPr>
                <w:color w:val="000000" w:themeColor="text1"/>
                <w:shd w:val="clear" w:color="auto" w:fill="FFFFFF"/>
              </w:rPr>
              <w:t>- готовность к гуманитарной и волонтерской деятельности;</w:t>
            </w:r>
            <w:r w:rsidRPr="00D55F44">
              <w:rPr>
                <w:iCs/>
                <w:color w:val="000000" w:themeColor="text1"/>
              </w:rPr>
              <w:t xml:space="preserve"> </w:t>
            </w:r>
          </w:p>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патриотического воспитания:</w:t>
            </w:r>
          </w:p>
          <w:p w:rsidR="002779D9" w:rsidRPr="00D55F44" w:rsidRDefault="002779D9" w:rsidP="002779D9">
            <w:pPr>
              <w:jc w:val="both"/>
              <w:rPr>
                <w:color w:val="000000" w:themeColor="text1"/>
              </w:rPr>
            </w:pPr>
            <w:r w:rsidRPr="00D55F44">
              <w:rPr>
                <w:color w:val="000000" w:themeColor="text1"/>
                <w:shd w:val="clear" w:color="auto" w:fill="FFFFFF"/>
              </w:rPr>
              <w:t xml:space="preserve">- </w:t>
            </w:r>
            <w:proofErr w:type="spellStart"/>
            <w:r w:rsidRPr="00D55F44">
              <w:rPr>
                <w:color w:val="000000" w:themeColor="text1"/>
                <w:shd w:val="clear" w:color="auto" w:fill="FFFFFF"/>
              </w:rPr>
              <w:t>сформированность</w:t>
            </w:r>
            <w:proofErr w:type="spellEnd"/>
            <w:r w:rsidRPr="00D55F44">
              <w:rPr>
                <w:color w:val="000000" w:themeColor="text1"/>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79D9" w:rsidRPr="00D55F44" w:rsidRDefault="002779D9" w:rsidP="002779D9">
            <w:pPr>
              <w:jc w:val="both"/>
              <w:rPr>
                <w:color w:val="000000" w:themeColor="text1"/>
              </w:rPr>
            </w:pPr>
            <w:r w:rsidRPr="00D55F44">
              <w:rPr>
                <w:color w:val="000000" w:themeColor="text1"/>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79D9" w:rsidRPr="00D55F44" w:rsidRDefault="002779D9" w:rsidP="002779D9">
            <w:pPr>
              <w:jc w:val="both"/>
              <w:rPr>
                <w:color w:val="000000" w:themeColor="text1"/>
                <w:shd w:val="clear" w:color="auto" w:fill="FFFFFF"/>
              </w:rPr>
            </w:pPr>
            <w:r w:rsidRPr="00D55F44">
              <w:rPr>
                <w:color w:val="000000" w:themeColor="text1"/>
                <w:shd w:val="clear" w:color="auto" w:fill="FFFFFF"/>
              </w:rPr>
              <w:t>- идейная убежденность, готовность к служению и защите Отечества, ответственность за его судьбу;</w:t>
            </w:r>
          </w:p>
          <w:p w:rsidR="002779D9" w:rsidRPr="00D55F44" w:rsidRDefault="002779D9" w:rsidP="002779D9">
            <w:pPr>
              <w:jc w:val="both"/>
              <w:rPr>
                <w:color w:val="000000" w:themeColor="text1"/>
              </w:rPr>
            </w:pPr>
            <w:r w:rsidRPr="00D55F44">
              <w:rPr>
                <w:color w:val="000000" w:themeColor="text1"/>
                <w:shd w:val="clear" w:color="auto" w:fill="FFFFFF"/>
              </w:rPr>
              <w:t xml:space="preserve">освоенные </w:t>
            </w:r>
            <w:proofErr w:type="gramStart"/>
            <w:r w:rsidRPr="00D55F44">
              <w:rPr>
                <w:color w:val="000000" w:themeColor="text1"/>
                <w:shd w:val="clear" w:color="auto" w:fill="FFFFFF"/>
              </w:rPr>
              <w:t>обучающимися</w:t>
            </w:r>
            <w:proofErr w:type="gramEnd"/>
            <w:r w:rsidRPr="00D55F44">
              <w:rPr>
                <w:color w:val="000000" w:themeColor="text1"/>
                <w:shd w:val="clear" w:color="auto" w:fill="FFFFFF"/>
              </w:rPr>
              <w:t xml:space="preserve"> </w:t>
            </w:r>
            <w:proofErr w:type="spellStart"/>
            <w:r w:rsidRPr="00D55F44">
              <w:rPr>
                <w:color w:val="000000" w:themeColor="text1"/>
                <w:shd w:val="clear" w:color="auto" w:fill="FFFFFF"/>
              </w:rPr>
              <w:t>межпредметные</w:t>
            </w:r>
            <w:proofErr w:type="spellEnd"/>
            <w:r w:rsidRPr="00D55F44">
              <w:rPr>
                <w:color w:val="000000" w:themeColor="text1"/>
                <w:shd w:val="clear" w:color="auto" w:fill="FFFFFF"/>
              </w:rPr>
              <w:t xml:space="preserve"> понятия и универсальные учебные действия (регулятивные, </w:t>
            </w:r>
            <w:r w:rsidRPr="00D55F44">
              <w:rPr>
                <w:color w:val="000000" w:themeColor="text1"/>
                <w:shd w:val="clear" w:color="auto" w:fill="FFFFFF"/>
              </w:rPr>
              <w:lastRenderedPageBreak/>
              <w:t>познавательные, коммуникативные);</w:t>
            </w:r>
          </w:p>
          <w:p w:rsidR="002779D9" w:rsidRPr="00D55F44" w:rsidRDefault="002779D9" w:rsidP="002779D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779D9" w:rsidRPr="00D55F44" w:rsidRDefault="002779D9" w:rsidP="002779D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w:t>
            </w:r>
            <w:r w:rsidRPr="00D55F44">
              <w:rPr>
                <w:rFonts w:eastAsiaTheme="minorHAnsi"/>
                <w:color w:val="000000" w:themeColor="text1"/>
                <w:lang w:eastAsia="en-US"/>
              </w:rPr>
              <w:lastRenderedPageBreak/>
              <w:t>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2779D9" w:rsidRPr="00D55F44" w:rsidRDefault="002779D9" w:rsidP="002779D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2779D9" w:rsidRPr="00D55F44" w:rsidRDefault="002779D9" w:rsidP="002779D9">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779D9" w:rsidRPr="00D55F44" w:rsidRDefault="002779D9" w:rsidP="002779D9">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2779D9" w:rsidRPr="00D55F44" w:rsidRDefault="002779D9" w:rsidP="002779D9">
            <w:pPr>
              <w:widowControl w:val="0"/>
              <w:tabs>
                <w:tab w:val="left" w:pos="1215"/>
              </w:tabs>
              <w:autoSpaceDE w:val="0"/>
              <w:autoSpaceDN w:val="0"/>
              <w:ind w:right="154"/>
              <w:jc w:val="both"/>
              <w:rPr>
                <w:color w:val="000000" w:themeColor="text1"/>
              </w:rPr>
            </w:pPr>
            <w:r w:rsidRPr="00D55F44">
              <w:rPr>
                <w:color w:val="000000" w:themeColor="text1"/>
              </w:rPr>
              <w:t>- понимать значимость роли России в мировых политических и социально-экономических процессах с древнейших времен до настоящего времени;</w:t>
            </w:r>
          </w:p>
          <w:p w:rsidR="002779D9" w:rsidRPr="00D55F44" w:rsidRDefault="002779D9" w:rsidP="002779D9">
            <w:pPr>
              <w:widowControl w:val="0"/>
              <w:tabs>
                <w:tab w:val="left" w:pos="1201"/>
              </w:tabs>
              <w:autoSpaceDE w:val="0"/>
              <w:autoSpaceDN w:val="0"/>
              <w:jc w:val="both"/>
              <w:rPr>
                <w:color w:val="000000" w:themeColor="text1"/>
              </w:rPr>
            </w:pPr>
            <w:r w:rsidRPr="00D55F44">
              <w:rPr>
                <w:color w:val="000000" w:themeColor="text1"/>
              </w:rPr>
              <w:t xml:space="preserve">-уметь характеризовать вклад российской культуры в мировую </w:t>
            </w:r>
            <w:r w:rsidRPr="00D55F44">
              <w:rPr>
                <w:color w:val="000000" w:themeColor="text1"/>
              </w:rPr>
              <w:lastRenderedPageBreak/>
              <w:t>культуру;</w:t>
            </w:r>
          </w:p>
          <w:p w:rsidR="002779D9" w:rsidRPr="00D55F44" w:rsidRDefault="002779D9" w:rsidP="002779D9">
            <w:pPr>
              <w:widowControl w:val="0"/>
              <w:tabs>
                <w:tab w:val="left" w:pos="1197"/>
              </w:tabs>
              <w:autoSpaceDE w:val="0"/>
              <w:autoSpaceDN w:val="0"/>
              <w:ind w:right="172"/>
              <w:jc w:val="both"/>
              <w:rPr>
                <w:color w:val="000000" w:themeColor="text1"/>
              </w:rPr>
            </w:pPr>
            <w:r w:rsidRPr="00D55F44">
              <w:rPr>
                <w:color w:val="000000" w:themeColor="text1"/>
              </w:rPr>
              <w:t xml:space="preserve">- иметь </w:t>
            </w:r>
            <w:proofErr w:type="spellStart"/>
            <w:r w:rsidRPr="00D55F44">
              <w:rPr>
                <w:color w:val="000000" w:themeColor="text1"/>
              </w:rPr>
              <w:t>сформированность</w:t>
            </w:r>
            <w:proofErr w:type="spellEnd"/>
            <w:r w:rsidRPr="00D55F44">
              <w:rPr>
                <w:color w:val="000000" w:themeColor="text1"/>
              </w:rPr>
              <w:t xml:space="preserve"> представлений о предмете, научных и социальных функциях исторического знания, методах изучения исторических источников</w:t>
            </w:r>
          </w:p>
        </w:tc>
      </w:tr>
      <w:tr w:rsidR="002779D9" w:rsidRPr="00D55F44" w:rsidTr="002779D9">
        <w:trPr>
          <w:trHeight w:val="271"/>
        </w:trPr>
        <w:tc>
          <w:tcPr>
            <w:tcW w:w="1244" w:type="pct"/>
            <w:tcBorders>
              <w:top w:val="single" w:sz="4" w:space="0" w:color="auto"/>
              <w:left w:val="single" w:sz="4" w:space="0" w:color="auto"/>
              <w:bottom w:val="single" w:sz="4" w:space="0" w:color="auto"/>
              <w:right w:val="single" w:sz="4" w:space="0" w:color="auto"/>
            </w:tcBorders>
          </w:tcPr>
          <w:p w:rsidR="002779D9" w:rsidRPr="00D55F44" w:rsidRDefault="002779D9" w:rsidP="002779D9">
            <w:r w:rsidRPr="00D55F44">
              <w:lastRenderedPageBreak/>
              <w:t>ПК 3.1. Планировать, подготавливать и осуществлять процесс перевозки грузов.</w:t>
            </w:r>
          </w:p>
          <w:p w:rsidR="002779D9" w:rsidRPr="00D55F44" w:rsidRDefault="002779D9" w:rsidP="002779D9">
            <w:pPr>
              <w:suppressAutoHyphens/>
              <w:rPr>
                <w:b/>
                <w:bCs/>
              </w:rPr>
            </w:pP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s1"/>
              <w:shd w:val="clear" w:color="auto" w:fill="FFFFFF"/>
              <w:spacing w:before="0" w:beforeAutospacing="0" w:after="0" w:afterAutospacing="0"/>
              <w:jc w:val="both"/>
              <w:rPr>
                <w:bCs/>
                <w:lang w:eastAsia="en-US"/>
              </w:rPr>
            </w:pPr>
            <w:r w:rsidRPr="00D55F44">
              <w:rPr>
                <w:bCs/>
                <w:lang w:eastAsia="en-US"/>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79D9" w:rsidRPr="00D55F44" w:rsidRDefault="002779D9" w:rsidP="002779D9">
            <w:pPr>
              <w:pStyle w:val="s1"/>
              <w:shd w:val="clear" w:color="auto" w:fill="FFFFFF"/>
              <w:spacing w:before="0" w:beforeAutospacing="0" w:after="0" w:afterAutospacing="0"/>
              <w:jc w:val="both"/>
              <w:rPr>
                <w:bCs/>
                <w:lang w:eastAsia="en-US"/>
              </w:rPr>
            </w:pPr>
            <w:r w:rsidRPr="00D55F44">
              <w:rPr>
                <w:bCs/>
                <w:lang w:eastAsia="en-US"/>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t xml:space="preserve">умение применять исторические знания в профессиональной и общественной деятельности, поликультурном общении  </w:t>
            </w:r>
          </w:p>
        </w:tc>
      </w:tr>
      <w:tr w:rsidR="002779D9" w:rsidRPr="00D55F44" w:rsidTr="002779D9">
        <w:trPr>
          <w:trHeight w:val="271"/>
        </w:trPr>
        <w:tc>
          <w:tcPr>
            <w:tcW w:w="1244" w:type="pct"/>
            <w:tcBorders>
              <w:top w:val="single" w:sz="4" w:space="0" w:color="auto"/>
              <w:left w:val="single" w:sz="4" w:space="0" w:color="auto"/>
              <w:bottom w:val="single" w:sz="4" w:space="0" w:color="auto"/>
              <w:right w:val="single" w:sz="4" w:space="0" w:color="auto"/>
            </w:tcBorders>
          </w:tcPr>
          <w:p w:rsidR="002779D9" w:rsidRPr="00D55F44" w:rsidRDefault="002779D9" w:rsidP="002779D9">
            <w:r w:rsidRPr="00D55F44">
              <w:t>ПК 3.3</w:t>
            </w:r>
            <w:proofErr w:type="gramStart"/>
            <w:r w:rsidRPr="00D55F44">
              <w:t xml:space="preserve"> О</w:t>
            </w:r>
            <w:proofErr w:type="gramEnd"/>
            <w:r w:rsidRPr="00D55F44">
              <w:t>ценивать качество логистического сервиса.</w:t>
            </w:r>
          </w:p>
          <w:p w:rsidR="002779D9" w:rsidRPr="00D55F44" w:rsidRDefault="002779D9" w:rsidP="002779D9"/>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rsidR="002779D9" w:rsidRPr="00D55F44" w:rsidRDefault="002779D9" w:rsidP="002779D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w:t>
            </w:r>
            <w:r w:rsidRPr="00D55F44">
              <w:rPr>
                <w:rFonts w:ascii="Times New Roman" w:hAnsi="Times New Roman" w:cs="Times New Roman"/>
                <w:bCs/>
                <w:sz w:val="24"/>
                <w:szCs w:val="24"/>
                <w:lang w:eastAsia="en-US"/>
              </w:rPr>
              <w:lastRenderedPageBreak/>
              <w:t xml:space="preserve">деятельность; </w:t>
            </w:r>
          </w:p>
          <w:p w:rsidR="002779D9" w:rsidRPr="00D55F44" w:rsidRDefault="002779D9" w:rsidP="002779D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lastRenderedPageBreak/>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779D9" w:rsidRPr="00D55F44" w:rsidTr="002779D9">
        <w:trPr>
          <w:trHeight w:val="271"/>
        </w:trPr>
        <w:tc>
          <w:tcPr>
            <w:tcW w:w="124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r w:rsidRPr="00D55F44">
              <w:lastRenderedPageBreak/>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rsidR="002779D9" w:rsidRPr="00D55F44" w:rsidRDefault="002779D9" w:rsidP="002779D9">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2779D9" w:rsidRPr="00D55F44" w:rsidTr="002779D9">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rsidR="002779D9" w:rsidRPr="00D55F44" w:rsidRDefault="002779D9" w:rsidP="002779D9">
            <w:pPr>
              <w:jc w:val="center"/>
              <w:rPr>
                <w:b/>
              </w:rPr>
            </w:pPr>
            <w:r w:rsidRPr="00D55F44">
              <w:rPr>
                <w:b/>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rsidR="002779D9" w:rsidRPr="00D55F44" w:rsidRDefault="002779D9" w:rsidP="002779D9">
            <w:pPr>
              <w:jc w:val="center"/>
              <w:rPr>
                <w:b/>
              </w:rPr>
            </w:pPr>
            <w:r w:rsidRPr="00D55F44">
              <w:rPr>
                <w:b/>
              </w:rPr>
              <w:t>Базовый уровень</w:t>
            </w:r>
          </w:p>
        </w:tc>
      </w:tr>
      <w:tr w:rsidR="002779D9" w:rsidRPr="00D55F44" w:rsidTr="002779D9">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2779D9" w:rsidRPr="00D55F44" w:rsidRDefault="002779D9" w:rsidP="002779D9">
            <w:pPr>
              <w:jc w:val="center"/>
              <w:rPr>
                <w:b/>
              </w:rPr>
            </w:pPr>
            <w:r w:rsidRPr="00D55F44">
              <w:rPr>
                <w:b/>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2779D9" w:rsidRPr="00D55F44" w:rsidRDefault="002779D9" w:rsidP="002779D9">
            <w:pPr>
              <w:jc w:val="center"/>
              <w:rPr>
                <w:b/>
              </w:rPr>
            </w:pPr>
            <w:r>
              <w:rPr>
                <w:b/>
              </w:rPr>
              <w:t>204</w:t>
            </w:r>
          </w:p>
        </w:tc>
      </w:tr>
      <w:tr w:rsidR="002779D9" w:rsidRPr="00D55F44" w:rsidTr="002779D9">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2779D9" w:rsidRPr="00D55F44" w:rsidRDefault="002779D9" w:rsidP="002779D9">
            <w:pPr>
              <w:rPr>
                <w:b/>
              </w:rPr>
            </w:pPr>
            <w:r w:rsidRPr="00D55F44">
              <w:rPr>
                <w:b/>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2779D9" w:rsidRPr="00D55F44" w:rsidRDefault="009135B5" w:rsidP="002779D9">
            <w:pPr>
              <w:jc w:val="center"/>
              <w:rPr>
                <w:b/>
              </w:rPr>
            </w:pPr>
            <w:r>
              <w:rPr>
                <w:b/>
              </w:rPr>
              <w:t>136</w:t>
            </w:r>
          </w:p>
        </w:tc>
      </w:tr>
      <w:tr w:rsidR="002779D9" w:rsidRPr="00D55F44" w:rsidTr="002779D9">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rsidR="002779D9" w:rsidRPr="00D55F44" w:rsidRDefault="002779D9" w:rsidP="002779D9">
            <w:pPr>
              <w:suppressAutoHyphens/>
              <w:rPr>
                <w:iCs/>
              </w:rPr>
            </w:pPr>
            <w:r w:rsidRPr="00D55F44">
              <w:t>в т. ч.:</w:t>
            </w:r>
          </w:p>
        </w:tc>
      </w:tr>
      <w:tr w:rsidR="002779D9" w:rsidRPr="00D55F44" w:rsidTr="002779D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2779D9" w:rsidRPr="00D55F44" w:rsidRDefault="002779D9" w:rsidP="002779D9">
            <w:pPr>
              <w:suppressAutoHyphens/>
            </w:pPr>
            <w:r w:rsidRPr="00D55F44">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2779D9" w:rsidRPr="00D55F44" w:rsidRDefault="009135B5" w:rsidP="002779D9">
            <w:pPr>
              <w:suppressAutoHyphens/>
              <w:jc w:val="center"/>
            </w:pPr>
            <w:r>
              <w:t>90</w:t>
            </w:r>
          </w:p>
        </w:tc>
      </w:tr>
      <w:tr w:rsidR="002779D9" w:rsidRPr="00D55F44" w:rsidTr="002779D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2779D9" w:rsidRPr="00D55F44" w:rsidRDefault="002779D9" w:rsidP="002779D9">
            <w:pPr>
              <w:suppressAutoHyphens/>
            </w:pPr>
            <w:r w:rsidRPr="00D55F44">
              <w:t>практические занятия</w:t>
            </w:r>
            <w:r w:rsidRPr="00D55F44">
              <w:rPr>
                <w:i/>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2779D9" w:rsidRPr="00D55F44" w:rsidRDefault="009135B5" w:rsidP="002779D9">
            <w:pPr>
              <w:suppressAutoHyphens/>
              <w:jc w:val="center"/>
            </w:pPr>
            <w:r>
              <w:t>46</w:t>
            </w:r>
          </w:p>
        </w:tc>
      </w:tr>
      <w:tr w:rsidR="002779D9" w:rsidRPr="00D55F44" w:rsidTr="002779D9">
        <w:trPr>
          <w:trHeight w:val="490"/>
        </w:trPr>
        <w:tc>
          <w:tcPr>
            <w:tcW w:w="7345" w:type="dxa"/>
            <w:tcBorders>
              <w:top w:val="single" w:sz="4" w:space="0" w:color="auto"/>
              <w:left w:val="single" w:sz="6" w:space="0" w:color="000000"/>
              <w:bottom w:val="single" w:sz="4" w:space="0" w:color="auto"/>
              <w:right w:val="single" w:sz="6" w:space="0" w:color="000000"/>
            </w:tcBorders>
            <w:vAlign w:val="center"/>
          </w:tcPr>
          <w:p w:rsidR="002779D9" w:rsidRPr="009135B5" w:rsidRDefault="002779D9" w:rsidP="002779D9">
            <w:pPr>
              <w:suppressAutoHyphens/>
              <w:rPr>
                <w:b/>
              </w:rPr>
            </w:pPr>
            <w:r w:rsidRPr="009135B5">
              <w:rPr>
                <w:b/>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tcPr>
          <w:p w:rsidR="002779D9" w:rsidRPr="009135B5" w:rsidRDefault="009135B5" w:rsidP="002779D9">
            <w:pPr>
              <w:suppressAutoHyphens/>
              <w:jc w:val="center"/>
              <w:rPr>
                <w:b/>
              </w:rPr>
            </w:pPr>
            <w:r>
              <w:rPr>
                <w:b/>
              </w:rPr>
              <w:t>68</w:t>
            </w:r>
          </w:p>
        </w:tc>
      </w:tr>
      <w:tr w:rsidR="002779D9" w:rsidRPr="00D55F44" w:rsidTr="002779D9">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i/>
              </w:rPr>
            </w:pPr>
            <w:r w:rsidRPr="00D55F44">
              <w:rPr>
                <w:b/>
                <w:iCs/>
              </w:rPr>
              <w:t>Промежуточная аттестация (дифференцированный зачет)</w:t>
            </w:r>
          </w:p>
        </w:tc>
        <w:tc>
          <w:tcPr>
            <w:tcW w:w="2226" w:type="dxa"/>
            <w:tcBorders>
              <w:top w:val="single" w:sz="4" w:space="0" w:color="auto"/>
              <w:left w:val="single" w:sz="6" w:space="0" w:color="000000"/>
              <w:bottom w:val="single" w:sz="6" w:space="0" w:color="000000"/>
              <w:right w:val="single" w:sz="6" w:space="0" w:color="000000"/>
            </w:tcBorders>
            <w:vAlign w:val="center"/>
          </w:tcPr>
          <w:p w:rsidR="002779D9" w:rsidRPr="00D55F44" w:rsidRDefault="002779D9" w:rsidP="002779D9">
            <w:pPr>
              <w:suppressAutoHyphens/>
              <w:jc w:val="center"/>
              <w:rPr>
                <w:b/>
              </w:rPr>
            </w:pPr>
          </w:p>
        </w:tc>
      </w:tr>
    </w:tbl>
    <w:p w:rsidR="002779D9" w:rsidRPr="00D55F44" w:rsidRDefault="002779D9" w:rsidP="002779D9">
      <w:pPr>
        <w:pStyle w:val="a9"/>
        <w:ind w:left="0" w:firstLine="709"/>
        <w:jc w:val="both"/>
      </w:pP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 04 Обществознание»</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26"/>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6"/>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jc w:val="both"/>
      </w:pPr>
      <w:r w:rsidRPr="00D55F44">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lastRenderedPageBreak/>
        <w:t>В результате освоения учебной дисциплины обучающийся должен знать/уметь/иметь практический опыт:</w:t>
      </w:r>
    </w:p>
    <w:p w:rsidR="002779D9" w:rsidRPr="00D55F44" w:rsidRDefault="002779D9" w:rsidP="002779D9">
      <w:pPr>
        <w:shd w:val="clear" w:color="auto" w:fill="FFFFFF"/>
        <w:jc w:val="both"/>
        <w:rPr>
          <w:b/>
        </w:rPr>
      </w:pPr>
      <w:r w:rsidRPr="00D55F44">
        <w:rPr>
          <w:b/>
        </w:rPr>
        <w:t>1.3.1.</w:t>
      </w:r>
      <w:r w:rsidRPr="00D55F44">
        <w:t xml:space="preserve"> </w:t>
      </w:r>
      <w:r w:rsidRPr="00D55F44">
        <w:rPr>
          <w:b/>
        </w:rPr>
        <w:t>Цель общеобразовательной дисциплины</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Ключевыми задачами изучения обществознания с учётом преемственности с основной школой являются:</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освоение системы знаний об обществе и человеке, формирование целостной картины общества; </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779D9" w:rsidRPr="00D55F44" w:rsidRDefault="002779D9" w:rsidP="002779D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779D9" w:rsidRPr="00D55F44" w:rsidRDefault="002779D9" w:rsidP="002779D9">
      <w:pPr>
        <w:shd w:val="clear" w:color="auto" w:fill="FFFFFF"/>
        <w:jc w:val="both"/>
        <w:rPr>
          <w:color w:val="1A1A1A"/>
        </w:rPr>
      </w:pPr>
      <w:r w:rsidRPr="00D55F44">
        <w:rPr>
          <w:b/>
        </w:rPr>
        <w:t>1.3.2. Планируемые результаты освоения общеобразовательной дисциплины в соответствии с ФГОС СПО и на основе ФГОС</w:t>
      </w:r>
    </w:p>
    <w:p w:rsidR="002779D9" w:rsidRDefault="002779D9" w:rsidP="002779D9">
      <w:pPr>
        <w:rPr>
          <w:color w:val="1A1A1A"/>
        </w:rPr>
      </w:pPr>
    </w:p>
    <w:tbl>
      <w:tblPr>
        <w:tblStyle w:val="af0"/>
        <w:tblW w:w="5000" w:type="pct"/>
        <w:tblLook w:val="04A0" w:firstRow="1" w:lastRow="0" w:firstColumn="1" w:lastColumn="0" w:noHBand="0" w:noVBand="1"/>
      </w:tblPr>
      <w:tblGrid>
        <w:gridCol w:w="2550"/>
        <w:gridCol w:w="3373"/>
        <w:gridCol w:w="3648"/>
      </w:tblGrid>
      <w:tr w:rsidR="002779D9" w:rsidRPr="00D55F44" w:rsidTr="002779D9">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rPr>
                <w:color w:val="1A1A1A"/>
              </w:rPr>
            </w:pPr>
            <w:r w:rsidRPr="00D55F44">
              <w:rPr>
                <w:b/>
                <w:iCs/>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rsidR="002779D9" w:rsidRPr="00D55F44" w:rsidRDefault="002779D9" w:rsidP="002779D9">
            <w:pPr>
              <w:jc w:val="both"/>
              <w:rPr>
                <w:color w:val="1A1A1A"/>
              </w:rPr>
            </w:pPr>
            <w:r w:rsidRPr="00D55F44">
              <w:rPr>
                <w:b/>
                <w:iCs/>
              </w:rPr>
              <w:t>Планируемые результаты освоения дисциплины</w:t>
            </w:r>
          </w:p>
        </w:tc>
      </w:tr>
      <w:tr w:rsidR="002779D9" w:rsidRPr="00D55F44" w:rsidTr="002779D9">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9D9" w:rsidRPr="00D55F44" w:rsidRDefault="002779D9" w:rsidP="002779D9">
            <w:pPr>
              <w:rPr>
                <w:color w:val="1A1A1A"/>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rsidR="002779D9" w:rsidRPr="00D55F44" w:rsidRDefault="002779D9" w:rsidP="002779D9">
            <w:pPr>
              <w:jc w:val="both"/>
              <w:rPr>
                <w:iCs/>
              </w:rPr>
            </w:pPr>
            <w:r w:rsidRPr="00D55F44">
              <w:rPr>
                <w:iCs/>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rsidR="002779D9" w:rsidRPr="00D55F44" w:rsidRDefault="002779D9" w:rsidP="002779D9">
            <w:pPr>
              <w:jc w:val="both"/>
              <w:rPr>
                <w:iCs/>
              </w:rPr>
            </w:pPr>
            <w:r w:rsidRPr="00D55F44">
              <w:rPr>
                <w:iCs/>
              </w:rPr>
              <w:t>Дисциплинарные</w:t>
            </w:r>
          </w:p>
        </w:tc>
      </w:tr>
      <w:tr w:rsidR="002779D9" w:rsidRPr="00D55F44" w:rsidTr="002779D9">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t>ОК</w:t>
            </w:r>
            <w:proofErr w:type="gramEnd"/>
            <w:r w:rsidRPr="00D55F44">
              <w:t xml:space="preserve"> 1</w:t>
            </w:r>
          </w:p>
          <w:p w:rsidR="002779D9" w:rsidRPr="00D55F44" w:rsidRDefault="002779D9" w:rsidP="002779D9">
            <w:pPr>
              <w:jc w:val="both"/>
              <w:rPr>
                <w:color w:val="1A1A1A"/>
              </w:rPr>
            </w:pPr>
            <w:r w:rsidRPr="00D55F44">
              <w:rPr>
                <w:color w:val="464C55"/>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3" w:name="_Toc118236615"/>
            <w:r w:rsidRPr="00D55F44">
              <w:t>В части трудового воспитания:</w:t>
            </w:r>
            <w:bookmarkEnd w:id="3"/>
          </w:p>
          <w:p w:rsidR="002779D9" w:rsidRPr="00D55F44" w:rsidRDefault="002779D9" w:rsidP="002779D9">
            <w:bookmarkStart w:id="4" w:name="_Toc118236616"/>
            <w:r w:rsidRPr="00D55F44">
              <w:t xml:space="preserve">- готовность к труду, осознание ценности мастерства, трудолюбие; </w:t>
            </w:r>
            <w:bookmarkEnd w:id="4"/>
          </w:p>
          <w:p w:rsidR="002779D9" w:rsidRPr="00D55F44" w:rsidRDefault="002779D9" w:rsidP="002779D9">
            <w:bookmarkStart w:id="5" w:name="_Toc118236617"/>
            <w:r w:rsidRPr="00D55F44">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t xml:space="preserve"> </w:t>
            </w:r>
          </w:p>
          <w:p w:rsidR="002779D9" w:rsidRPr="00D55F44" w:rsidRDefault="002779D9" w:rsidP="002779D9">
            <w:bookmarkStart w:id="6" w:name="_Toc118236618"/>
            <w:r w:rsidRPr="00D55F44">
              <w:t>- интерес к различным сферам профессиональной деятельности,</w:t>
            </w:r>
            <w:bookmarkEnd w:id="6"/>
            <w:r w:rsidRPr="00D55F44">
              <w:t xml:space="preserve"> </w:t>
            </w:r>
          </w:p>
          <w:p w:rsidR="002779D9" w:rsidRPr="00D55F44" w:rsidRDefault="002779D9" w:rsidP="002779D9">
            <w:bookmarkStart w:id="7" w:name="_Toc118236619"/>
            <w:r w:rsidRPr="00D55F44">
              <w:t xml:space="preserve">Овладение универсальными учебными познавательными </w:t>
            </w:r>
            <w:r w:rsidRPr="00D55F44">
              <w:lastRenderedPageBreak/>
              <w:t>действиями:</w:t>
            </w:r>
            <w:bookmarkEnd w:id="7"/>
          </w:p>
          <w:p w:rsidR="002779D9" w:rsidRPr="00D55F44" w:rsidRDefault="002779D9" w:rsidP="002779D9">
            <w:bookmarkStart w:id="8" w:name="_Toc118236620"/>
            <w:r w:rsidRPr="00D55F44">
              <w:t>а) базовые логические действия:</w:t>
            </w:r>
            <w:bookmarkEnd w:id="8"/>
          </w:p>
          <w:p w:rsidR="002779D9" w:rsidRPr="00D55F44" w:rsidRDefault="002779D9" w:rsidP="002779D9">
            <w:bookmarkStart w:id="9" w:name="_Toc118236621"/>
            <w:r w:rsidRPr="00D55F44">
              <w:t>- самостоятельно формулировать и актуализировать проблему, рассматривать ее всесторонне;</w:t>
            </w:r>
            <w:bookmarkEnd w:id="9"/>
            <w:r w:rsidRPr="00D55F44">
              <w:t xml:space="preserve">  </w:t>
            </w:r>
          </w:p>
          <w:p w:rsidR="002779D9" w:rsidRPr="00D55F44" w:rsidRDefault="002779D9" w:rsidP="002779D9">
            <w:r w:rsidRPr="00D55F44">
              <w:t xml:space="preserve">- устанавливать существенный признак или основания для сравнения, классификации и обобщения;  </w:t>
            </w:r>
          </w:p>
          <w:p w:rsidR="002779D9" w:rsidRPr="00D55F44" w:rsidRDefault="002779D9" w:rsidP="002779D9">
            <w:r w:rsidRPr="00D55F44">
              <w:t>- определять цели деятельности, задавать параметры и критерии их достижения;</w:t>
            </w:r>
          </w:p>
          <w:p w:rsidR="002779D9" w:rsidRPr="00D55F44" w:rsidRDefault="002779D9" w:rsidP="002779D9">
            <w:r w:rsidRPr="00D55F44">
              <w:t xml:space="preserve">- выявлять закономерности и противоречия в рассматриваемых явлениях;  </w:t>
            </w:r>
          </w:p>
          <w:p w:rsidR="002779D9" w:rsidRPr="00D55F44" w:rsidRDefault="002779D9" w:rsidP="002779D9">
            <w:r w:rsidRPr="00D55F44">
              <w:t xml:space="preserve">- вносить коррективы в деятельность, оценивать соответствие результатов целям, оценивать риски последствий деятельности; </w:t>
            </w:r>
          </w:p>
          <w:p w:rsidR="002779D9" w:rsidRPr="00D55F44" w:rsidRDefault="002779D9" w:rsidP="002779D9">
            <w:bookmarkStart w:id="10" w:name="_Toc118236622"/>
            <w:r w:rsidRPr="00D55F44">
              <w:t>- развивать креативное мышление при решении жизненных проблем</w:t>
            </w:r>
            <w:bookmarkEnd w:id="10"/>
            <w:r w:rsidRPr="00D55F44">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11" w:name="_Toc118236631"/>
            <w:r w:rsidRPr="00D55F44">
              <w:lastRenderedPageBreak/>
              <w:t>сформировать знания об (о):</w:t>
            </w:r>
            <w:bookmarkEnd w:id="11"/>
          </w:p>
          <w:p w:rsidR="002779D9" w:rsidRPr="00D55F44" w:rsidRDefault="002779D9" w:rsidP="002779D9">
            <w:bookmarkStart w:id="12" w:name="_Toc118236632"/>
            <w:proofErr w:type="gramStart"/>
            <w:r w:rsidRPr="00D55F44">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rsidR="002779D9" w:rsidRPr="00D55F44" w:rsidRDefault="002779D9" w:rsidP="002779D9">
            <w:bookmarkStart w:id="13" w:name="_Toc118236633"/>
            <w:proofErr w:type="gramStart"/>
            <w:r w:rsidRPr="00D55F44">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w:t>
            </w:r>
            <w:r w:rsidRPr="00D55F44">
              <w:lastRenderedPageBreak/>
              <w:t>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rsidR="002779D9" w:rsidRPr="00D55F44" w:rsidRDefault="002779D9" w:rsidP="002779D9">
            <w:bookmarkStart w:id="14" w:name="_Toc118236634"/>
            <w:r w:rsidRPr="00D55F44">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t>импортозамещения</w:t>
            </w:r>
            <w:proofErr w:type="spellEnd"/>
            <w:r w:rsidRPr="00D55F44">
              <w:t>, особенностях рыночных отношений в современной экономике;</w:t>
            </w:r>
            <w:bookmarkEnd w:id="14"/>
          </w:p>
          <w:p w:rsidR="002779D9" w:rsidRPr="00D55F44" w:rsidRDefault="002779D9" w:rsidP="002779D9">
            <w:bookmarkStart w:id="15" w:name="_Toc118236635"/>
            <w:r w:rsidRPr="00D55F44">
              <w:t>- системе права и законодательства Российской Федерации;</w:t>
            </w:r>
            <w:bookmarkEnd w:id="15"/>
          </w:p>
          <w:p w:rsidR="002779D9" w:rsidRPr="00D55F44" w:rsidRDefault="002779D9" w:rsidP="002779D9">
            <w:bookmarkStart w:id="16" w:name="_Toc118236636"/>
            <w:proofErr w:type="gramStart"/>
            <w:r w:rsidRPr="00D55F44">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lastRenderedPageBreak/>
              <w:t>ОК</w:t>
            </w:r>
            <w:proofErr w:type="gramEnd"/>
            <w:r w:rsidRPr="00D55F44">
              <w:t xml:space="preserve"> 2 </w:t>
            </w:r>
          </w:p>
          <w:p w:rsidR="002779D9" w:rsidRPr="00D55F44" w:rsidRDefault="002779D9" w:rsidP="002779D9">
            <w:pPr>
              <w:jc w:val="both"/>
              <w:rPr>
                <w:color w:val="1A1A1A"/>
              </w:rPr>
            </w:pPr>
            <w:r w:rsidRPr="00D55F44">
              <w:rPr>
                <w:color w:val="464C55"/>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color w:val="464C55"/>
                <w:shd w:val="clear" w:color="auto" w:fill="FFFFFF"/>
              </w:rPr>
              <w:t>;</w:t>
            </w:r>
            <w:r w:rsidRPr="00D55F44">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autoSpaceDE w:val="0"/>
              <w:autoSpaceDN w:val="0"/>
              <w:adjustRightInd w:val="0"/>
              <w:jc w:val="both"/>
              <w:rPr>
                <w:rFonts w:eastAsiaTheme="minorHAnsi"/>
              </w:rPr>
            </w:pPr>
            <w:r w:rsidRPr="00D55F44">
              <w:rPr>
                <w:rFonts w:eastAsiaTheme="minorHAnsi"/>
              </w:rPr>
              <w:t>Самостоятельно осуществлять поиск, анализ, систематизацию и интерпретацию информации</w:t>
            </w:r>
          </w:p>
          <w:p w:rsidR="002779D9" w:rsidRPr="00D55F44" w:rsidRDefault="002779D9" w:rsidP="002779D9">
            <w:pPr>
              <w:jc w:val="both"/>
              <w:rPr>
                <w:rFonts w:eastAsiaTheme="minorHAnsi"/>
              </w:rPr>
            </w:pPr>
            <w:r w:rsidRPr="00D55F44">
              <w:rPr>
                <w:rFonts w:eastAsiaTheme="minorHAnsi"/>
              </w:rPr>
              <w:t>различных видов и форм представления;</w:t>
            </w:r>
          </w:p>
          <w:p w:rsidR="002779D9" w:rsidRPr="00D55F44" w:rsidRDefault="002779D9" w:rsidP="002779D9">
            <w:pPr>
              <w:autoSpaceDE w:val="0"/>
              <w:autoSpaceDN w:val="0"/>
              <w:adjustRightInd w:val="0"/>
              <w:jc w:val="both"/>
              <w:rPr>
                <w:rFonts w:eastAsiaTheme="minorHAnsi"/>
              </w:rPr>
            </w:pPr>
            <w:r w:rsidRPr="00D55F44">
              <w:rPr>
                <w:rFonts w:eastAsiaTheme="minorHAnsi"/>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17" w:name="_Toc118236639"/>
            <w:r w:rsidRPr="00D55F44">
              <w:t>сформировать знания об (о):</w:t>
            </w:r>
            <w:bookmarkEnd w:id="17"/>
          </w:p>
          <w:p w:rsidR="002779D9" w:rsidRPr="00D55F44" w:rsidRDefault="002779D9" w:rsidP="002779D9">
            <w:bookmarkStart w:id="18" w:name="_Toc118236640"/>
            <w:r w:rsidRPr="00D55F44">
              <w:t xml:space="preserve">-  </w:t>
            </w:r>
            <w:proofErr w:type="gramStart"/>
            <w:r w:rsidRPr="00D55F44">
              <w:t>особенностях</w:t>
            </w:r>
            <w:proofErr w:type="gramEnd"/>
            <w:r w:rsidRPr="00D55F44">
              <w:t xml:space="preserve"> процесса </w:t>
            </w:r>
            <w:proofErr w:type="spellStart"/>
            <w:r w:rsidRPr="00D55F44">
              <w:t>цифровизации</w:t>
            </w:r>
            <w:proofErr w:type="spellEnd"/>
            <w:r w:rsidRPr="00D55F44">
              <w:t xml:space="preserve"> и влиянии массовых коммуникаций на все сферы жизни общества;</w:t>
            </w:r>
            <w:bookmarkEnd w:id="18"/>
          </w:p>
          <w:p w:rsidR="002779D9" w:rsidRPr="00D55F44" w:rsidRDefault="002779D9" w:rsidP="002779D9">
            <w:bookmarkStart w:id="19" w:name="_Toc118236641"/>
            <w:proofErr w:type="gramStart"/>
            <w:r w:rsidRPr="00D55F44">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t>интернет-ресурсах</w:t>
            </w:r>
            <w:proofErr w:type="spellEnd"/>
            <w:r w:rsidRPr="00D55F4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t xml:space="preserve"> </w:t>
            </w:r>
            <w:proofErr w:type="gramStart"/>
            <w:r w:rsidRPr="00D55F44">
              <w:t xml:space="preserve">осуществлять поиск социальной информации, представленной в </w:t>
            </w:r>
            <w:r w:rsidRPr="00D55F44">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lastRenderedPageBreak/>
              <w:t>ОК</w:t>
            </w:r>
            <w:proofErr w:type="gramEnd"/>
            <w:r w:rsidRPr="00D55F44">
              <w:t xml:space="preserve"> 3 </w:t>
            </w:r>
          </w:p>
          <w:p w:rsidR="002779D9" w:rsidRPr="00D55F44" w:rsidRDefault="002779D9" w:rsidP="002779D9">
            <w:pPr>
              <w:jc w:val="both"/>
              <w:rPr>
                <w:color w:val="1A1A1A"/>
              </w:rPr>
            </w:pPr>
            <w:r w:rsidRPr="00D55F4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20" w:name="_Toc118236645"/>
            <w:r w:rsidRPr="00D55F44">
              <w:t>В области духовно-нравственного воспитания:</w:t>
            </w:r>
            <w:bookmarkEnd w:id="20"/>
          </w:p>
          <w:p w:rsidR="002779D9" w:rsidRPr="00D55F44" w:rsidRDefault="002779D9" w:rsidP="002779D9">
            <w:bookmarkStart w:id="21" w:name="_Toc118236646"/>
            <w:r w:rsidRPr="00D55F44">
              <w:t xml:space="preserve">-- </w:t>
            </w:r>
            <w:proofErr w:type="spellStart"/>
            <w:r w:rsidRPr="00D55F44">
              <w:t>сформированность</w:t>
            </w:r>
            <w:proofErr w:type="spellEnd"/>
            <w:r w:rsidRPr="00D55F44">
              <w:t xml:space="preserve"> нравственного сознания, этического поведения;</w:t>
            </w:r>
            <w:bookmarkEnd w:id="21"/>
          </w:p>
          <w:p w:rsidR="002779D9" w:rsidRPr="00D55F44" w:rsidRDefault="002779D9" w:rsidP="002779D9">
            <w:bookmarkStart w:id="22" w:name="_Toc118236647"/>
            <w:r w:rsidRPr="00D55F44">
              <w:t>- способность оценивать ситуацию и принимать осознанные решения, ориентируясь на морально-нравственные нормы и ценности;</w:t>
            </w:r>
            <w:bookmarkEnd w:id="22"/>
          </w:p>
          <w:p w:rsidR="002779D9" w:rsidRPr="00D55F44" w:rsidRDefault="002779D9" w:rsidP="002779D9">
            <w:bookmarkStart w:id="23" w:name="_Toc118236648"/>
            <w:r w:rsidRPr="00D55F44">
              <w:t>- осознание личного вклада в построение устойчивого будущего;</w:t>
            </w:r>
            <w:bookmarkEnd w:id="23"/>
          </w:p>
          <w:p w:rsidR="002779D9" w:rsidRPr="00D55F44" w:rsidRDefault="002779D9" w:rsidP="002779D9">
            <w:bookmarkStart w:id="24" w:name="_Toc118236649"/>
            <w:r w:rsidRPr="00D55F44">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2779D9" w:rsidRPr="00D55F44" w:rsidRDefault="002779D9" w:rsidP="002779D9">
            <w:bookmarkStart w:id="25" w:name="_Toc118236650"/>
            <w:r w:rsidRPr="00D55F44">
              <w:t>Овладение универсальными регулятивными действиями:</w:t>
            </w:r>
            <w:bookmarkEnd w:id="25"/>
          </w:p>
          <w:p w:rsidR="002779D9" w:rsidRPr="00D55F44" w:rsidRDefault="002779D9" w:rsidP="002779D9">
            <w:bookmarkStart w:id="26" w:name="_Toc118236651"/>
            <w:r w:rsidRPr="00D55F44">
              <w:t>а) самоорганизация:</w:t>
            </w:r>
            <w:bookmarkEnd w:id="26"/>
          </w:p>
          <w:p w:rsidR="002779D9" w:rsidRPr="00D55F44" w:rsidRDefault="002779D9" w:rsidP="002779D9">
            <w:bookmarkStart w:id="27" w:name="_Toc118236652"/>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2779D9" w:rsidRPr="00D55F44" w:rsidRDefault="002779D9" w:rsidP="002779D9">
            <w:bookmarkStart w:id="28" w:name="_Toc118236653"/>
            <w:r w:rsidRPr="00D55F44">
              <w:t>- самостоятельно составлять план решения проблемы с учетом имеющихся ресурсов, собственных возможностей и предпочтений;</w:t>
            </w:r>
            <w:bookmarkEnd w:id="28"/>
          </w:p>
          <w:p w:rsidR="002779D9" w:rsidRPr="00D55F44" w:rsidRDefault="002779D9" w:rsidP="002779D9">
            <w:bookmarkStart w:id="29" w:name="_Toc118236654"/>
            <w:r w:rsidRPr="00D55F44">
              <w:t>- давать оценку новым ситуациям;</w:t>
            </w:r>
            <w:bookmarkEnd w:id="29"/>
          </w:p>
          <w:p w:rsidR="002779D9" w:rsidRPr="00D55F44" w:rsidRDefault="002779D9" w:rsidP="002779D9">
            <w:bookmarkStart w:id="30" w:name="_Toc118236655"/>
            <w:r w:rsidRPr="00D55F44">
              <w:t xml:space="preserve">способствовать </w:t>
            </w:r>
            <w:r w:rsidRPr="00D55F44">
              <w:lastRenderedPageBreak/>
              <w:t>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2779D9" w:rsidRPr="00D55F44" w:rsidRDefault="002779D9" w:rsidP="002779D9">
            <w:bookmarkStart w:id="31" w:name="_Toc118236656"/>
            <w:r w:rsidRPr="00D55F44">
              <w:t>б) самоконтроль:</w:t>
            </w:r>
            <w:bookmarkEnd w:id="31"/>
          </w:p>
          <w:p w:rsidR="002779D9" w:rsidRPr="00D55F44" w:rsidRDefault="002779D9" w:rsidP="002779D9">
            <w:bookmarkStart w:id="32" w:name="_Toc118236657"/>
            <w:r w:rsidRPr="00D55F44">
              <w:t>использовать приемы рефлексии для оценки ситуации, выбора верного решения;</w:t>
            </w:r>
            <w:bookmarkEnd w:id="32"/>
          </w:p>
          <w:p w:rsidR="002779D9" w:rsidRPr="00D55F44" w:rsidRDefault="002779D9" w:rsidP="002779D9">
            <w:bookmarkStart w:id="33" w:name="_Toc118236658"/>
            <w:r w:rsidRPr="00D55F44">
              <w:t>- уметь оценивать риски и своевременно принимать решения по их снижению;</w:t>
            </w:r>
            <w:bookmarkEnd w:id="33"/>
          </w:p>
          <w:p w:rsidR="002779D9" w:rsidRPr="00D55F44" w:rsidRDefault="002779D9" w:rsidP="002779D9">
            <w:bookmarkStart w:id="34" w:name="_Toc118236659"/>
            <w:r w:rsidRPr="00D55F44">
              <w:t xml:space="preserve">в) эмоциональный интеллект, предполагающий </w:t>
            </w:r>
            <w:proofErr w:type="spellStart"/>
            <w:r w:rsidRPr="00D55F44">
              <w:t>сформированность</w:t>
            </w:r>
            <w:proofErr w:type="spellEnd"/>
            <w:r w:rsidRPr="00D55F44">
              <w:t>:</w:t>
            </w:r>
            <w:bookmarkEnd w:id="34"/>
          </w:p>
          <w:p w:rsidR="002779D9" w:rsidRPr="00D55F44" w:rsidRDefault="002779D9" w:rsidP="002779D9">
            <w:bookmarkStart w:id="35" w:name="_Toc118236660"/>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2779D9" w:rsidRPr="00D55F44" w:rsidRDefault="002779D9" w:rsidP="002779D9">
            <w:bookmarkStart w:id="36" w:name="_Toc118236661"/>
            <w:r w:rsidRPr="00D55F44">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6"/>
          </w:p>
          <w:p w:rsidR="002779D9" w:rsidRPr="00D55F44" w:rsidRDefault="002779D9" w:rsidP="002779D9">
            <w:pPr>
              <w:rPr>
                <w:color w:val="1A1A1A"/>
              </w:rPr>
            </w:pPr>
            <w:bookmarkStart w:id="37" w:name="_Toc118236662"/>
            <w:r w:rsidRPr="00D55F44">
              <w:t>- социальных навыков, включающих способность 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38" w:name="_Toc118236663"/>
            <w:r w:rsidRPr="00D55F44">
              <w:lastRenderedPageBreak/>
              <w:t>сформировать знания об (о):</w:t>
            </w:r>
            <w:bookmarkEnd w:id="38"/>
          </w:p>
          <w:p w:rsidR="002779D9" w:rsidRPr="00D55F44" w:rsidRDefault="002779D9" w:rsidP="002779D9">
            <w:bookmarkStart w:id="39" w:name="_Toc118236664"/>
            <w:r w:rsidRPr="00D55F44">
              <w:t xml:space="preserve">- </w:t>
            </w:r>
            <w:proofErr w:type="gramStart"/>
            <w:r w:rsidRPr="00D55F44">
              <w:t>особенностях</w:t>
            </w:r>
            <w:proofErr w:type="gramEnd"/>
            <w:r w:rsidRPr="00D55F44">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rsidR="002779D9" w:rsidRPr="00D55F44" w:rsidRDefault="002779D9" w:rsidP="002779D9">
            <w:bookmarkStart w:id="40" w:name="_Toc118236665"/>
            <w:proofErr w:type="gramStart"/>
            <w:r w:rsidRPr="00D55F44">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0"/>
            <w:proofErr w:type="gramEnd"/>
          </w:p>
          <w:p w:rsidR="002779D9" w:rsidRPr="00D55F44" w:rsidRDefault="002779D9" w:rsidP="002779D9">
            <w:bookmarkStart w:id="41" w:name="_Toc118236666"/>
            <w:proofErr w:type="gramStart"/>
            <w:r w:rsidRPr="00D55F4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rsidR="002779D9" w:rsidRPr="00D55F44" w:rsidRDefault="002779D9" w:rsidP="002779D9">
            <w:pPr>
              <w:rPr>
                <w:color w:val="1A1A1A"/>
              </w:rPr>
            </w:pPr>
            <w:bookmarkStart w:id="42" w:name="_Toc118236667"/>
            <w:r w:rsidRPr="00D55F44">
              <w:t xml:space="preserve">- готовность применять знания о финансах и бюджетном </w:t>
            </w:r>
            <w:r w:rsidRPr="00D55F44">
              <w:lastRenderedPageBreak/>
              <w:t xml:space="preserve">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t>сформированность</w:t>
            </w:r>
            <w:proofErr w:type="spellEnd"/>
            <w:r w:rsidRPr="00D55F44">
              <w:t xml:space="preserve"> гражданской ответственности в части уплаты налогов для развития общества и государства</w:t>
            </w:r>
            <w:bookmarkEnd w:id="42"/>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lastRenderedPageBreak/>
              <w:t>ОК</w:t>
            </w:r>
            <w:proofErr w:type="gramEnd"/>
            <w:r w:rsidRPr="00D55F44">
              <w:t xml:space="preserve"> 4</w:t>
            </w:r>
          </w:p>
          <w:p w:rsidR="002779D9" w:rsidRPr="00D55F44" w:rsidRDefault="002779D9" w:rsidP="002779D9">
            <w:pPr>
              <w:jc w:val="both"/>
              <w:rPr>
                <w:color w:val="1A1A1A"/>
              </w:rPr>
            </w:pPr>
            <w:r w:rsidRPr="00D55F44">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r w:rsidRPr="00D55F44">
              <w:t>- готовность к саморазвитию, самостоятельности и самоопределению;</w:t>
            </w:r>
          </w:p>
          <w:p w:rsidR="002779D9" w:rsidRPr="00D55F44" w:rsidRDefault="002779D9" w:rsidP="002779D9">
            <w:r w:rsidRPr="00D55F44">
              <w:t>-овладение навыками учебно-исследовательской, проектной и социальной деятельности;</w:t>
            </w:r>
          </w:p>
          <w:p w:rsidR="002779D9" w:rsidRPr="00D55F44" w:rsidRDefault="002779D9" w:rsidP="002779D9">
            <w:r w:rsidRPr="00D55F44">
              <w:t>Овладение универсальными коммуникативными действиями:</w:t>
            </w:r>
          </w:p>
          <w:p w:rsidR="002779D9" w:rsidRPr="00D55F44" w:rsidRDefault="002779D9" w:rsidP="002779D9">
            <w:r w:rsidRPr="00D55F44">
              <w:t>б) совместная деятельность:</w:t>
            </w:r>
          </w:p>
          <w:p w:rsidR="002779D9" w:rsidRPr="00D55F44" w:rsidRDefault="002779D9" w:rsidP="002779D9">
            <w:r w:rsidRPr="00D55F44">
              <w:t>- понимать и использовать преимущества командной и индивидуальной работы;</w:t>
            </w:r>
          </w:p>
          <w:p w:rsidR="002779D9" w:rsidRPr="00D55F44" w:rsidRDefault="002779D9" w:rsidP="002779D9">
            <w:r w:rsidRPr="00D55F44">
              <w:t xml:space="preserve">- принимать цели совместной деятельности, организовывать и координировать действия по </w:t>
            </w:r>
            <w:r w:rsidRPr="00D55F44">
              <w:lastRenderedPageBreak/>
              <w:t>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r w:rsidRPr="00D55F44">
              <w:t>- координировать и выполнять работу в условиях реального, виртуального и комбинированного взаимодействия;</w:t>
            </w:r>
          </w:p>
          <w:p w:rsidR="002779D9" w:rsidRPr="00D55F44" w:rsidRDefault="002779D9" w:rsidP="002779D9">
            <w:r w:rsidRPr="00D55F44">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r w:rsidRPr="00D55F44">
              <w:t>Овладение универсальными регулятивными действиями:</w:t>
            </w:r>
          </w:p>
          <w:p w:rsidR="002779D9" w:rsidRPr="00D55F44" w:rsidRDefault="002779D9" w:rsidP="002779D9">
            <w:r w:rsidRPr="00D55F44">
              <w:t>г) принятие себя и других людей:</w:t>
            </w:r>
          </w:p>
          <w:p w:rsidR="002779D9" w:rsidRPr="00D55F44" w:rsidRDefault="002779D9" w:rsidP="002779D9">
            <w:bookmarkStart w:id="43" w:name="_Toc118236679"/>
            <w:r w:rsidRPr="00D55F44">
              <w:t>- принимать мотивы и аргументы других людей при анализе результатов деятельности;</w:t>
            </w:r>
            <w:bookmarkEnd w:id="43"/>
          </w:p>
          <w:p w:rsidR="002779D9" w:rsidRPr="00D55F44" w:rsidRDefault="002779D9" w:rsidP="002779D9">
            <w:r w:rsidRPr="00D55F44">
              <w:t>- признавать свое право и право других людей на ошибки;</w:t>
            </w:r>
          </w:p>
          <w:p w:rsidR="002779D9" w:rsidRPr="00D55F44" w:rsidRDefault="002779D9" w:rsidP="002779D9">
            <w:pPr>
              <w:jc w:val="both"/>
              <w:rPr>
                <w:color w:val="1A1A1A"/>
              </w:rPr>
            </w:pPr>
            <w:r w:rsidRPr="00D55F44">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roofErr w:type="gramStart"/>
            <w:r w:rsidRPr="00D55F44">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2779D9" w:rsidRPr="00D55F44" w:rsidRDefault="002779D9" w:rsidP="002779D9">
            <w:pPr>
              <w:jc w:val="both"/>
              <w:rPr>
                <w:color w:val="1A1A1A"/>
              </w:rPr>
            </w:pPr>
            <w:bookmarkStart w:id="44" w:name="_Toc118236637"/>
            <w:proofErr w:type="gramStart"/>
            <w:r w:rsidRPr="00D55F44">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t xml:space="preserve"> умение создавать типологии социальных процессов и явлений на основе предложенных критериев;</w:t>
            </w:r>
            <w:bookmarkEnd w:id="44"/>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lastRenderedPageBreak/>
              <w:t>ОК</w:t>
            </w:r>
            <w:proofErr w:type="gramEnd"/>
            <w:r w:rsidRPr="00D55F44">
              <w:t xml:space="preserve"> 5</w:t>
            </w:r>
          </w:p>
          <w:p w:rsidR="002779D9" w:rsidRPr="00D55F44" w:rsidRDefault="002779D9" w:rsidP="002779D9">
            <w:pPr>
              <w:jc w:val="both"/>
              <w:rPr>
                <w:color w:val="1A1A1A"/>
              </w:rPr>
            </w:pP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45" w:name="_Toc118236684"/>
            <w:r w:rsidRPr="00D55F44">
              <w:t>В области эстетического воспитания:</w:t>
            </w:r>
            <w:bookmarkEnd w:id="45"/>
          </w:p>
          <w:p w:rsidR="002779D9" w:rsidRPr="00D55F44" w:rsidRDefault="002779D9" w:rsidP="002779D9">
            <w:bookmarkStart w:id="46" w:name="_Toc118236685"/>
            <w:r w:rsidRPr="00D55F44">
              <w:t>- эстетическое отношение к миру, включая эстетику быта, научного и технического творчества, спорта, труда и общественных отношений;</w:t>
            </w:r>
            <w:bookmarkEnd w:id="46"/>
          </w:p>
          <w:p w:rsidR="002779D9" w:rsidRPr="00D55F44" w:rsidRDefault="002779D9" w:rsidP="002779D9">
            <w:bookmarkStart w:id="47" w:name="_Toc118236686"/>
            <w:r w:rsidRPr="00D55F44">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rsidR="002779D9" w:rsidRPr="00D55F44" w:rsidRDefault="002779D9" w:rsidP="002779D9">
            <w:bookmarkStart w:id="48" w:name="_Toc118236687"/>
            <w:r w:rsidRPr="00D55F44">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rsidR="002779D9" w:rsidRPr="00D55F44" w:rsidRDefault="002779D9" w:rsidP="002779D9">
            <w:bookmarkStart w:id="49" w:name="_Toc118236688"/>
            <w:r w:rsidRPr="00D55F44">
              <w:t xml:space="preserve">- готовность к самовыражению в разных видах искусства, стремление </w:t>
            </w:r>
            <w:r w:rsidRPr="00D55F44">
              <w:lastRenderedPageBreak/>
              <w:t>проявлять качества творческой личности;</w:t>
            </w:r>
            <w:bookmarkEnd w:id="49"/>
          </w:p>
          <w:p w:rsidR="002779D9" w:rsidRPr="00D55F44" w:rsidRDefault="002779D9" w:rsidP="002779D9">
            <w:bookmarkStart w:id="50" w:name="_Toc118236689"/>
            <w:r w:rsidRPr="00D55F44">
              <w:t>Овладение универсальными коммуникативными действиями:</w:t>
            </w:r>
            <w:bookmarkEnd w:id="50"/>
          </w:p>
          <w:p w:rsidR="002779D9" w:rsidRPr="00D55F44" w:rsidRDefault="002779D9" w:rsidP="002779D9">
            <w:bookmarkStart w:id="51" w:name="_Toc118236690"/>
            <w:r w:rsidRPr="00D55F44">
              <w:t>а) общение:</w:t>
            </w:r>
            <w:bookmarkEnd w:id="51"/>
          </w:p>
          <w:p w:rsidR="002779D9" w:rsidRPr="00D55F44" w:rsidRDefault="002779D9" w:rsidP="002779D9">
            <w:bookmarkStart w:id="52" w:name="_Toc118236691"/>
            <w:r w:rsidRPr="00D55F44">
              <w:t>- осуществлять коммуникации во всех сферах жизни;</w:t>
            </w:r>
            <w:bookmarkEnd w:id="52"/>
          </w:p>
          <w:p w:rsidR="002779D9" w:rsidRPr="00D55F44" w:rsidRDefault="002779D9" w:rsidP="002779D9">
            <w:bookmarkStart w:id="53" w:name="_Toc118236692"/>
            <w:r w:rsidRPr="00D55F4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rsidR="002779D9" w:rsidRPr="00D55F44" w:rsidRDefault="002779D9" w:rsidP="002779D9">
            <w:pPr>
              <w:jc w:val="both"/>
              <w:rPr>
                <w:color w:val="1A1A1A"/>
              </w:rPr>
            </w:pPr>
            <w:bookmarkStart w:id="54" w:name="_Toc118236693"/>
            <w:r w:rsidRPr="00D55F44">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55" w:name="_Toc118236694"/>
            <w:proofErr w:type="gramStart"/>
            <w:r w:rsidRPr="00D55F44">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rsidR="002779D9" w:rsidRPr="00D55F44" w:rsidRDefault="002779D9" w:rsidP="002779D9">
            <w:pPr>
              <w:jc w:val="both"/>
              <w:rPr>
                <w:color w:val="1A1A1A"/>
              </w:rPr>
            </w:pPr>
            <w:bookmarkStart w:id="56" w:name="_Toc118236695"/>
            <w:proofErr w:type="gramStart"/>
            <w:r w:rsidRPr="00D55F44">
              <w:t>- владеть умениями формулировать на основе приобретенных социально-</w:t>
            </w:r>
            <w:r w:rsidRPr="00D55F44">
              <w:lastRenderedPageBreak/>
              <w:t>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t xml:space="preserve"> умение создавать типологии социальных процессов и явлений на основе предложенных критериев</w:t>
            </w:r>
            <w:bookmarkEnd w:id="56"/>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jc w:val="both"/>
            </w:pPr>
            <w:proofErr w:type="gramStart"/>
            <w:r w:rsidRPr="00D55F44">
              <w:lastRenderedPageBreak/>
              <w:t>ОК</w:t>
            </w:r>
            <w:proofErr w:type="gramEnd"/>
            <w:r w:rsidRPr="00D55F44">
              <w:t xml:space="preserve"> 6</w:t>
            </w:r>
          </w:p>
          <w:p w:rsidR="002779D9" w:rsidRPr="00D55F44" w:rsidRDefault="002779D9" w:rsidP="002779D9">
            <w:pPr>
              <w:jc w:val="both"/>
              <w:rPr>
                <w:color w:val="1A1A1A"/>
              </w:rPr>
            </w:pPr>
            <w:r w:rsidRPr="00D55F44">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57" w:name="_Toc118236697"/>
            <w:r w:rsidRPr="00D55F44">
              <w:t xml:space="preserve">- осознание </w:t>
            </w:r>
            <w:proofErr w:type="gramStart"/>
            <w:r w:rsidRPr="00D55F44">
              <w:t>обучающимися</w:t>
            </w:r>
            <w:proofErr w:type="gramEnd"/>
            <w:r w:rsidRPr="00D55F44">
              <w:t xml:space="preserve"> российской гражданской идентичности;</w:t>
            </w:r>
            <w:bookmarkEnd w:id="57"/>
          </w:p>
          <w:p w:rsidR="002779D9" w:rsidRPr="00D55F44" w:rsidRDefault="002779D9" w:rsidP="002779D9">
            <w:bookmarkStart w:id="58" w:name="_Toc118236698"/>
            <w:r w:rsidRPr="00D55F44">
              <w:t xml:space="preserve">- целенаправленное развитие внутренней позиции личности на основе духовно-нравственных ценностей народов </w:t>
            </w:r>
            <w:proofErr w:type="gramStart"/>
            <w:r w:rsidRPr="00D55F44">
              <w:t>Р</w:t>
            </w:r>
            <w:proofErr w:type="gramEnd"/>
            <w:r w:rsidRPr="00D55F44">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rsidR="002779D9" w:rsidRPr="00D55F44" w:rsidRDefault="002779D9" w:rsidP="002779D9">
            <w:bookmarkStart w:id="59" w:name="_Toc118236699"/>
            <w:r w:rsidRPr="00D55F44">
              <w:t>В части гражданского воспитания:</w:t>
            </w:r>
            <w:bookmarkEnd w:id="59"/>
          </w:p>
          <w:p w:rsidR="002779D9" w:rsidRPr="00D55F44" w:rsidRDefault="002779D9" w:rsidP="002779D9">
            <w:bookmarkStart w:id="60" w:name="_Toc118236700"/>
            <w:r w:rsidRPr="00D55F44">
              <w:t>- осознание своих конституционных прав и обязанностей, уважение закона и правопорядка;</w:t>
            </w:r>
            <w:bookmarkEnd w:id="60"/>
          </w:p>
          <w:p w:rsidR="002779D9" w:rsidRPr="00D55F44" w:rsidRDefault="002779D9" w:rsidP="002779D9">
            <w:bookmarkStart w:id="61" w:name="_Toc118236701"/>
            <w:r w:rsidRPr="00D55F44">
              <w:t>- принятие традиционных национальных, общечеловеческих гуманистических и демократических ценностей;</w:t>
            </w:r>
            <w:bookmarkEnd w:id="61"/>
          </w:p>
          <w:p w:rsidR="002779D9" w:rsidRPr="00D55F44" w:rsidRDefault="002779D9" w:rsidP="002779D9">
            <w:bookmarkStart w:id="62" w:name="_Toc118236702"/>
            <w:r w:rsidRPr="00D55F44">
              <w:t xml:space="preserve">- готовность противостоять идеологии экстремизма, </w:t>
            </w:r>
            <w:r w:rsidRPr="00D55F44">
              <w:lastRenderedPageBreak/>
              <w:t>национализма, ксенофобии, дискриминации по социальным, религиозным, расовым, национальным признакам;</w:t>
            </w:r>
            <w:bookmarkEnd w:id="62"/>
          </w:p>
          <w:p w:rsidR="002779D9" w:rsidRPr="00D55F44" w:rsidRDefault="002779D9" w:rsidP="002779D9">
            <w:bookmarkStart w:id="63" w:name="_Toc118236703"/>
            <w:r w:rsidRPr="00D55F44">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rsidR="002779D9" w:rsidRPr="00D55F44" w:rsidRDefault="002779D9" w:rsidP="002779D9">
            <w:bookmarkStart w:id="64" w:name="_Toc118236704"/>
            <w:r w:rsidRPr="00D55F44">
              <w:t>- умение взаимодействовать с социальными институтами в соответствии с их функциями и назначением;</w:t>
            </w:r>
            <w:bookmarkEnd w:id="64"/>
          </w:p>
          <w:p w:rsidR="002779D9" w:rsidRPr="00D55F44" w:rsidRDefault="002779D9" w:rsidP="002779D9">
            <w:bookmarkStart w:id="65" w:name="_Toc118236705"/>
            <w:r w:rsidRPr="00D55F44">
              <w:t>- готовность к гуманитарной и волонтерской деятельности;</w:t>
            </w:r>
            <w:bookmarkEnd w:id="65"/>
            <w:r w:rsidRPr="00D55F44">
              <w:t xml:space="preserve"> </w:t>
            </w:r>
          </w:p>
          <w:p w:rsidR="002779D9" w:rsidRPr="00D55F44" w:rsidRDefault="002779D9" w:rsidP="002779D9">
            <w:bookmarkStart w:id="66" w:name="_Toc118236706"/>
            <w:r w:rsidRPr="00D55F44">
              <w:t>патриотического воспитания:</w:t>
            </w:r>
            <w:bookmarkEnd w:id="66"/>
          </w:p>
          <w:p w:rsidR="002779D9" w:rsidRPr="00D55F44" w:rsidRDefault="002779D9" w:rsidP="002779D9">
            <w:bookmarkStart w:id="67" w:name="_Toc118236707"/>
            <w:r w:rsidRPr="00D55F44">
              <w:t xml:space="preserve">- </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67"/>
          </w:p>
          <w:p w:rsidR="002779D9" w:rsidRPr="00D55F44" w:rsidRDefault="002779D9" w:rsidP="002779D9">
            <w:bookmarkStart w:id="68" w:name="_Toc118236708"/>
            <w:r w:rsidRPr="00D55F4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rsidR="002779D9" w:rsidRPr="00D55F44" w:rsidRDefault="002779D9" w:rsidP="002779D9">
            <w:bookmarkStart w:id="69" w:name="_Toc118236709"/>
            <w:r w:rsidRPr="00D55F44">
              <w:t>- идейная убежденность, готовность к служению и защите Отечества, ответственность за его судьбу;</w:t>
            </w:r>
            <w:bookmarkEnd w:id="69"/>
          </w:p>
          <w:p w:rsidR="002779D9" w:rsidRPr="00D55F44" w:rsidRDefault="002779D9" w:rsidP="002779D9">
            <w:bookmarkStart w:id="70" w:name="_Toc118236710"/>
            <w:r w:rsidRPr="00D55F44">
              <w:t xml:space="preserve">освоенные </w:t>
            </w:r>
            <w:proofErr w:type="gramStart"/>
            <w:r w:rsidRPr="00D55F44">
              <w:t>обучающимися</w:t>
            </w:r>
            <w:proofErr w:type="gramEnd"/>
            <w:r w:rsidRPr="00D55F44">
              <w:t xml:space="preserve"> </w:t>
            </w:r>
            <w:proofErr w:type="spellStart"/>
            <w:r w:rsidRPr="00D55F44">
              <w:t>межпредметные</w:t>
            </w:r>
            <w:proofErr w:type="spellEnd"/>
            <w:r w:rsidRPr="00D55F44">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9D9" w:rsidRPr="00D55F44" w:rsidRDefault="002779D9" w:rsidP="002779D9">
            <w:bookmarkStart w:id="71" w:name="_Toc118236713"/>
            <w:r w:rsidRPr="00D55F44">
              <w:lastRenderedPageBreak/>
              <w:t>1) сформировать знания об (о):</w:t>
            </w:r>
            <w:bookmarkEnd w:id="71"/>
          </w:p>
          <w:p w:rsidR="002779D9" w:rsidRPr="00D55F44" w:rsidRDefault="002779D9" w:rsidP="002779D9">
            <w:bookmarkStart w:id="72" w:name="_Toc118236714"/>
            <w:proofErr w:type="gramStart"/>
            <w:r w:rsidRPr="00D55F44">
              <w:t>обществе</w:t>
            </w:r>
            <w:proofErr w:type="gramEnd"/>
            <w:r w:rsidRPr="00D55F44">
              <w:t xml:space="preserve"> как целостной развивающейся системе в единстве и взаимодействии основных сфер и институтов;</w:t>
            </w:r>
            <w:bookmarkEnd w:id="72"/>
          </w:p>
          <w:p w:rsidR="002779D9" w:rsidRPr="00D55F44" w:rsidRDefault="002779D9" w:rsidP="002779D9">
            <w:bookmarkStart w:id="73" w:name="_Toc118236715"/>
            <w:proofErr w:type="gramStart"/>
            <w:r w:rsidRPr="00D55F44">
              <w:t>основах</w:t>
            </w:r>
            <w:proofErr w:type="gramEnd"/>
            <w:r w:rsidRPr="00D55F44">
              <w:t xml:space="preserve"> социальной динамики;</w:t>
            </w:r>
            <w:bookmarkEnd w:id="73"/>
          </w:p>
          <w:p w:rsidR="002779D9" w:rsidRPr="00D55F44" w:rsidRDefault="002779D9" w:rsidP="002779D9">
            <w:bookmarkStart w:id="74" w:name="_Toc118236716"/>
            <w:proofErr w:type="gramStart"/>
            <w:r w:rsidRPr="00D55F44">
              <w:t>особенностях</w:t>
            </w:r>
            <w:proofErr w:type="gramEnd"/>
            <w:r w:rsidRPr="00D55F44">
              <w:t xml:space="preserve"> процесса </w:t>
            </w:r>
            <w:proofErr w:type="spellStart"/>
            <w:r w:rsidRPr="00D55F44">
              <w:t>цифровизации</w:t>
            </w:r>
            <w:proofErr w:type="spellEnd"/>
            <w:r w:rsidRPr="00D55F44">
              <w:t xml:space="preserve"> и влиянии массовых коммуникаций на все сферы жизни общества; глобальных проблемах и вызовах современности;</w:t>
            </w:r>
            <w:bookmarkEnd w:id="74"/>
          </w:p>
          <w:p w:rsidR="002779D9" w:rsidRPr="00D55F44" w:rsidRDefault="002779D9" w:rsidP="002779D9">
            <w:bookmarkStart w:id="75" w:name="_Toc118236717"/>
            <w:r w:rsidRPr="00D55F44">
              <w:t xml:space="preserve">перспективах развития современного общества, в том числе тенденций развития </w:t>
            </w:r>
            <w:proofErr w:type="gramStart"/>
            <w:r w:rsidRPr="00D55F44">
              <w:t>Р</w:t>
            </w:r>
            <w:proofErr w:type="gramEnd"/>
            <w:r w:rsidRPr="00D55F44">
              <w:t xml:space="preserve"> Ф;</w:t>
            </w:r>
            <w:bookmarkEnd w:id="75"/>
          </w:p>
          <w:p w:rsidR="002779D9" w:rsidRPr="00D55F44" w:rsidRDefault="002779D9" w:rsidP="002779D9">
            <w:bookmarkStart w:id="76" w:name="_Toc118236718"/>
            <w:proofErr w:type="gramStart"/>
            <w:r w:rsidRPr="00D55F44">
              <w:t>человеке</w:t>
            </w:r>
            <w:proofErr w:type="gramEnd"/>
            <w:r w:rsidRPr="00D55F44">
              <w:t xml:space="preserve"> как субъекте общественных отношений и сознательной деятельности;</w:t>
            </w:r>
            <w:bookmarkEnd w:id="76"/>
          </w:p>
          <w:p w:rsidR="002779D9" w:rsidRPr="00D55F44" w:rsidRDefault="002779D9" w:rsidP="002779D9">
            <w:bookmarkStart w:id="77" w:name="_Toc118236719"/>
            <w:proofErr w:type="gramStart"/>
            <w:r w:rsidRPr="00D55F44">
              <w:t>особенностях</w:t>
            </w:r>
            <w:proofErr w:type="gramEnd"/>
            <w:r w:rsidRPr="00D55F44">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rsidR="002779D9" w:rsidRPr="00D55F44" w:rsidRDefault="002779D9" w:rsidP="002779D9">
            <w:bookmarkStart w:id="78" w:name="_Toc118236720"/>
            <w:proofErr w:type="gramStart"/>
            <w:r w:rsidRPr="00D55F44">
              <w:t>значении</w:t>
            </w:r>
            <w:proofErr w:type="gramEnd"/>
            <w:r w:rsidRPr="00D55F44">
              <w:t xml:space="preserve"> духовной культуры общества и разнообразии ее видов и форм; экономике как науке и хозяйстве, роли государства в экономике, в том </w:t>
            </w:r>
            <w:r w:rsidRPr="00D55F44">
              <w:lastRenderedPageBreak/>
              <w:t xml:space="preserve">числе государственной политики поддержки конкуренции и </w:t>
            </w:r>
            <w:proofErr w:type="spellStart"/>
            <w:r w:rsidRPr="00D55F44">
              <w:t>импортозамещения</w:t>
            </w:r>
            <w:proofErr w:type="spellEnd"/>
            <w:r w:rsidRPr="00D55F44">
              <w:t>, особенностях рыночных отношений в современной экономике;</w:t>
            </w:r>
            <w:bookmarkEnd w:id="78"/>
          </w:p>
          <w:p w:rsidR="002779D9" w:rsidRPr="00D55F44" w:rsidRDefault="002779D9" w:rsidP="002779D9">
            <w:bookmarkStart w:id="79" w:name="_Toc118236721"/>
            <w:r w:rsidRPr="00D55F44">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rsidR="002779D9" w:rsidRPr="00D55F44" w:rsidRDefault="002779D9" w:rsidP="002779D9">
            <w:bookmarkStart w:id="80" w:name="_Toc118236722"/>
            <w:r w:rsidRPr="00D55F44">
              <w:t xml:space="preserve">социальных отношениях, направлениях социальной политики в </w:t>
            </w:r>
            <w:proofErr w:type="gramStart"/>
            <w:r w:rsidRPr="00D55F44">
              <w:t>Р</w:t>
            </w:r>
            <w:proofErr w:type="gramEnd"/>
            <w:r w:rsidRPr="00D55F44">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rsidR="002779D9" w:rsidRPr="00D55F44" w:rsidRDefault="002779D9" w:rsidP="002779D9">
            <w:bookmarkStart w:id="81" w:name="_Toc118236723"/>
            <w:r w:rsidRPr="00D55F44">
              <w:t xml:space="preserve">конституционном </w:t>
            </w:r>
            <w:proofErr w:type="gramStart"/>
            <w:r w:rsidRPr="00D55F44">
              <w:t>статусе</w:t>
            </w:r>
            <w:proofErr w:type="gramEnd"/>
            <w:r w:rsidRPr="00D55F44">
              <w:t xml:space="preserve"> и полномочиях органов государственной власти;</w:t>
            </w:r>
            <w:bookmarkEnd w:id="81"/>
          </w:p>
          <w:p w:rsidR="002779D9" w:rsidRPr="00D55F44" w:rsidRDefault="002779D9" w:rsidP="002779D9">
            <w:bookmarkStart w:id="82" w:name="_Toc118236724"/>
            <w:r w:rsidRPr="00D55F44">
              <w:t>системе прав человека и гражданина в РФ, правах ребенка и механизмах защиты прав в РФ;</w:t>
            </w:r>
            <w:bookmarkEnd w:id="82"/>
          </w:p>
          <w:p w:rsidR="002779D9" w:rsidRPr="00D55F44" w:rsidRDefault="002779D9" w:rsidP="002779D9">
            <w:bookmarkStart w:id="83" w:name="_Toc118236725"/>
            <w:proofErr w:type="gramStart"/>
            <w:r w:rsidRPr="00D55F44">
              <w:t>правовом регулирования гражданских, семейных, трудовых, налоговых, образовательных, административных, уголовных общественных отношений;</w:t>
            </w:r>
            <w:bookmarkEnd w:id="83"/>
            <w:proofErr w:type="gramEnd"/>
          </w:p>
          <w:p w:rsidR="002779D9" w:rsidRPr="00D55F44" w:rsidRDefault="002779D9" w:rsidP="002779D9">
            <w:bookmarkStart w:id="84" w:name="_Toc118236726"/>
            <w:r w:rsidRPr="00D55F44">
              <w:t>системе права и законодательства РФ;</w:t>
            </w:r>
            <w:bookmarkEnd w:id="84"/>
          </w:p>
          <w:p w:rsidR="002779D9" w:rsidRPr="00D55F44" w:rsidRDefault="002779D9" w:rsidP="002779D9">
            <w:bookmarkStart w:id="85" w:name="_Toc118236727"/>
            <w:proofErr w:type="gramStart"/>
            <w:r w:rsidRPr="00D55F44">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w:t>
            </w:r>
            <w:r w:rsidRPr="00D55F44">
              <w:lastRenderedPageBreak/>
              <w:t>стабильности и целостности государства;</w:t>
            </w:r>
            <w:bookmarkEnd w:id="85"/>
            <w:proofErr w:type="gramEnd"/>
          </w:p>
          <w:p w:rsidR="002779D9" w:rsidRPr="00D55F44" w:rsidRDefault="002779D9" w:rsidP="002779D9">
            <w:pPr>
              <w:jc w:val="both"/>
              <w:rPr>
                <w:color w:val="1A1A1A"/>
              </w:rPr>
            </w:pPr>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lastRenderedPageBreak/>
              <w:t>ОК</w:t>
            </w:r>
            <w:proofErr w:type="gramEnd"/>
            <w:r w:rsidRPr="00D55F44">
              <w:t xml:space="preserve"> 7</w:t>
            </w:r>
          </w:p>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rPr>
            </w:pPr>
            <w:r w:rsidRPr="00D55F4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bookmarkStart w:id="86" w:name="_Toc118236739"/>
            <w:r w:rsidRPr="00D55F44">
              <w:t>В области экологического воспитания:</w:t>
            </w:r>
            <w:bookmarkEnd w:id="86"/>
          </w:p>
          <w:p w:rsidR="002779D9" w:rsidRPr="00D55F44" w:rsidRDefault="002779D9" w:rsidP="002779D9">
            <w:bookmarkStart w:id="87" w:name="_Toc118236740"/>
            <w:r w:rsidRPr="00D55F44">
              <w:t xml:space="preserve">- </w:t>
            </w:r>
            <w:proofErr w:type="spellStart"/>
            <w:r w:rsidRPr="00D55F44">
              <w:t>сформированность</w:t>
            </w:r>
            <w:proofErr w:type="spellEnd"/>
            <w:r w:rsidRPr="00D55F4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rsidR="002779D9" w:rsidRPr="00D55F44" w:rsidRDefault="002779D9" w:rsidP="002779D9">
            <w:bookmarkStart w:id="88" w:name="_Toc118236741"/>
            <w:r w:rsidRPr="00D55F44">
              <w:t>- планирование и осуществление действий в окружающей среде на основе знания целей устойчивого развития человечества;</w:t>
            </w:r>
            <w:bookmarkEnd w:id="88"/>
            <w:r w:rsidRPr="00D55F44">
              <w:t xml:space="preserve"> </w:t>
            </w:r>
          </w:p>
          <w:p w:rsidR="002779D9" w:rsidRPr="00D55F44" w:rsidRDefault="002779D9" w:rsidP="002779D9">
            <w:bookmarkStart w:id="89" w:name="_Toc118236742"/>
            <w:r w:rsidRPr="00D55F44">
              <w:t>активное неприятие действий, приносящих вред окружающей среде;</w:t>
            </w:r>
            <w:bookmarkEnd w:id="89"/>
            <w:r w:rsidRPr="00D55F44">
              <w:t xml:space="preserve"> </w:t>
            </w:r>
          </w:p>
          <w:p w:rsidR="002779D9" w:rsidRPr="00D55F44" w:rsidRDefault="002779D9" w:rsidP="002779D9">
            <w:bookmarkStart w:id="90" w:name="_Toc118236743"/>
            <w:r w:rsidRPr="00D55F44">
              <w:t>- умение прогнозировать неблагоприятные экологические последствия предпринимаемых действий, предотвращать их;</w:t>
            </w:r>
            <w:bookmarkEnd w:id="90"/>
            <w:r w:rsidRPr="00D55F44">
              <w:t xml:space="preserve"> </w:t>
            </w:r>
          </w:p>
          <w:p w:rsidR="002779D9" w:rsidRPr="00D55F44" w:rsidRDefault="002779D9" w:rsidP="002779D9">
            <w:bookmarkStart w:id="91" w:name="_Toc118236744"/>
            <w:r w:rsidRPr="00D55F44">
              <w:t>- расширение опыта деятельности экологической направленности;</w:t>
            </w:r>
            <w:bookmarkEnd w:id="91"/>
            <w:r w:rsidRPr="00D55F44">
              <w:t xml:space="preserve"> </w:t>
            </w:r>
          </w:p>
          <w:p w:rsidR="002779D9" w:rsidRPr="00D55F44" w:rsidRDefault="002779D9" w:rsidP="002779D9">
            <w:bookmarkStart w:id="92" w:name="_Toc118236745"/>
            <w:r w:rsidRPr="00D55F44">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r w:rsidRPr="00D55F4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779D9" w:rsidRPr="00D55F44" w:rsidRDefault="002779D9" w:rsidP="002779D9">
            <w:pPr>
              <w:autoSpaceDE w:val="0"/>
              <w:autoSpaceDN w:val="0"/>
              <w:adjustRightInd w:val="0"/>
              <w:jc w:val="both"/>
              <w:rPr>
                <w:rFonts w:eastAsiaTheme="minorHAnsi"/>
              </w:rPr>
            </w:pPr>
            <w:bookmarkStart w:id="93" w:name="_Toc118236746"/>
            <w:r w:rsidRPr="00D55F44">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3"/>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t>ОК</w:t>
            </w:r>
            <w:proofErr w:type="gramEnd"/>
            <w:r w:rsidRPr="00D55F44">
              <w:t xml:space="preserve"> 8</w:t>
            </w:r>
          </w:p>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5F44">
              <w:rPr>
                <w:color w:val="464C55"/>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autoSpaceDE w:val="0"/>
              <w:autoSpaceDN w:val="0"/>
              <w:adjustRightInd w:val="0"/>
              <w:rPr>
                <w:rFonts w:eastAsiaTheme="minorHAnsi"/>
              </w:rPr>
            </w:pPr>
            <w:proofErr w:type="spellStart"/>
            <w:r w:rsidRPr="00D55F44">
              <w:rPr>
                <w:rFonts w:eastAsiaTheme="minorHAnsi"/>
              </w:rPr>
              <w:t>сформированность</w:t>
            </w:r>
            <w:proofErr w:type="spellEnd"/>
            <w:r w:rsidRPr="00D55F44">
              <w:rPr>
                <w:rFonts w:eastAsiaTheme="minorHAnsi"/>
              </w:rPr>
              <w:t xml:space="preserve"> здорового и безопасного образа жизни,</w:t>
            </w:r>
          </w:p>
          <w:p w:rsidR="002779D9" w:rsidRPr="00D55F44" w:rsidRDefault="002779D9" w:rsidP="002779D9">
            <w:pPr>
              <w:autoSpaceDE w:val="0"/>
              <w:autoSpaceDN w:val="0"/>
              <w:adjustRightInd w:val="0"/>
              <w:rPr>
                <w:rFonts w:eastAsiaTheme="minorHAnsi"/>
              </w:rPr>
            </w:pPr>
            <w:r w:rsidRPr="00D55F44">
              <w:rPr>
                <w:rFonts w:eastAsiaTheme="minorHAnsi"/>
              </w:rPr>
              <w:t xml:space="preserve">ответственного отношения к своему здоровью, потребность </w:t>
            </w:r>
            <w:proofErr w:type="gramStart"/>
            <w:r w:rsidRPr="00D55F44">
              <w:rPr>
                <w:rFonts w:eastAsiaTheme="minorHAnsi"/>
              </w:rPr>
              <w:t>в</w:t>
            </w:r>
            <w:proofErr w:type="gramEnd"/>
          </w:p>
          <w:p w:rsidR="002779D9" w:rsidRPr="00D55F44" w:rsidRDefault="002779D9" w:rsidP="002779D9">
            <w:pPr>
              <w:autoSpaceDE w:val="0"/>
              <w:autoSpaceDN w:val="0"/>
              <w:adjustRightInd w:val="0"/>
              <w:rPr>
                <w:rFonts w:eastAsiaTheme="minorHAnsi"/>
              </w:rPr>
            </w:pPr>
            <w:r w:rsidRPr="00D55F44">
              <w:rPr>
                <w:rFonts w:eastAsiaTheme="minorHAnsi"/>
              </w:rPr>
              <w:t xml:space="preserve">физическом </w:t>
            </w:r>
            <w:proofErr w:type="gramStart"/>
            <w:r w:rsidRPr="00D55F44">
              <w:rPr>
                <w:rFonts w:eastAsiaTheme="minorHAnsi"/>
              </w:rPr>
              <w:t>совершенствовании</w:t>
            </w:r>
            <w:proofErr w:type="gramEnd"/>
            <w:r w:rsidRPr="00D55F44">
              <w:rPr>
                <w:rFonts w:eastAsiaTheme="minorHAnsi"/>
              </w:rPr>
              <w:t>;</w:t>
            </w:r>
          </w:p>
          <w:p w:rsidR="002779D9" w:rsidRPr="00D55F44" w:rsidRDefault="002779D9" w:rsidP="002779D9">
            <w:pPr>
              <w:autoSpaceDE w:val="0"/>
              <w:autoSpaceDN w:val="0"/>
              <w:adjustRightInd w:val="0"/>
              <w:rPr>
                <w:rFonts w:eastAsiaTheme="minorHAnsi"/>
              </w:rPr>
            </w:pPr>
            <w:r w:rsidRPr="00D55F44">
              <w:rPr>
                <w:rFonts w:eastAsiaTheme="minorHAnsi"/>
              </w:rPr>
              <w:t xml:space="preserve">активное неприятие вредных привычек и иных форм </w:t>
            </w:r>
            <w:proofErr w:type="gramStart"/>
            <w:r w:rsidRPr="00D55F44">
              <w:rPr>
                <w:rFonts w:eastAsiaTheme="minorHAnsi"/>
              </w:rPr>
              <w:t>при</w:t>
            </w:r>
            <w:proofErr w:type="gramEnd"/>
            <w:r w:rsidRPr="00D55F44">
              <w:rPr>
                <w:rFonts w:eastAsiaTheme="minorHAnsi"/>
              </w:rPr>
              <w:t>-</w:t>
            </w:r>
          </w:p>
          <w:p w:rsidR="002779D9" w:rsidRPr="00D55F44" w:rsidRDefault="002779D9" w:rsidP="002779D9">
            <w:pPr>
              <w:shd w:val="clear" w:color="auto" w:fill="FFFFFF"/>
              <w:rPr>
                <w:color w:val="1A1A1A"/>
              </w:rPr>
            </w:pPr>
            <w:proofErr w:type="spellStart"/>
            <w:r w:rsidRPr="00D55F44">
              <w:rPr>
                <w:rFonts w:eastAsiaTheme="minorHAnsi"/>
              </w:rPr>
              <w:t>чинения</w:t>
            </w:r>
            <w:proofErr w:type="spellEnd"/>
            <w:r w:rsidRPr="00D55F44">
              <w:rPr>
                <w:rFonts w:eastAsiaTheme="minorHAnsi"/>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9D9" w:rsidRPr="00D55F44" w:rsidRDefault="002779D9" w:rsidP="002779D9">
            <w:pPr>
              <w:shd w:val="clear" w:color="auto" w:fill="FFFFFF"/>
              <w:rPr>
                <w:color w:val="1A1A1A"/>
              </w:rPr>
            </w:pPr>
            <w:r w:rsidRPr="00D55F44">
              <w:rPr>
                <w:color w:val="1A1A1A"/>
              </w:rPr>
              <w:t>сформировать знания об (о):</w:t>
            </w:r>
          </w:p>
          <w:p w:rsidR="002779D9" w:rsidRPr="00D55F44" w:rsidRDefault="002779D9" w:rsidP="002779D9">
            <w:pPr>
              <w:shd w:val="clear" w:color="auto" w:fill="FFFFFF"/>
              <w:rPr>
                <w:color w:val="1A1A1A"/>
              </w:rPr>
            </w:pPr>
            <w:r w:rsidRPr="00D55F44">
              <w:rPr>
                <w:color w:val="1A1A1A"/>
              </w:rPr>
              <w:t xml:space="preserve">- </w:t>
            </w:r>
            <w:proofErr w:type="gramStart"/>
            <w:r w:rsidRPr="00D55F44">
              <w:rPr>
                <w:color w:val="1A1A1A"/>
              </w:rPr>
              <w:t>особенностях</w:t>
            </w:r>
            <w:proofErr w:type="gramEnd"/>
            <w:r w:rsidRPr="00D55F44">
              <w:rPr>
                <w:color w:val="1A1A1A"/>
              </w:rPr>
              <w:t xml:space="preserve"> социализации личности в современных условиях, сознании, познании и самосознании человека; особенностях</w:t>
            </w:r>
          </w:p>
          <w:p w:rsidR="002779D9" w:rsidRPr="00D55F44" w:rsidRDefault="002779D9" w:rsidP="002779D9">
            <w:pPr>
              <w:shd w:val="clear" w:color="auto" w:fill="FFFFFF"/>
              <w:rPr>
                <w:color w:val="1A1A1A"/>
              </w:rPr>
            </w:pPr>
            <w:r w:rsidRPr="00D55F44">
              <w:rPr>
                <w:color w:val="1A1A1A"/>
              </w:rPr>
              <w:t>профессиональной деятельности в области науки, культуры, экономической и финансовой сферах;</w:t>
            </w:r>
          </w:p>
          <w:p w:rsidR="002779D9" w:rsidRPr="00D55F44" w:rsidRDefault="002779D9" w:rsidP="002779D9">
            <w:pPr>
              <w:shd w:val="clear" w:color="auto" w:fill="FFFFFF"/>
              <w:rPr>
                <w:color w:val="1A1A1A"/>
              </w:rPr>
            </w:pPr>
            <w:proofErr w:type="gramStart"/>
            <w:r w:rsidRPr="00D55F44">
              <w:rPr>
                <w:color w:val="1A1A1A"/>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rsidR="002779D9" w:rsidRPr="00D55F44" w:rsidRDefault="002779D9" w:rsidP="002779D9">
            <w:pPr>
              <w:shd w:val="clear" w:color="auto" w:fill="FFFFFF"/>
              <w:rPr>
                <w:rFonts w:eastAsiaTheme="minorHAnsi"/>
              </w:rPr>
            </w:pPr>
          </w:p>
        </w:tc>
      </w:tr>
      <w:tr w:rsidR="002779D9" w:rsidRPr="00D55F44" w:rsidTr="002779D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lastRenderedPageBreak/>
              <w:t>ОК</w:t>
            </w:r>
            <w:proofErr w:type="gramEnd"/>
            <w:r w:rsidRPr="00D55F44">
              <w:t xml:space="preserve"> 9</w:t>
            </w:r>
          </w:p>
          <w:p w:rsidR="002779D9" w:rsidRPr="00D55F44" w:rsidRDefault="002779D9" w:rsidP="002779D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5F44">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r w:rsidRPr="00D55F44">
              <w:rPr>
                <w:color w:val="1A1A1A"/>
              </w:rPr>
              <w:t>-</w:t>
            </w:r>
            <w:bookmarkStart w:id="94" w:name="_Toc118236748"/>
            <w:r w:rsidRPr="00D55F44">
              <w:t>- наличие мотивации к обучению и личностному развитию;</w:t>
            </w:r>
            <w:bookmarkEnd w:id="94"/>
            <w:r w:rsidRPr="00D55F44">
              <w:t xml:space="preserve"> </w:t>
            </w:r>
          </w:p>
          <w:p w:rsidR="002779D9" w:rsidRPr="00D55F44" w:rsidRDefault="002779D9" w:rsidP="002779D9">
            <w:bookmarkStart w:id="95" w:name="_Toc118236749"/>
            <w:r w:rsidRPr="00D55F44">
              <w:t>В области ценности научного познания:</w:t>
            </w:r>
            <w:bookmarkEnd w:id="95"/>
          </w:p>
          <w:p w:rsidR="002779D9" w:rsidRPr="00D55F44" w:rsidRDefault="002779D9" w:rsidP="002779D9">
            <w:bookmarkStart w:id="96" w:name="_Toc118236750"/>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t xml:space="preserve"> </w:t>
            </w:r>
          </w:p>
          <w:p w:rsidR="002779D9" w:rsidRPr="00D55F44" w:rsidRDefault="002779D9" w:rsidP="002779D9">
            <w:bookmarkStart w:id="97" w:name="_Toc118236751"/>
            <w:r w:rsidRPr="00D55F44">
              <w:t>- совершенствование языковой и читательской культуры как средства взаимодействия между людьми и познания мира;</w:t>
            </w:r>
            <w:bookmarkEnd w:id="97"/>
            <w:r w:rsidRPr="00D55F44">
              <w:t xml:space="preserve"> </w:t>
            </w:r>
          </w:p>
          <w:p w:rsidR="002779D9" w:rsidRPr="00D55F44" w:rsidRDefault="002779D9" w:rsidP="002779D9">
            <w:bookmarkStart w:id="98" w:name="_Toc118236752"/>
            <w:r w:rsidRPr="00D55F44">
              <w:t>- осознание ценности научной деятельности, готовность осуществлять проектную и исследовательскую деятельность индивидуально и в группе;</w:t>
            </w:r>
            <w:bookmarkEnd w:id="98"/>
          </w:p>
          <w:p w:rsidR="002779D9" w:rsidRPr="00D55F44" w:rsidRDefault="002779D9" w:rsidP="002779D9">
            <w:bookmarkStart w:id="99" w:name="_Toc118236753"/>
            <w:r w:rsidRPr="00D55F44">
              <w:t>Овладение универсальными учебными познавательными действиями:</w:t>
            </w:r>
            <w:bookmarkEnd w:id="99"/>
          </w:p>
          <w:p w:rsidR="002779D9" w:rsidRPr="00D55F44" w:rsidRDefault="002779D9" w:rsidP="002779D9">
            <w:bookmarkStart w:id="100" w:name="_Toc118236754"/>
            <w:r w:rsidRPr="00D55F44">
              <w:t>б) базовые исследовательские действия:</w:t>
            </w:r>
            <w:bookmarkEnd w:id="100"/>
          </w:p>
          <w:p w:rsidR="002779D9" w:rsidRPr="00D55F44" w:rsidRDefault="002779D9" w:rsidP="002779D9">
            <w:bookmarkStart w:id="101" w:name="_Toc118236755"/>
            <w:r w:rsidRPr="00D55F44">
              <w:t>- владеть навыками учебно-исследовательской и проектной деятельности, навыками разрешения проблем;</w:t>
            </w:r>
            <w:bookmarkEnd w:id="101"/>
          </w:p>
          <w:p w:rsidR="002779D9" w:rsidRPr="00D55F44" w:rsidRDefault="002779D9" w:rsidP="002779D9">
            <w:bookmarkStart w:id="102" w:name="_Toc118236756"/>
            <w:r w:rsidRPr="00D55F44">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t xml:space="preserve"> </w:t>
            </w:r>
          </w:p>
          <w:p w:rsidR="002779D9" w:rsidRPr="00D55F44" w:rsidRDefault="002779D9" w:rsidP="002779D9">
            <w:bookmarkStart w:id="103" w:name="_Toc118236757"/>
            <w:r w:rsidRPr="00D55F44">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t xml:space="preserve"> </w:t>
            </w:r>
          </w:p>
          <w:p w:rsidR="002779D9" w:rsidRPr="00D55F44" w:rsidRDefault="002779D9" w:rsidP="002779D9">
            <w:bookmarkStart w:id="104" w:name="_Toc118236758"/>
            <w:r w:rsidRPr="00D55F44">
              <w:t xml:space="preserve">- формирование научного </w:t>
            </w:r>
            <w:r w:rsidRPr="00D55F44">
              <w:lastRenderedPageBreak/>
              <w:t>типа мышления, владение научной терминологией, ключевыми понятиями и методами;</w:t>
            </w:r>
            <w:bookmarkEnd w:id="104"/>
            <w:r w:rsidRPr="00D55F44">
              <w:t xml:space="preserve"> </w:t>
            </w:r>
          </w:p>
          <w:p w:rsidR="002779D9" w:rsidRPr="00D55F44" w:rsidRDefault="002779D9" w:rsidP="002779D9">
            <w:pPr>
              <w:shd w:val="clear" w:color="auto" w:fill="FFFFFF"/>
              <w:rPr>
                <w:rFonts w:eastAsiaTheme="minorHAnsi"/>
              </w:rPr>
            </w:pPr>
            <w:bookmarkStart w:id="105" w:name="_Toc118236759"/>
            <w:r w:rsidRPr="00D55F44">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9D9" w:rsidRPr="00D55F44" w:rsidRDefault="002779D9" w:rsidP="002779D9">
            <w:pPr>
              <w:shd w:val="clear" w:color="auto" w:fill="FFFFFF"/>
              <w:rPr>
                <w:rFonts w:eastAsiaTheme="minorHAnsi"/>
              </w:rPr>
            </w:pPr>
            <w:bookmarkStart w:id="106" w:name="_Toc118236760"/>
            <w:proofErr w:type="gramStart"/>
            <w:r w:rsidRPr="00D55F44">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t>интернет-ресурсах</w:t>
            </w:r>
            <w:proofErr w:type="spellEnd"/>
            <w:r w:rsidRPr="00D55F4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rsidR="002779D9" w:rsidRPr="00D55F44" w:rsidRDefault="002779D9" w:rsidP="002779D9">
      <w:pPr>
        <w:pStyle w:val="a9"/>
        <w:ind w:left="0" w:firstLine="709"/>
        <w:jc w:val="both"/>
      </w:pPr>
    </w:p>
    <w:p w:rsidR="002779D9" w:rsidRPr="00D55F44" w:rsidRDefault="002779D9" w:rsidP="002779D9">
      <w:pPr>
        <w:pStyle w:val="a9"/>
        <w:ind w:left="0" w:firstLine="709"/>
        <w:jc w:val="both"/>
      </w:pPr>
      <w:r w:rsidRPr="00D55F44">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jc w:val="center"/>
              <w:rPr>
                <w:b/>
              </w:rPr>
            </w:pPr>
            <w:r w:rsidRPr="00D55F44">
              <w:rPr>
                <w:b/>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suppressAutoHyphens/>
              <w:jc w:val="center"/>
              <w:rPr>
                <w:b/>
                <w:iCs/>
              </w:rPr>
            </w:pPr>
            <w:r w:rsidRPr="00D55F44">
              <w:rPr>
                <w:b/>
                <w:iCs/>
              </w:rPr>
              <w:t>Объем в часах</w:t>
            </w:r>
          </w:p>
          <w:p w:rsidR="002779D9" w:rsidRPr="00D55F44" w:rsidRDefault="002779D9" w:rsidP="002779D9">
            <w:pPr>
              <w:suppressAutoHyphens/>
              <w:rPr>
                <w:b/>
                <w:iCs/>
              </w:rPr>
            </w:pPr>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sidRPr="00D55F44">
              <w:rPr>
                <w:b/>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iCs/>
              </w:rPr>
            </w:pPr>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bCs/>
              </w:rPr>
            </w:pPr>
            <w:r w:rsidRPr="00D55F44">
              <w:rPr>
                <w:b/>
                <w:color w:val="1A1A1A"/>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iCs/>
              </w:rPr>
            </w:pPr>
            <w:r>
              <w:rPr>
                <w:b/>
                <w:iCs/>
              </w:rPr>
              <w:t>201</w:t>
            </w:r>
          </w:p>
        </w:tc>
      </w:tr>
      <w:tr w:rsidR="002779D9" w:rsidRPr="00D55F44" w:rsidTr="002779D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iCs/>
              </w:rPr>
            </w:pPr>
            <w:r w:rsidRPr="00D55F44">
              <w:rPr>
                <w:b/>
                <w:bCs/>
              </w:rPr>
              <w:t xml:space="preserve">в </w:t>
            </w:r>
            <w:proofErr w:type="spellStart"/>
            <w:r w:rsidRPr="00D55F44">
              <w:rPr>
                <w:b/>
                <w:bCs/>
              </w:rPr>
              <w:t>т</w:t>
            </w:r>
            <w:proofErr w:type="gramStart"/>
            <w:r w:rsidRPr="00D55F44">
              <w:rPr>
                <w:b/>
                <w:bCs/>
              </w:rPr>
              <w:t>.ч</w:t>
            </w:r>
            <w:proofErr w:type="spellEnd"/>
            <w:proofErr w:type="gramEnd"/>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sidRPr="00D55F44">
              <w:rPr>
                <w:b/>
                <w:bCs/>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iCs/>
              </w:rPr>
            </w:pPr>
            <w:r>
              <w:rPr>
                <w:b/>
                <w:iCs/>
              </w:rPr>
              <w:t>8</w:t>
            </w:r>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pPr>
            <w:proofErr w:type="gramStart"/>
            <w:r w:rsidRPr="00D55F44">
              <w:t>теоретические</w:t>
            </w:r>
            <w:proofErr w:type="gramEnd"/>
            <w:r w:rsidRPr="00D55F44">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iCs/>
              </w:rPr>
            </w:pPr>
            <w:r>
              <w:rPr>
                <w:iCs/>
              </w:rPr>
              <w:t>8</w:t>
            </w:r>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pPr>
            <w:r w:rsidRPr="00D55F44">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iCs/>
              </w:rPr>
            </w:pPr>
          </w:p>
        </w:tc>
      </w:tr>
      <w:tr w:rsidR="002779D9" w:rsidRPr="00D55F44" w:rsidTr="002779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Pr>
                <w:b/>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iCs/>
              </w:rPr>
            </w:pPr>
            <w:r>
              <w:rPr>
                <w:iCs/>
              </w:rPr>
              <w:t>193</w:t>
            </w:r>
          </w:p>
        </w:tc>
      </w:tr>
      <w:tr w:rsidR="002779D9" w:rsidRPr="00D55F44" w:rsidTr="002779D9">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pStyle w:val="a5"/>
              <w:tabs>
                <w:tab w:val="left" w:pos="1230"/>
              </w:tabs>
              <w:kinsoku w:val="0"/>
              <w:overflowPunct w:val="0"/>
              <w:spacing w:after="0"/>
              <w:jc w:val="both"/>
              <w:rPr>
                <w:rFonts w:eastAsiaTheme="minorHAnsi"/>
                <w:bCs/>
                <w:spacing w:val="-1"/>
                <w:lang w:eastAsia="en-US"/>
              </w:rPr>
            </w:pPr>
            <w:r w:rsidRPr="00D55F44">
              <w:rPr>
                <w:b/>
                <w:iCs/>
                <w:lang w:eastAsia="en-US"/>
              </w:rPr>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suppressAutoHyphens/>
              <w:rPr>
                <w:iCs/>
              </w:rPr>
            </w:pP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 05.География»</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27"/>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7"/>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ind w:firstLine="709"/>
        <w:jc w:val="both"/>
        <w:rPr>
          <w:b/>
          <w:bCs/>
        </w:rPr>
      </w:pPr>
      <w:r w:rsidRPr="00D55F44">
        <w:rPr>
          <w:b/>
          <w:bCs/>
        </w:rPr>
        <w:t>1.3.1 Цели дисциплины</w:t>
      </w:r>
    </w:p>
    <w:p w:rsidR="002779D9" w:rsidRPr="00D55F44" w:rsidRDefault="002779D9" w:rsidP="002779D9">
      <w:pPr>
        <w:ind w:firstLine="709"/>
        <w:jc w:val="both"/>
      </w:pPr>
      <w:r w:rsidRPr="00D55F44">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t>геоэкологических</w:t>
      </w:r>
      <w:proofErr w:type="spellEnd"/>
      <w:r w:rsidRPr="00D55F44">
        <w:t xml:space="preserve"> процессов и явлений; </w:t>
      </w:r>
      <w:proofErr w:type="gramStart"/>
      <w:r w:rsidRPr="00D55F44">
        <w:t xml:space="preserve">развитие </w:t>
      </w:r>
      <w:r w:rsidRPr="00D55F44">
        <w:lastRenderedPageBreak/>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t>интернет-ресурсы</w:t>
      </w:r>
      <w:proofErr w:type="spellEnd"/>
      <w:r w:rsidRPr="00D55F44">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2779D9" w:rsidRPr="00D55F44" w:rsidRDefault="002779D9" w:rsidP="002779D9">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2779D9" w:rsidRPr="00D55F44" w:rsidRDefault="002779D9" w:rsidP="002779D9">
      <w:pPr>
        <w:ind w:firstLine="709"/>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 </w:t>
      </w:r>
    </w:p>
    <w:p w:rsidR="002779D9" w:rsidRPr="00D55F44" w:rsidRDefault="002779D9" w:rsidP="002779D9">
      <w:pPr>
        <w:ind w:firstLine="709"/>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2779D9" w:rsidRPr="00D55F44" w:rsidRDefault="002779D9" w:rsidP="002779D9">
      <w:pPr>
        <w:ind w:firstLine="709"/>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2779D9" w:rsidRPr="00D55F44" w:rsidRDefault="002779D9" w:rsidP="002779D9">
      <w:pPr>
        <w:ind w:firstLine="709"/>
      </w:pPr>
      <w:proofErr w:type="gramStart"/>
      <w:r w:rsidRPr="00D55F44">
        <w:t>ОК</w:t>
      </w:r>
      <w:proofErr w:type="gramEnd"/>
      <w:r w:rsidRPr="00D55F44">
        <w:t xml:space="preserve"> 04. Эффективно взаимодействовать и работать в коллективе и команде; </w:t>
      </w:r>
    </w:p>
    <w:p w:rsidR="002779D9" w:rsidRPr="00D55F44" w:rsidRDefault="002779D9" w:rsidP="002779D9">
      <w:pPr>
        <w:ind w:firstLine="709"/>
      </w:pPr>
      <w:proofErr w:type="gramStart"/>
      <w:r w:rsidRPr="00D55F44">
        <w:t>ОК</w:t>
      </w:r>
      <w:proofErr w:type="gramEnd"/>
      <w:r w:rsidRPr="00D55F44">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2779D9" w:rsidRPr="00D55F44" w:rsidRDefault="002779D9" w:rsidP="002779D9">
      <w:pPr>
        <w:ind w:firstLine="709"/>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2779D9" w:rsidRPr="00D55F44" w:rsidRDefault="002779D9" w:rsidP="002779D9">
      <w:pPr>
        <w:ind w:firstLine="709"/>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2779D9" w:rsidRDefault="002779D9" w:rsidP="002779D9">
      <w:pPr>
        <w:ind w:firstLine="709"/>
        <w:jc w:val="both"/>
      </w:pPr>
      <w:proofErr w:type="gramStart"/>
      <w:r w:rsidRPr="00D55F44">
        <w:t>ОК</w:t>
      </w:r>
      <w:proofErr w:type="gramEnd"/>
      <w:r w:rsidRPr="00D55F44">
        <w:t xml:space="preserve"> 09. Пользоваться профессиональной документацией на государственном и иностранном языках.</w:t>
      </w:r>
    </w:p>
    <w:p w:rsidR="002779D9" w:rsidRDefault="002779D9" w:rsidP="002779D9">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2779D9" w:rsidRPr="00D55F44" w:rsidTr="002779D9">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rPr>
                <w:b/>
                <w:bCs/>
                <w:color w:val="000000"/>
              </w:rPr>
            </w:pPr>
            <w:bookmarkStart w:id="107" w:name="_Hlk119668903"/>
            <w:r w:rsidRPr="00D55F44">
              <w:rPr>
                <w:b/>
                <w:bCs/>
                <w:color w:val="000000"/>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rPr>
                <w:b/>
                <w:bCs/>
                <w:color w:val="000000"/>
              </w:rPr>
            </w:pPr>
            <w:r w:rsidRPr="00D55F44">
              <w:rPr>
                <w:b/>
                <w:bCs/>
                <w:color w:val="000000"/>
              </w:rPr>
              <w:t>Планируемые результаты</w:t>
            </w:r>
          </w:p>
        </w:tc>
      </w:tr>
      <w:tr w:rsidR="002779D9" w:rsidRPr="00D55F44" w:rsidTr="002779D9">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b/>
                <w:bCs/>
                <w:color w:val="000000"/>
              </w:rPr>
            </w:pP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rPr>
                <w:b/>
                <w:bCs/>
                <w:color w:val="000000"/>
              </w:rPr>
            </w:pPr>
            <w:r w:rsidRPr="00D55F44">
              <w:rPr>
                <w:b/>
                <w:bCs/>
                <w:color w:val="000000"/>
              </w:rPr>
              <w:t>Общие</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rPr>
                <w:b/>
                <w:bCs/>
                <w:color w:val="000000"/>
              </w:rPr>
            </w:pPr>
            <w:r w:rsidRPr="00D55F44">
              <w:rPr>
                <w:b/>
                <w:bCs/>
                <w:color w:val="000000"/>
              </w:rPr>
              <w:t>Дисциплинарные</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t>ОК</w:t>
            </w:r>
            <w:proofErr w:type="gramEnd"/>
            <w:r w:rsidRPr="00D55F44">
              <w:rPr>
                <w:color w:val="000000"/>
              </w:rPr>
              <w:t xml:space="preserve"> 01. </w:t>
            </w:r>
            <w:r w:rsidRPr="00D55F44">
              <w:t>Выбирать способы решения задач профессиональной деятельности применительно к различным контекстам</w:t>
            </w:r>
            <w:r w:rsidRPr="00D55F44">
              <w:rPr>
                <w:color w:val="000000"/>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t>– активное неприятие вредных привычек и иных форм причинения вреда физическому и психическому здоровью;</w:t>
            </w:r>
          </w:p>
          <w:p w:rsidR="002779D9" w:rsidRPr="00D55F44" w:rsidRDefault="002779D9" w:rsidP="002779D9">
            <w:pPr>
              <w:autoSpaceDE w:val="0"/>
              <w:autoSpaceDN w:val="0"/>
              <w:adjustRightInd w:val="0"/>
              <w:jc w:val="both"/>
            </w:pPr>
            <w:r w:rsidRPr="00D55F44">
              <w:t>трудового воспитания:</w:t>
            </w:r>
          </w:p>
          <w:p w:rsidR="002779D9" w:rsidRPr="00D55F44" w:rsidRDefault="002779D9" w:rsidP="002779D9">
            <w:pPr>
              <w:autoSpaceDE w:val="0"/>
              <w:autoSpaceDN w:val="0"/>
              <w:adjustRightInd w:val="0"/>
              <w:jc w:val="both"/>
            </w:pPr>
            <w:r w:rsidRPr="00D55F44">
              <w:t>– готовность к труду, осознание ценности мастерства, трудолюбие;</w:t>
            </w:r>
          </w:p>
          <w:p w:rsidR="002779D9" w:rsidRPr="00D55F44" w:rsidRDefault="002779D9" w:rsidP="002779D9">
            <w:pPr>
              <w:autoSpaceDE w:val="0"/>
              <w:autoSpaceDN w:val="0"/>
              <w:adjustRightInd w:val="0"/>
              <w:jc w:val="both"/>
            </w:pPr>
            <w:r w:rsidRPr="00D55F44">
              <w:t xml:space="preserve">– готовность к активной деятельности технологической и социальной направленности, </w:t>
            </w:r>
            <w:r w:rsidRPr="00D55F44">
              <w:lastRenderedPageBreak/>
              <w:t>способность инициировать, планировать и самостоятельно выполнять такую деятельность;</w:t>
            </w:r>
          </w:p>
          <w:p w:rsidR="002779D9" w:rsidRPr="00D55F44" w:rsidRDefault="002779D9" w:rsidP="002779D9">
            <w:pPr>
              <w:autoSpaceDE w:val="0"/>
              <w:autoSpaceDN w:val="0"/>
              <w:adjustRightInd w:val="0"/>
              <w:jc w:val="both"/>
            </w:pPr>
            <w:r w:rsidRPr="00D55F44">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779D9" w:rsidRPr="00D55F44" w:rsidRDefault="002779D9" w:rsidP="002779D9">
            <w:pPr>
              <w:autoSpaceDE w:val="0"/>
              <w:autoSpaceDN w:val="0"/>
              <w:adjustRightInd w:val="0"/>
              <w:jc w:val="both"/>
            </w:pPr>
            <w:r w:rsidRPr="00D55F44">
              <w:t xml:space="preserve">– готовность и способность к образованию и </w:t>
            </w:r>
            <w:proofErr w:type="gramStart"/>
            <w:r w:rsidRPr="00D55F44">
              <w:t>самообразовании</w:t>
            </w:r>
            <w:proofErr w:type="gramEnd"/>
            <w:r w:rsidRPr="00D55F44">
              <w:t xml:space="preserve"> на протяжении всей жизни;</w:t>
            </w:r>
          </w:p>
          <w:p w:rsidR="002779D9" w:rsidRPr="00D55F44" w:rsidRDefault="002779D9" w:rsidP="002779D9">
            <w:pPr>
              <w:autoSpaceDE w:val="0"/>
              <w:autoSpaceDN w:val="0"/>
              <w:adjustRightInd w:val="0"/>
              <w:jc w:val="both"/>
            </w:pPr>
            <w:r w:rsidRPr="00D55F44">
              <w:t xml:space="preserve">Овладение </w:t>
            </w:r>
            <w:proofErr w:type="gramStart"/>
            <w:r w:rsidRPr="00D55F44">
              <w:t>универсальными</w:t>
            </w:r>
            <w:proofErr w:type="gramEnd"/>
            <w:r w:rsidRPr="00D55F44">
              <w:t xml:space="preserve"> учебными познавательными</w:t>
            </w:r>
          </w:p>
          <w:p w:rsidR="002779D9" w:rsidRPr="00D55F44" w:rsidRDefault="002779D9" w:rsidP="002779D9">
            <w:pPr>
              <w:autoSpaceDE w:val="0"/>
              <w:autoSpaceDN w:val="0"/>
              <w:adjustRightInd w:val="0"/>
              <w:jc w:val="both"/>
            </w:pPr>
            <w:r w:rsidRPr="00D55F44">
              <w:t>действиями:</w:t>
            </w:r>
          </w:p>
          <w:p w:rsidR="002779D9" w:rsidRPr="00D55F44" w:rsidRDefault="002779D9" w:rsidP="002779D9">
            <w:pPr>
              <w:autoSpaceDE w:val="0"/>
              <w:autoSpaceDN w:val="0"/>
              <w:adjustRightInd w:val="0"/>
              <w:jc w:val="both"/>
            </w:pPr>
            <w:r w:rsidRPr="00D55F44">
              <w:t>а) базовые логические действия:</w:t>
            </w:r>
          </w:p>
          <w:p w:rsidR="002779D9" w:rsidRPr="00D55F44" w:rsidRDefault="002779D9" w:rsidP="002779D9">
            <w:pPr>
              <w:autoSpaceDE w:val="0"/>
              <w:autoSpaceDN w:val="0"/>
              <w:adjustRightInd w:val="0"/>
              <w:jc w:val="both"/>
            </w:pPr>
            <w:r w:rsidRPr="00D55F44">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779D9" w:rsidRPr="00D55F44" w:rsidRDefault="002779D9" w:rsidP="002779D9">
            <w:pPr>
              <w:autoSpaceDE w:val="0"/>
              <w:autoSpaceDN w:val="0"/>
              <w:adjustRightInd w:val="0"/>
              <w:jc w:val="both"/>
            </w:pPr>
            <w:r w:rsidRPr="00D55F44">
              <w:t>– устанавливать существенный признак или основания для сравнения, классификации географических объектов, процессов и явлений и обобщения;</w:t>
            </w:r>
          </w:p>
          <w:p w:rsidR="002779D9" w:rsidRPr="00D55F44" w:rsidRDefault="002779D9" w:rsidP="002779D9">
            <w:pPr>
              <w:autoSpaceDE w:val="0"/>
              <w:autoSpaceDN w:val="0"/>
              <w:adjustRightInd w:val="0"/>
              <w:jc w:val="both"/>
            </w:pPr>
            <w:r w:rsidRPr="00D55F44">
              <w:t>– определять цели деятельности, задавать параметры и критерии их достижения;</w:t>
            </w:r>
          </w:p>
          <w:p w:rsidR="002779D9" w:rsidRPr="00D55F44" w:rsidRDefault="002779D9" w:rsidP="002779D9">
            <w:pPr>
              <w:autoSpaceDE w:val="0"/>
              <w:autoSpaceDN w:val="0"/>
              <w:adjustRightInd w:val="0"/>
              <w:jc w:val="both"/>
            </w:pPr>
            <w:r w:rsidRPr="00D55F44">
              <w:t xml:space="preserve">– разрабатывать план решения географической задачи с учётом анализа </w:t>
            </w:r>
            <w:proofErr w:type="gramStart"/>
            <w:r w:rsidRPr="00D55F44">
              <w:t>имеющихся</w:t>
            </w:r>
            <w:proofErr w:type="gramEnd"/>
            <w:r w:rsidRPr="00D55F44">
              <w:t xml:space="preserve"> материальных </w:t>
            </w:r>
            <w:r w:rsidRPr="00D55F44">
              <w:lastRenderedPageBreak/>
              <w:t>и нематериальных</w:t>
            </w:r>
          </w:p>
          <w:p w:rsidR="002779D9" w:rsidRPr="00D55F44" w:rsidRDefault="002779D9" w:rsidP="002779D9">
            <w:pPr>
              <w:autoSpaceDE w:val="0"/>
              <w:autoSpaceDN w:val="0"/>
              <w:adjustRightInd w:val="0"/>
              <w:jc w:val="both"/>
            </w:pPr>
            <w:r w:rsidRPr="00D55F44">
              <w:t>ресурсов;</w:t>
            </w:r>
          </w:p>
          <w:p w:rsidR="002779D9" w:rsidRPr="00D55F44" w:rsidRDefault="002779D9" w:rsidP="002779D9">
            <w:pPr>
              <w:autoSpaceDE w:val="0"/>
              <w:autoSpaceDN w:val="0"/>
              <w:adjustRightInd w:val="0"/>
              <w:jc w:val="both"/>
            </w:pPr>
            <w:r w:rsidRPr="00D55F44">
              <w:t xml:space="preserve">– выявлять закономерности и противоречия в </w:t>
            </w:r>
            <w:proofErr w:type="gramStart"/>
            <w:r w:rsidRPr="00D55F44">
              <w:t>рассматриваемых</w:t>
            </w:r>
            <w:proofErr w:type="gramEnd"/>
          </w:p>
          <w:p w:rsidR="002779D9" w:rsidRPr="00D55F44" w:rsidRDefault="002779D9" w:rsidP="002779D9">
            <w:pPr>
              <w:autoSpaceDE w:val="0"/>
              <w:autoSpaceDN w:val="0"/>
              <w:adjustRightInd w:val="0"/>
              <w:jc w:val="both"/>
            </w:pPr>
            <w:proofErr w:type="gramStart"/>
            <w:r w:rsidRPr="00D55F44">
              <w:t>явлениях</w:t>
            </w:r>
            <w:proofErr w:type="gramEnd"/>
            <w:r w:rsidRPr="00D55F44">
              <w:t xml:space="preserve"> с учётом предложенной географической задачи;</w:t>
            </w:r>
          </w:p>
          <w:p w:rsidR="002779D9" w:rsidRPr="00D55F44" w:rsidRDefault="002779D9" w:rsidP="002779D9">
            <w:pPr>
              <w:autoSpaceDE w:val="0"/>
              <w:autoSpaceDN w:val="0"/>
              <w:adjustRightInd w:val="0"/>
              <w:jc w:val="both"/>
            </w:pPr>
            <w:r w:rsidRPr="00D55F44">
              <w:t>– вносить коррективы в деятельность, оценивать соответствие результатов целям;</w:t>
            </w:r>
          </w:p>
          <w:p w:rsidR="002779D9" w:rsidRPr="00D55F44" w:rsidRDefault="002779D9" w:rsidP="002779D9">
            <w:pPr>
              <w:autoSpaceDE w:val="0"/>
              <w:autoSpaceDN w:val="0"/>
              <w:adjustRightInd w:val="0"/>
              <w:jc w:val="both"/>
            </w:pPr>
            <w:r w:rsidRPr="00D55F44">
              <w:t>– координировать и выполнять работу при решении географических задач в условиях реального, виртуального и комбинированного взаимодействия;</w:t>
            </w:r>
          </w:p>
          <w:p w:rsidR="002779D9" w:rsidRPr="00D55F44" w:rsidRDefault="002779D9" w:rsidP="002779D9">
            <w:pPr>
              <w:autoSpaceDE w:val="0"/>
              <w:autoSpaceDN w:val="0"/>
              <w:adjustRightInd w:val="0"/>
              <w:jc w:val="both"/>
            </w:pPr>
            <w:r w:rsidRPr="00D55F44">
              <w:t>– креативно мыслить при поиске путей решения жизненных</w:t>
            </w:r>
          </w:p>
          <w:p w:rsidR="002779D9" w:rsidRPr="00D55F44" w:rsidRDefault="002779D9" w:rsidP="002779D9">
            <w:pPr>
              <w:autoSpaceDE w:val="0"/>
              <w:autoSpaceDN w:val="0"/>
              <w:adjustRightInd w:val="0"/>
              <w:jc w:val="both"/>
            </w:pPr>
            <w:r w:rsidRPr="00D55F44">
              <w:t>проблем, имеющих географические аспекты;</w:t>
            </w:r>
          </w:p>
          <w:p w:rsidR="002779D9" w:rsidRPr="00D55F44" w:rsidRDefault="002779D9" w:rsidP="002779D9">
            <w:pPr>
              <w:autoSpaceDE w:val="0"/>
              <w:autoSpaceDN w:val="0"/>
              <w:adjustRightInd w:val="0"/>
              <w:jc w:val="both"/>
            </w:pPr>
            <w:r w:rsidRPr="00D55F44">
              <w:t>б) базовые исследовательские действия:</w:t>
            </w:r>
          </w:p>
          <w:p w:rsidR="002779D9" w:rsidRPr="00D55F44" w:rsidRDefault="002779D9" w:rsidP="002779D9">
            <w:pPr>
              <w:autoSpaceDE w:val="0"/>
              <w:autoSpaceDN w:val="0"/>
              <w:adjustRightInd w:val="0"/>
              <w:jc w:val="both"/>
            </w:pPr>
            <w:r w:rsidRPr="00D55F44">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t>геоэкологических</w:t>
            </w:r>
            <w:proofErr w:type="spellEnd"/>
            <w:r w:rsidRPr="00D55F44">
              <w:t xml:space="preserve"> объектов, процессов и явлений;</w:t>
            </w:r>
          </w:p>
          <w:p w:rsidR="002779D9" w:rsidRPr="00D55F44" w:rsidRDefault="002779D9" w:rsidP="002779D9">
            <w:pPr>
              <w:autoSpaceDE w:val="0"/>
              <w:autoSpaceDN w:val="0"/>
              <w:adjustRightInd w:val="0"/>
              <w:jc w:val="both"/>
            </w:pPr>
            <w:r w:rsidRPr="00D55F44">
              <w:t xml:space="preserve">– владеть видами деятельности по получению нового географического знания, его интерпретации, преобразованию и применению в различных </w:t>
            </w:r>
            <w:r w:rsidRPr="00D55F44">
              <w:lastRenderedPageBreak/>
              <w:t>учебных ситуациях, в том числе при создании учебных и социальных проектов;</w:t>
            </w:r>
          </w:p>
          <w:p w:rsidR="002779D9" w:rsidRPr="00D55F44" w:rsidRDefault="002779D9" w:rsidP="002779D9">
            <w:pPr>
              <w:autoSpaceDE w:val="0"/>
              <w:autoSpaceDN w:val="0"/>
              <w:adjustRightInd w:val="0"/>
              <w:jc w:val="both"/>
            </w:pPr>
            <w:r w:rsidRPr="00D55F44">
              <w:t>– владеть научной терминологией, ключевыми понятиями</w:t>
            </w:r>
          </w:p>
          <w:p w:rsidR="002779D9" w:rsidRPr="00D55F44" w:rsidRDefault="002779D9" w:rsidP="002779D9">
            <w:pPr>
              <w:autoSpaceDE w:val="0"/>
              <w:autoSpaceDN w:val="0"/>
              <w:adjustRightInd w:val="0"/>
              <w:jc w:val="both"/>
            </w:pPr>
            <w:r w:rsidRPr="00D55F44">
              <w:t>и методами;</w:t>
            </w:r>
          </w:p>
          <w:p w:rsidR="002779D9" w:rsidRPr="00D55F44" w:rsidRDefault="002779D9" w:rsidP="002779D9">
            <w:pPr>
              <w:autoSpaceDE w:val="0"/>
              <w:autoSpaceDN w:val="0"/>
              <w:adjustRightInd w:val="0"/>
              <w:jc w:val="both"/>
            </w:pPr>
            <w:r w:rsidRPr="00D55F44">
              <w:t>– формулировать собственные задачи в образовательной деятельности и жизненных ситуациях;</w:t>
            </w:r>
          </w:p>
          <w:p w:rsidR="002779D9" w:rsidRPr="00D55F44" w:rsidRDefault="002779D9" w:rsidP="002779D9">
            <w:pPr>
              <w:autoSpaceDE w:val="0"/>
              <w:autoSpaceDN w:val="0"/>
              <w:adjustRightInd w:val="0"/>
              <w:jc w:val="both"/>
            </w:pPr>
            <w:r w:rsidRPr="00D55F44">
              <w:t>– выявлять причинно-следственные связи и актуализировать</w:t>
            </w:r>
          </w:p>
          <w:p w:rsidR="002779D9" w:rsidRPr="00D55F44" w:rsidRDefault="002779D9" w:rsidP="002779D9">
            <w:pPr>
              <w:autoSpaceDE w:val="0"/>
              <w:autoSpaceDN w:val="0"/>
              <w:adjustRightInd w:val="0"/>
              <w:jc w:val="both"/>
            </w:pPr>
            <w:r w:rsidRPr="00D55F44">
              <w:t>задачу, выдвигать гипотезу её решения, находить аргументы</w:t>
            </w:r>
          </w:p>
          <w:p w:rsidR="002779D9" w:rsidRPr="00D55F44" w:rsidRDefault="002779D9" w:rsidP="002779D9">
            <w:pPr>
              <w:autoSpaceDE w:val="0"/>
              <w:autoSpaceDN w:val="0"/>
              <w:adjustRightInd w:val="0"/>
              <w:jc w:val="both"/>
            </w:pPr>
            <w:r w:rsidRPr="00D55F44">
              <w:t>– для доказательства своих утверждений, задавать параметры</w:t>
            </w:r>
          </w:p>
          <w:p w:rsidR="002779D9" w:rsidRPr="00D55F44" w:rsidRDefault="002779D9" w:rsidP="002779D9">
            <w:pPr>
              <w:autoSpaceDE w:val="0"/>
              <w:autoSpaceDN w:val="0"/>
              <w:adjustRightInd w:val="0"/>
              <w:jc w:val="both"/>
            </w:pPr>
            <w:r w:rsidRPr="00D55F44">
              <w:t>и критерии решения;</w:t>
            </w:r>
          </w:p>
          <w:p w:rsidR="002779D9" w:rsidRPr="00D55F44" w:rsidRDefault="002779D9" w:rsidP="002779D9">
            <w:pPr>
              <w:autoSpaceDE w:val="0"/>
              <w:autoSpaceDN w:val="0"/>
              <w:adjustRightInd w:val="0"/>
              <w:jc w:val="both"/>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79D9" w:rsidRPr="00D55F44" w:rsidRDefault="002779D9" w:rsidP="002779D9">
            <w:pPr>
              <w:autoSpaceDE w:val="0"/>
              <w:autoSpaceDN w:val="0"/>
              <w:adjustRightInd w:val="0"/>
              <w:jc w:val="both"/>
            </w:pPr>
            <w:r w:rsidRPr="00D55F44">
              <w:t xml:space="preserve">– давать оценку новым ситуациям, оценивать </w:t>
            </w:r>
            <w:proofErr w:type="gramStart"/>
            <w:r w:rsidRPr="00D55F44">
              <w:t>приобретённый</w:t>
            </w:r>
            <w:proofErr w:type="gramEnd"/>
          </w:p>
          <w:p w:rsidR="002779D9" w:rsidRPr="00D55F44" w:rsidRDefault="002779D9" w:rsidP="002779D9">
            <w:pPr>
              <w:autoSpaceDE w:val="0"/>
              <w:autoSpaceDN w:val="0"/>
              <w:adjustRightInd w:val="0"/>
              <w:jc w:val="both"/>
            </w:pPr>
            <w:r w:rsidRPr="00D55F44">
              <w:t>опыт;</w:t>
            </w:r>
          </w:p>
          <w:p w:rsidR="002779D9" w:rsidRPr="00D55F44" w:rsidRDefault="002779D9" w:rsidP="002779D9">
            <w:pPr>
              <w:autoSpaceDE w:val="0"/>
              <w:autoSpaceDN w:val="0"/>
              <w:adjustRightInd w:val="0"/>
              <w:jc w:val="both"/>
            </w:pPr>
            <w:r w:rsidRPr="00D55F44">
              <w:t xml:space="preserve">– уметь переносить знания в </w:t>
            </w:r>
            <w:proofErr w:type="gramStart"/>
            <w:r w:rsidRPr="00D55F44">
              <w:t>познавательную</w:t>
            </w:r>
            <w:proofErr w:type="gramEnd"/>
            <w:r w:rsidRPr="00D55F44">
              <w:t xml:space="preserve"> и практическую</w:t>
            </w:r>
          </w:p>
          <w:p w:rsidR="002779D9" w:rsidRPr="00D55F44" w:rsidRDefault="002779D9" w:rsidP="002779D9">
            <w:pPr>
              <w:autoSpaceDE w:val="0"/>
              <w:autoSpaceDN w:val="0"/>
              <w:adjustRightInd w:val="0"/>
              <w:jc w:val="both"/>
            </w:pPr>
            <w:r w:rsidRPr="00D55F44">
              <w:t>области жизнедеятельности;</w:t>
            </w:r>
          </w:p>
          <w:p w:rsidR="002779D9" w:rsidRPr="00D55F44" w:rsidRDefault="002779D9" w:rsidP="002779D9">
            <w:pPr>
              <w:autoSpaceDE w:val="0"/>
              <w:autoSpaceDN w:val="0"/>
              <w:adjustRightInd w:val="0"/>
              <w:jc w:val="both"/>
            </w:pPr>
            <w:r w:rsidRPr="00D55F44">
              <w:t>– уметь интегрировать знания из разных предметных областей;</w:t>
            </w:r>
          </w:p>
          <w:p w:rsidR="002779D9" w:rsidRPr="00D55F44" w:rsidRDefault="002779D9" w:rsidP="002779D9">
            <w:pPr>
              <w:autoSpaceDE w:val="0"/>
              <w:autoSpaceDN w:val="0"/>
              <w:adjustRightInd w:val="0"/>
              <w:jc w:val="both"/>
            </w:pPr>
            <w:r w:rsidRPr="00D55F44">
              <w:t>– выдвигать новые идеи, предлагать оригинальные подходы</w:t>
            </w:r>
          </w:p>
          <w:p w:rsidR="002779D9" w:rsidRPr="00D55F44" w:rsidRDefault="002779D9" w:rsidP="002779D9">
            <w:pPr>
              <w:autoSpaceDE w:val="0"/>
              <w:autoSpaceDN w:val="0"/>
              <w:adjustRightInd w:val="0"/>
              <w:jc w:val="both"/>
            </w:pPr>
            <w:r w:rsidRPr="00D55F44">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2779D9" w:rsidRPr="00D55F44" w:rsidRDefault="002779D9" w:rsidP="002779D9">
            <w:pPr>
              <w:autoSpaceDE w:val="0"/>
              <w:autoSpaceDN w:val="0"/>
              <w:adjustRightInd w:val="0"/>
              <w:jc w:val="both"/>
            </w:pPr>
            <w:r w:rsidRPr="00D55F44">
              <w:t>участие современная географическая наука, на региональном уровне, в разных странах, в том числе в России;</w:t>
            </w:r>
          </w:p>
          <w:p w:rsidR="002779D9" w:rsidRPr="00D55F44" w:rsidRDefault="002779D9" w:rsidP="002779D9">
            <w:pPr>
              <w:autoSpaceDE w:val="0"/>
              <w:autoSpaceDN w:val="0"/>
              <w:adjustRightInd w:val="0"/>
              <w:jc w:val="both"/>
            </w:pPr>
            <w:r w:rsidRPr="00D55F44">
              <w:t xml:space="preserve">2) освоение и применение знаний о размещении основных </w:t>
            </w:r>
            <w:r w:rsidRPr="00D55F44">
              <w:lastRenderedPageBreak/>
              <w:t>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779D9" w:rsidRPr="00D55F44" w:rsidRDefault="002779D9" w:rsidP="002779D9">
            <w:pPr>
              <w:autoSpaceDE w:val="0"/>
              <w:autoSpaceDN w:val="0"/>
              <w:adjustRightInd w:val="0"/>
              <w:jc w:val="both"/>
            </w:pPr>
            <w:r w:rsidRPr="00D55F44">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779D9" w:rsidRPr="00D55F44" w:rsidRDefault="002779D9" w:rsidP="002779D9">
            <w:pPr>
              <w:autoSpaceDE w:val="0"/>
              <w:autoSpaceDN w:val="0"/>
              <w:adjustRightInd w:val="0"/>
              <w:jc w:val="both"/>
            </w:pPr>
            <w:r w:rsidRPr="00D55F44">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t>субурбанизацию</w:t>
            </w:r>
            <w:proofErr w:type="spellEnd"/>
            <w:r w:rsidRPr="00D55F44">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2779D9" w:rsidRPr="00D55F44" w:rsidRDefault="002779D9" w:rsidP="002779D9">
            <w:pPr>
              <w:autoSpaceDE w:val="0"/>
              <w:autoSpaceDN w:val="0"/>
              <w:adjustRightInd w:val="0"/>
              <w:jc w:val="both"/>
            </w:pPr>
            <w:r w:rsidRPr="00D55F44">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w:t>
            </w:r>
            <w:r w:rsidRPr="00D55F44">
              <w:lastRenderedPageBreak/>
              <w:t xml:space="preserve">сельскохозяйственного производства и др.) и важнейших отраслей хозяйства </w:t>
            </w:r>
            <w:proofErr w:type="gramStart"/>
            <w:r w:rsidRPr="00D55F44">
              <w:t>в</w:t>
            </w:r>
            <w:proofErr w:type="gramEnd"/>
            <w:r w:rsidRPr="00D55F44">
              <w:t xml:space="preserve"> от-</w:t>
            </w:r>
          </w:p>
          <w:p w:rsidR="002779D9" w:rsidRPr="00D55F44" w:rsidRDefault="002779D9" w:rsidP="002779D9">
            <w:pPr>
              <w:autoSpaceDE w:val="0"/>
              <w:autoSpaceDN w:val="0"/>
              <w:adjustRightInd w:val="0"/>
              <w:jc w:val="both"/>
            </w:pPr>
            <w:proofErr w:type="gramStart"/>
            <w:r w:rsidRPr="00D55F44">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2779D9" w:rsidRPr="00D55F44" w:rsidRDefault="002779D9" w:rsidP="002779D9">
            <w:pPr>
              <w:autoSpaceDE w:val="0"/>
              <w:autoSpaceDN w:val="0"/>
              <w:adjustRightInd w:val="0"/>
              <w:jc w:val="both"/>
            </w:pPr>
            <w:r w:rsidRPr="00D55F44">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t>на</w:t>
            </w:r>
            <w:proofErr w:type="gramEnd"/>
          </w:p>
          <w:p w:rsidR="002779D9" w:rsidRPr="00D55F44" w:rsidRDefault="002779D9" w:rsidP="002779D9">
            <w:pPr>
              <w:autoSpaceDE w:val="0"/>
              <w:autoSpaceDN w:val="0"/>
              <w:adjustRightInd w:val="0"/>
              <w:jc w:val="both"/>
            </w:pPr>
            <w:r w:rsidRPr="00D55F44">
              <w:lastRenderedPageBreak/>
              <w:t>окружающую среду; формулировать и/или обосновывать выводы на основе использования географических знаний;</w:t>
            </w:r>
          </w:p>
          <w:p w:rsidR="002779D9" w:rsidRPr="00D55F44" w:rsidRDefault="002779D9" w:rsidP="002779D9">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2779D9" w:rsidRPr="00D55F44" w:rsidRDefault="002779D9" w:rsidP="002779D9">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2779D9" w:rsidRPr="00D55F44" w:rsidRDefault="002779D9" w:rsidP="002779D9">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международные экономические отношения, устойчивое развитие для решения учебных и (или) практико-ориентированных задач;</w:t>
            </w:r>
          </w:p>
          <w:p w:rsidR="002779D9" w:rsidRPr="00D55F44" w:rsidRDefault="002779D9" w:rsidP="002779D9">
            <w:pPr>
              <w:autoSpaceDE w:val="0"/>
              <w:autoSpaceDN w:val="0"/>
              <w:adjustRightInd w:val="0"/>
              <w:jc w:val="both"/>
            </w:pPr>
            <w:r w:rsidRPr="00D55F44">
              <w:t xml:space="preserve">5) </w:t>
            </w:r>
            <w:proofErr w:type="spellStart"/>
            <w:r w:rsidRPr="00D55F44">
              <w:t>сформированность</w:t>
            </w:r>
            <w:proofErr w:type="spellEnd"/>
            <w:r w:rsidRPr="00D55F44">
              <w:t xml:space="preserve"> умений проводить наблюдения за отдельными географическими объектами, процессами и явлениями, </w:t>
            </w:r>
            <w:r w:rsidRPr="00D55F44">
              <w:lastRenderedPageBreak/>
              <w:t>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lastRenderedPageBreak/>
              <w:t>ОК</w:t>
            </w:r>
            <w:proofErr w:type="gramEnd"/>
            <w:r w:rsidRPr="00D55F44">
              <w:rPr>
                <w:color w:val="000000"/>
              </w:rPr>
              <w:t xml:space="preserve"> 02. </w:t>
            </w:r>
            <w:r w:rsidRPr="00D55F4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autoSpaceDE w:val="0"/>
              <w:autoSpaceDN w:val="0"/>
              <w:adjustRightInd w:val="0"/>
              <w:jc w:val="both"/>
            </w:pP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pPr>
            <w:proofErr w:type="gramStart"/>
            <w:r w:rsidRPr="00D55F44">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2779D9" w:rsidRPr="00D55F44" w:rsidRDefault="002779D9" w:rsidP="002779D9">
            <w:pPr>
              <w:autoSpaceDE w:val="0"/>
              <w:autoSpaceDN w:val="0"/>
              <w:adjustRightInd w:val="0"/>
              <w:jc w:val="both"/>
            </w:pPr>
            <w:proofErr w:type="gramStart"/>
            <w:r w:rsidRPr="00D55F44">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t xml:space="preserve"> использовать различные источники географической информации для решения учебных и (или) практико-ориентированных задач;</w:t>
            </w:r>
          </w:p>
          <w:p w:rsidR="002779D9" w:rsidRPr="00D55F44" w:rsidRDefault="002779D9" w:rsidP="002779D9">
            <w:pPr>
              <w:autoSpaceDE w:val="0"/>
              <w:autoSpaceDN w:val="0"/>
              <w:adjustRightInd w:val="0"/>
              <w:jc w:val="both"/>
            </w:pPr>
            <w:r w:rsidRPr="00D55F44">
              <w:t xml:space="preserve">5) </w:t>
            </w:r>
            <w:proofErr w:type="spellStart"/>
            <w:r w:rsidRPr="00D55F44">
              <w:t>сформированность</w:t>
            </w:r>
            <w:proofErr w:type="spellEnd"/>
            <w:r w:rsidRPr="00D55F4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w:t>
            </w:r>
            <w:r w:rsidRPr="00D55F44">
              <w:lastRenderedPageBreak/>
              <w:t>форму фиксации результатов наблюдения/исследования; формулировать обобщения и выводы по результатам наблюдения/исследования;</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lastRenderedPageBreak/>
              <w:t>ОК</w:t>
            </w:r>
            <w:proofErr w:type="gramEnd"/>
            <w:r w:rsidRPr="00D55F44">
              <w:rPr>
                <w:color w:val="00000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t>духовно-нравственного воспитания:</w:t>
            </w:r>
          </w:p>
          <w:p w:rsidR="002779D9" w:rsidRPr="00D55F44" w:rsidRDefault="002779D9" w:rsidP="002779D9">
            <w:pPr>
              <w:autoSpaceDE w:val="0"/>
              <w:autoSpaceDN w:val="0"/>
              <w:adjustRightInd w:val="0"/>
              <w:jc w:val="both"/>
            </w:pPr>
            <w:r w:rsidRPr="00D55F44">
              <w:t>- осознание духовных ценностей российского народа;</w:t>
            </w:r>
          </w:p>
          <w:p w:rsidR="002779D9" w:rsidRPr="00D55F44" w:rsidRDefault="002779D9" w:rsidP="002779D9">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нравственного сознания, этического поведения;</w:t>
            </w:r>
          </w:p>
          <w:p w:rsidR="002779D9" w:rsidRPr="00D55F44" w:rsidRDefault="002779D9" w:rsidP="002779D9">
            <w:pPr>
              <w:autoSpaceDE w:val="0"/>
              <w:autoSpaceDN w:val="0"/>
              <w:adjustRightInd w:val="0"/>
              <w:jc w:val="both"/>
            </w:pPr>
            <w:r w:rsidRPr="00D55F44">
              <w:t>– способность оценивать ситуацию и принимать осознанные решения, ориентируясь на морально-нравственные нормы и ценности;</w:t>
            </w:r>
          </w:p>
          <w:p w:rsidR="002779D9" w:rsidRPr="00D55F44" w:rsidRDefault="002779D9" w:rsidP="002779D9">
            <w:pPr>
              <w:autoSpaceDE w:val="0"/>
              <w:autoSpaceDN w:val="0"/>
              <w:adjustRightInd w:val="0"/>
              <w:jc w:val="both"/>
            </w:pPr>
            <w:r w:rsidRPr="00D55F44">
              <w:t>– осознание личного вклада в построение устойчивого будущего на основе формирования элементов географической и экологической культуры;</w:t>
            </w:r>
          </w:p>
          <w:p w:rsidR="002779D9" w:rsidRPr="00D55F44" w:rsidRDefault="002779D9" w:rsidP="002779D9">
            <w:pPr>
              <w:autoSpaceDE w:val="0"/>
              <w:autoSpaceDN w:val="0"/>
              <w:adjustRightInd w:val="0"/>
              <w:jc w:val="both"/>
            </w:pPr>
            <w:r w:rsidRPr="00D55F44">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779D9" w:rsidRPr="00D55F44" w:rsidRDefault="002779D9" w:rsidP="002779D9">
            <w:pPr>
              <w:autoSpaceDE w:val="0"/>
              <w:autoSpaceDN w:val="0"/>
              <w:adjustRightInd w:val="0"/>
              <w:jc w:val="both"/>
            </w:pPr>
            <w:r w:rsidRPr="00D55F44">
              <w:t>эстетического воспитания:</w:t>
            </w:r>
          </w:p>
          <w:p w:rsidR="002779D9" w:rsidRPr="00D55F44" w:rsidRDefault="002779D9" w:rsidP="002779D9">
            <w:pPr>
              <w:autoSpaceDE w:val="0"/>
              <w:autoSpaceDN w:val="0"/>
              <w:adjustRightInd w:val="0"/>
              <w:jc w:val="both"/>
            </w:pPr>
            <w:r w:rsidRPr="00D55F44">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2779D9" w:rsidRPr="00D55F44" w:rsidRDefault="002779D9" w:rsidP="002779D9">
            <w:pPr>
              <w:autoSpaceDE w:val="0"/>
              <w:autoSpaceDN w:val="0"/>
              <w:adjustRightInd w:val="0"/>
              <w:jc w:val="both"/>
            </w:pPr>
            <w:r w:rsidRPr="00D55F44">
              <w:t>труда, общественных отношений;</w:t>
            </w:r>
          </w:p>
          <w:p w:rsidR="002779D9" w:rsidRPr="00D55F44" w:rsidRDefault="002779D9" w:rsidP="002779D9">
            <w:pPr>
              <w:autoSpaceDE w:val="0"/>
              <w:autoSpaceDN w:val="0"/>
              <w:adjustRightInd w:val="0"/>
              <w:jc w:val="both"/>
            </w:pPr>
            <w:r w:rsidRPr="00D55F44">
              <w:t xml:space="preserve">– способность воспринимать различные виды искусства, традиции и творчество своего и других народов, ощущать эмоциональное </w:t>
            </w:r>
            <w:r w:rsidRPr="00D55F44">
              <w:lastRenderedPageBreak/>
              <w:t>воздействие искусства;</w:t>
            </w:r>
          </w:p>
          <w:p w:rsidR="002779D9" w:rsidRPr="00D55F44" w:rsidRDefault="002779D9" w:rsidP="002779D9">
            <w:pPr>
              <w:autoSpaceDE w:val="0"/>
              <w:autoSpaceDN w:val="0"/>
              <w:adjustRightInd w:val="0"/>
              <w:jc w:val="both"/>
            </w:pPr>
            <w:r w:rsidRPr="00D55F44">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autoSpaceDE w:val="0"/>
              <w:autoSpaceDN w:val="0"/>
              <w:adjustRightInd w:val="0"/>
              <w:jc w:val="both"/>
            </w:pPr>
            <w:r w:rsidRPr="00D55F44">
              <w:t>– готовность к самовыражению в разных видах искусства, стремление проявлять качества творческой личности; физического воспитания:</w:t>
            </w:r>
          </w:p>
          <w:p w:rsidR="002779D9" w:rsidRPr="00D55F44" w:rsidRDefault="002779D9" w:rsidP="002779D9">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здорового и безопасного образа жизни,</w:t>
            </w:r>
          </w:p>
          <w:p w:rsidR="002779D9" w:rsidRPr="00D55F44" w:rsidRDefault="002779D9" w:rsidP="002779D9">
            <w:pPr>
              <w:autoSpaceDE w:val="0"/>
              <w:autoSpaceDN w:val="0"/>
              <w:adjustRightInd w:val="0"/>
              <w:jc w:val="both"/>
            </w:pPr>
            <w:r w:rsidRPr="00D55F44">
              <w:t>в том числе безопасного поведения в природной среде, ответственного отношения к своему здоровью;</w:t>
            </w:r>
          </w:p>
          <w:p w:rsidR="002779D9" w:rsidRPr="00D55F44" w:rsidRDefault="002779D9" w:rsidP="002779D9">
            <w:pPr>
              <w:autoSpaceDE w:val="0"/>
              <w:autoSpaceDN w:val="0"/>
              <w:adjustRightInd w:val="0"/>
              <w:jc w:val="both"/>
            </w:pPr>
            <w:r w:rsidRPr="00D55F44">
              <w:t>– потребность в физическом совершенствовании, занятия спортивно-оздоровительной деятельностью;</w:t>
            </w:r>
          </w:p>
          <w:p w:rsidR="002779D9" w:rsidRPr="00D55F44" w:rsidRDefault="002779D9" w:rsidP="002779D9">
            <w:pPr>
              <w:autoSpaceDE w:val="0"/>
              <w:autoSpaceDN w:val="0"/>
              <w:adjustRightInd w:val="0"/>
              <w:jc w:val="both"/>
            </w:pPr>
            <w:r w:rsidRPr="00D55F44">
              <w:t>Овладение универсальными регулятивными действиями:</w:t>
            </w:r>
          </w:p>
          <w:p w:rsidR="002779D9" w:rsidRPr="00D55F44" w:rsidRDefault="002779D9" w:rsidP="002779D9">
            <w:pPr>
              <w:autoSpaceDE w:val="0"/>
              <w:autoSpaceDN w:val="0"/>
              <w:adjustRightInd w:val="0"/>
              <w:jc w:val="both"/>
            </w:pPr>
            <w:r w:rsidRPr="00D55F44">
              <w:t>а) самоорганизация:</w:t>
            </w:r>
          </w:p>
          <w:p w:rsidR="002779D9" w:rsidRPr="00D55F44" w:rsidRDefault="002779D9" w:rsidP="002779D9">
            <w:pPr>
              <w:autoSpaceDE w:val="0"/>
              <w:autoSpaceDN w:val="0"/>
              <w:adjustRightInd w:val="0"/>
              <w:jc w:val="both"/>
            </w:pPr>
            <w:r w:rsidRPr="00D55F44">
              <w:t>– самостоятельно осуществлять познавательную деятельность,</w:t>
            </w:r>
          </w:p>
          <w:p w:rsidR="002779D9" w:rsidRPr="00D55F44" w:rsidRDefault="002779D9" w:rsidP="002779D9">
            <w:pPr>
              <w:autoSpaceDE w:val="0"/>
              <w:autoSpaceDN w:val="0"/>
              <w:adjustRightInd w:val="0"/>
              <w:jc w:val="both"/>
            </w:pPr>
            <w:r w:rsidRPr="00D55F44">
              <w:t>выявлять проблемы, ставить и формулировать собственные задачи в образовательной деятельности и жизненных ситуациях;</w:t>
            </w:r>
          </w:p>
          <w:p w:rsidR="002779D9" w:rsidRPr="00D55F44" w:rsidRDefault="002779D9" w:rsidP="002779D9">
            <w:pPr>
              <w:autoSpaceDE w:val="0"/>
              <w:autoSpaceDN w:val="0"/>
              <w:adjustRightInd w:val="0"/>
              <w:jc w:val="both"/>
            </w:pPr>
            <w:r w:rsidRPr="00D55F44">
              <w:t>– самостоятельно составлять план решения проблемы с учётом имеющихся ресурсов, собственных возможностей и предпочтений;</w:t>
            </w:r>
          </w:p>
          <w:p w:rsidR="002779D9" w:rsidRPr="00D55F44" w:rsidRDefault="002779D9" w:rsidP="002779D9">
            <w:pPr>
              <w:autoSpaceDE w:val="0"/>
              <w:autoSpaceDN w:val="0"/>
              <w:adjustRightInd w:val="0"/>
              <w:jc w:val="both"/>
            </w:pPr>
            <w:r w:rsidRPr="00D55F44">
              <w:t xml:space="preserve">– давать оценку новым </w:t>
            </w:r>
            <w:r w:rsidRPr="00D55F44">
              <w:lastRenderedPageBreak/>
              <w:t>ситуациям;</w:t>
            </w:r>
          </w:p>
          <w:p w:rsidR="002779D9" w:rsidRPr="00D55F44" w:rsidRDefault="002779D9" w:rsidP="002779D9">
            <w:pPr>
              <w:autoSpaceDE w:val="0"/>
              <w:autoSpaceDN w:val="0"/>
              <w:adjustRightInd w:val="0"/>
              <w:jc w:val="both"/>
            </w:pPr>
            <w:r w:rsidRPr="00D55F44">
              <w:t>– расширять рамки учебного предмета на основе личных предпочтений;</w:t>
            </w:r>
          </w:p>
          <w:p w:rsidR="002779D9" w:rsidRPr="00D55F44" w:rsidRDefault="002779D9" w:rsidP="002779D9">
            <w:pPr>
              <w:autoSpaceDE w:val="0"/>
              <w:autoSpaceDN w:val="0"/>
              <w:adjustRightInd w:val="0"/>
              <w:jc w:val="both"/>
            </w:pPr>
            <w:r w:rsidRPr="00D55F44">
              <w:t>– делать осознанный выбор, аргументировать его, брать ответственность за решение;</w:t>
            </w:r>
          </w:p>
          <w:p w:rsidR="002779D9" w:rsidRPr="00D55F44" w:rsidRDefault="002779D9" w:rsidP="002779D9">
            <w:pPr>
              <w:autoSpaceDE w:val="0"/>
              <w:autoSpaceDN w:val="0"/>
              <w:adjustRightInd w:val="0"/>
              <w:jc w:val="both"/>
            </w:pPr>
            <w:r w:rsidRPr="00D55F44">
              <w:t>– оценивать приобретённый опыт;</w:t>
            </w:r>
          </w:p>
          <w:p w:rsidR="002779D9" w:rsidRPr="00D55F44" w:rsidRDefault="002779D9" w:rsidP="002779D9">
            <w:pPr>
              <w:autoSpaceDE w:val="0"/>
              <w:autoSpaceDN w:val="0"/>
              <w:adjustRightInd w:val="0"/>
              <w:jc w:val="both"/>
            </w:pPr>
            <w:r w:rsidRPr="00D55F44">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79D9" w:rsidRPr="00D55F44" w:rsidRDefault="002779D9" w:rsidP="002779D9">
            <w:pPr>
              <w:autoSpaceDE w:val="0"/>
              <w:autoSpaceDN w:val="0"/>
              <w:adjustRightInd w:val="0"/>
              <w:jc w:val="both"/>
            </w:pPr>
            <w:r w:rsidRPr="00D55F44">
              <w:t>б) самоконтроль:</w:t>
            </w:r>
          </w:p>
          <w:p w:rsidR="002779D9" w:rsidRPr="00D55F44" w:rsidRDefault="002779D9" w:rsidP="002779D9">
            <w:pPr>
              <w:autoSpaceDE w:val="0"/>
              <w:autoSpaceDN w:val="0"/>
              <w:adjustRightInd w:val="0"/>
              <w:jc w:val="both"/>
            </w:pPr>
            <w:r w:rsidRPr="00D55F44">
              <w:t>– давать оценку новым ситуациям, оценивать соответствие результатов целям;</w:t>
            </w:r>
          </w:p>
          <w:p w:rsidR="002779D9" w:rsidRPr="00D55F44" w:rsidRDefault="002779D9" w:rsidP="002779D9">
            <w:pPr>
              <w:autoSpaceDE w:val="0"/>
              <w:autoSpaceDN w:val="0"/>
              <w:adjustRightInd w:val="0"/>
              <w:jc w:val="both"/>
            </w:pPr>
            <w:r w:rsidRPr="00D55F44">
              <w:t>– владеть навыками познавательной рефлексии как осознания совершаемых действий и мыслительных процессов, их результатов и оснований;</w:t>
            </w:r>
          </w:p>
          <w:p w:rsidR="002779D9" w:rsidRPr="00D55F44" w:rsidRDefault="002779D9" w:rsidP="002779D9">
            <w:pPr>
              <w:autoSpaceDE w:val="0"/>
              <w:autoSpaceDN w:val="0"/>
              <w:adjustRightInd w:val="0"/>
              <w:jc w:val="both"/>
            </w:pPr>
            <w:r w:rsidRPr="00D55F44">
              <w:t>– оценивать риски и своевременно принимать решения по их снижению;</w:t>
            </w:r>
          </w:p>
          <w:p w:rsidR="002779D9" w:rsidRPr="00D55F44" w:rsidRDefault="002779D9" w:rsidP="002779D9">
            <w:pPr>
              <w:autoSpaceDE w:val="0"/>
              <w:autoSpaceDN w:val="0"/>
              <w:adjustRightInd w:val="0"/>
              <w:jc w:val="both"/>
            </w:pPr>
            <w:r w:rsidRPr="00D55F44">
              <w:t>– использовать приёмы рефлексии для оценки ситуации, выбора верного решения;</w:t>
            </w:r>
          </w:p>
          <w:p w:rsidR="002779D9" w:rsidRPr="00D55F44" w:rsidRDefault="002779D9" w:rsidP="002779D9">
            <w:pPr>
              <w:autoSpaceDE w:val="0"/>
              <w:autoSpaceDN w:val="0"/>
              <w:adjustRightInd w:val="0"/>
              <w:jc w:val="both"/>
            </w:pPr>
            <w:r w:rsidRPr="00D55F44">
              <w:t>– принимать мотивы и аргументы других при анализе результатов деятельности;</w:t>
            </w:r>
          </w:p>
          <w:p w:rsidR="002779D9" w:rsidRPr="00D55F44" w:rsidRDefault="002779D9" w:rsidP="002779D9">
            <w:pPr>
              <w:autoSpaceDE w:val="0"/>
              <w:autoSpaceDN w:val="0"/>
              <w:adjustRightInd w:val="0"/>
              <w:jc w:val="both"/>
            </w:pPr>
            <w:r w:rsidRPr="00D55F44">
              <w:t xml:space="preserve">в) эмоциональный интеллект, предполагающий </w:t>
            </w:r>
            <w:proofErr w:type="spellStart"/>
            <w:r w:rsidRPr="00D55F44">
              <w:t>сформированность</w:t>
            </w:r>
            <w:proofErr w:type="spellEnd"/>
            <w:r w:rsidRPr="00D55F44">
              <w:t>:</w:t>
            </w:r>
          </w:p>
          <w:p w:rsidR="002779D9" w:rsidRPr="00D55F44" w:rsidRDefault="002779D9" w:rsidP="002779D9">
            <w:pPr>
              <w:autoSpaceDE w:val="0"/>
              <w:autoSpaceDN w:val="0"/>
              <w:adjustRightInd w:val="0"/>
              <w:jc w:val="both"/>
            </w:pPr>
            <w:r w:rsidRPr="00D55F44">
              <w:t xml:space="preserve">– самосознания, включающего способность понимать своё эмоциональное состояние, видеть направления развития </w:t>
            </w:r>
            <w:r w:rsidRPr="00D55F44">
              <w:lastRenderedPageBreak/>
              <w:t>собственной эмоциональной сферы, быть уверенным в себе;</w:t>
            </w:r>
          </w:p>
          <w:p w:rsidR="002779D9" w:rsidRPr="00D55F44" w:rsidRDefault="002779D9" w:rsidP="002779D9">
            <w:pPr>
              <w:autoSpaceDE w:val="0"/>
              <w:autoSpaceDN w:val="0"/>
              <w:adjustRightInd w:val="0"/>
              <w:jc w:val="both"/>
            </w:pPr>
            <w:r w:rsidRPr="00D55F44">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779D9" w:rsidRPr="00D55F44" w:rsidRDefault="002779D9" w:rsidP="002779D9">
            <w:pPr>
              <w:autoSpaceDE w:val="0"/>
              <w:autoSpaceDN w:val="0"/>
              <w:adjustRightInd w:val="0"/>
              <w:jc w:val="both"/>
            </w:pPr>
            <w:r w:rsidRPr="00D55F44">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79D9" w:rsidRPr="00D55F44" w:rsidRDefault="002779D9" w:rsidP="002779D9">
            <w:pPr>
              <w:autoSpaceDE w:val="0"/>
              <w:autoSpaceDN w:val="0"/>
              <w:adjustRightInd w:val="0"/>
              <w:jc w:val="both"/>
            </w:pPr>
            <w:r w:rsidRPr="00D55F44">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79D9" w:rsidRPr="00D55F44" w:rsidRDefault="002779D9" w:rsidP="002779D9">
            <w:pPr>
              <w:autoSpaceDE w:val="0"/>
              <w:autoSpaceDN w:val="0"/>
              <w:adjustRightInd w:val="0"/>
              <w:jc w:val="both"/>
            </w:pPr>
            <w:r w:rsidRPr="00D55F44">
              <w:t>– социальных навыков, включающих способность выстраивать отношения с другими людьми, заботиться, проявлять</w:t>
            </w:r>
          </w:p>
          <w:p w:rsidR="002779D9" w:rsidRPr="00D55F44" w:rsidRDefault="002779D9" w:rsidP="002779D9">
            <w:pPr>
              <w:autoSpaceDE w:val="0"/>
              <w:autoSpaceDN w:val="0"/>
              <w:adjustRightInd w:val="0"/>
              <w:jc w:val="both"/>
            </w:pPr>
            <w:r w:rsidRPr="00D55F44">
              <w:t>интерес и разрешать конфликты.</w:t>
            </w:r>
          </w:p>
          <w:p w:rsidR="002779D9" w:rsidRPr="00D55F44" w:rsidRDefault="002779D9" w:rsidP="002779D9">
            <w:pPr>
              <w:autoSpaceDE w:val="0"/>
              <w:autoSpaceDN w:val="0"/>
              <w:adjustRightInd w:val="0"/>
              <w:jc w:val="both"/>
            </w:pPr>
            <w:r w:rsidRPr="00D55F44">
              <w:t>г) принятие себя и других:</w:t>
            </w:r>
          </w:p>
          <w:p w:rsidR="002779D9" w:rsidRPr="00D55F44" w:rsidRDefault="002779D9" w:rsidP="002779D9">
            <w:pPr>
              <w:autoSpaceDE w:val="0"/>
              <w:autoSpaceDN w:val="0"/>
              <w:adjustRightInd w:val="0"/>
              <w:jc w:val="both"/>
            </w:pPr>
            <w:r w:rsidRPr="00D55F44">
              <w:t>– принимать себя, понимая свои недостатки и достоинства;</w:t>
            </w:r>
          </w:p>
          <w:p w:rsidR="002779D9" w:rsidRPr="00D55F44" w:rsidRDefault="002779D9" w:rsidP="002779D9">
            <w:pPr>
              <w:autoSpaceDE w:val="0"/>
              <w:autoSpaceDN w:val="0"/>
              <w:adjustRightInd w:val="0"/>
              <w:jc w:val="both"/>
            </w:pPr>
            <w:r w:rsidRPr="00D55F44">
              <w:t>– принимать мотивы и аргументы других при анализе результатов деятельности;</w:t>
            </w:r>
          </w:p>
          <w:p w:rsidR="002779D9" w:rsidRPr="00D55F44" w:rsidRDefault="002779D9" w:rsidP="002779D9">
            <w:pPr>
              <w:autoSpaceDE w:val="0"/>
              <w:autoSpaceDN w:val="0"/>
              <w:adjustRightInd w:val="0"/>
              <w:jc w:val="both"/>
            </w:pPr>
            <w:r w:rsidRPr="00D55F44">
              <w:t>– признавать своё право и право других на ошибки;</w:t>
            </w:r>
          </w:p>
          <w:p w:rsidR="002779D9" w:rsidRPr="00D55F44" w:rsidRDefault="002779D9" w:rsidP="002779D9">
            <w:pPr>
              <w:autoSpaceDE w:val="0"/>
              <w:autoSpaceDN w:val="0"/>
              <w:adjustRightInd w:val="0"/>
              <w:jc w:val="both"/>
            </w:pPr>
            <w:r w:rsidRPr="00D55F44">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firstLine="709"/>
              <w:jc w:val="both"/>
            </w:pPr>
            <w:proofErr w:type="gramStart"/>
            <w:r w:rsidRPr="00D55F44">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2779D9" w:rsidRPr="00D55F44" w:rsidRDefault="002779D9" w:rsidP="002779D9">
            <w:pPr>
              <w:ind w:firstLine="709"/>
              <w:jc w:val="both"/>
            </w:pPr>
            <w:proofErr w:type="gramStart"/>
            <w:r w:rsidRPr="00D55F44">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t xml:space="preserve"> использовать различные источники географической информации для решения учебных и (или) практико-ориентированных задач;</w:t>
            </w:r>
          </w:p>
          <w:p w:rsidR="002779D9" w:rsidRPr="00D55F44" w:rsidRDefault="002779D9" w:rsidP="002779D9">
            <w:pPr>
              <w:ind w:firstLine="709"/>
              <w:jc w:val="both"/>
            </w:pPr>
            <w:proofErr w:type="gramStart"/>
            <w:r w:rsidRPr="00D55F44">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t>взаимо</w:t>
            </w:r>
            <w:proofErr w:type="spellEnd"/>
            <w:r w:rsidRPr="00D55F44">
              <w:t xml:space="preserve">-расположения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w:t>
            </w:r>
            <w:r w:rsidRPr="00D55F44">
              <w:lastRenderedPageBreak/>
              <w:t>населения и хозяйства регионов и изученных стран;</w:t>
            </w:r>
            <w:proofErr w:type="gramEnd"/>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lastRenderedPageBreak/>
              <w:t>ОК</w:t>
            </w:r>
            <w:proofErr w:type="gramEnd"/>
            <w:r w:rsidRPr="00D55F44">
              <w:rPr>
                <w:color w:val="000000"/>
              </w:rPr>
              <w:t xml:space="preserve"> 04. </w:t>
            </w:r>
            <w:r w:rsidRPr="00D55F44">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t>Овладение универсальными коммуникативными действиями:</w:t>
            </w:r>
          </w:p>
          <w:p w:rsidR="002779D9" w:rsidRPr="00D55F44" w:rsidRDefault="002779D9" w:rsidP="002779D9">
            <w:pPr>
              <w:autoSpaceDE w:val="0"/>
              <w:autoSpaceDN w:val="0"/>
              <w:adjustRightInd w:val="0"/>
              <w:jc w:val="both"/>
            </w:pPr>
            <w:r w:rsidRPr="00D55F44">
              <w:lastRenderedPageBreak/>
              <w:t>а) общение:</w:t>
            </w:r>
          </w:p>
          <w:p w:rsidR="002779D9" w:rsidRPr="00D55F44" w:rsidRDefault="002779D9" w:rsidP="002779D9">
            <w:pPr>
              <w:autoSpaceDE w:val="0"/>
              <w:autoSpaceDN w:val="0"/>
              <w:adjustRightInd w:val="0"/>
              <w:jc w:val="both"/>
            </w:pPr>
            <w:r w:rsidRPr="00D55F44">
              <w:t>– владеть различными способами общения и взаимодействия;</w:t>
            </w:r>
          </w:p>
          <w:p w:rsidR="002779D9" w:rsidRPr="00D55F44" w:rsidRDefault="002779D9" w:rsidP="002779D9">
            <w:pPr>
              <w:autoSpaceDE w:val="0"/>
              <w:autoSpaceDN w:val="0"/>
              <w:adjustRightInd w:val="0"/>
              <w:jc w:val="both"/>
            </w:pPr>
            <w:r w:rsidRPr="00D55F44">
              <w:t>– аргументированно вести диалог, уметь смягчать конфликтные ситуации;</w:t>
            </w:r>
          </w:p>
          <w:p w:rsidR="002779D9" w:rsidRPr="00D55F44" w:rsidRDefault="002779D9" w:rsidP="002779D9">
            <w:pPr>
              <w:autoSpaceDE w:val="0"/>
              <w:autoSpaceDN w:val="0"/>
              <w:adjustRightInd w:val="0"/>
              <w:jc w:val="both"/>
            </w:pPr>
            <w:r w:rsidRPr="00D55F44">
              <w:t>– сопоставлять свои суждения по географическим вопросам</w:t>
            </w:r>
          </w:p>
          <w:p w:rsidR="002779D9" w:rsidRPr="00D55F44" w:rsidRDefault="002779D9" w:rsidP="002779D9">
            <w:pPr>
              <w:autoSpaceDE w:val="0"/>
              <w:autoSpaceDN w:val="0"/>
              <w:adjustRightInd w:val="0"/>
              <w:jc w:val="both"/>
            </w:pPr>
            <w:r w:rsidRPr="00D55F44">
              <w:t>с суждениями других участников диалога, обнаруживать различие и сходство позиций, задавать вопросы по существу обсуждаемой темы;</w:t>
            </w:r>
          </w:p>
          <w:p w:rsidR="002779D9" w:rsidRPr="00D55F44" w:rsidRDefault="002779D9" w:rsidP="002779D9">
            <w:pPr>
              <w:autoSpaceDE w:val="0"/>
              <w:autoSpaceDN w:val="0"/>
              <w:adjustRightInd w:val="0"/>
              <w:jc w:val="both"/>
            </w:pPr>
            <w:r w:rsidRPr="00D55F44">
              <w:t>– развёрнуто и логично излагать свою точку зрения по географическим аспектам различных вопросов с использованием языковых средств;</w:t>
            </w:r>
          </w:p>
          <w:p w:rsidR="002779D9" w:rsidRPr="00D55F44" w:rsidRDefault="002779D9" w:rsidP="002779D9">
            <w:pPr>
              <w:autoSpaceDE w:val="0"/>
              <w:autoSpaceDN w:val="0"/>
              <w:adjustRightInd w:val="0"/>
              <w:jc w:val="both"/>
            </w:pPr>
            <w:r w:rsidRPr="00D55F44">
              <w:t>б) совместная деятельность:</w:t>
            </w:r>
          </w:p>
          <w:p w:rsidR="002779D9" w:rsidRPr="00D55F44" w:rsidRDefault="002779D9" w:rsidP="002779D9">
            <w:pPr>
              <w:autoSpaceDE w:val="0"/>
              <w:autoSpaceDN w:val="0"/>
              <w:adjustRightInd w:val="0"/>
              <w:jc w:val="both"/>
            </w:pPr>
            <w:r w:rsidRPr="00D55F44">
              <w:t>- использовать преимущества командной и индивидуальной работы;</w:t>
            </w:r>
          </w:p>
          <w:p w:rsidR="002779D9" w:rsidRPr="00D55F44" w:rsidRDefault="002779D9" w:rsidP="002779D9">
            <w:pPr>
              <w:autoSpaceDE w:val="0"/>
              <w:autoSpaceDN w:val="0"/>
              <w:adjustRightInd w:val="0"/>
              <w:jc w:val="both"/>
            </w:pPr>
            <w:r w:rsidRPr="00D55F44">
              <w:t>– выбирать тематику и методы совместных действий с учётом общих интересов и возможностей каждого члена коллектива;</w:t>
            </w:r>
          </w:p>
          <w:p w:rsidR="002779D9" w:rsidRPr="00D55F44" w:rsidRDefault="002779D9" w:rsidP="002779D9">
            <w:pPr>
              <w:autoSpaceDE w:val="0"/>
              <w:autoSpaceDN w:val="0"/>
              <w:adjustRightInd w:val="0"/>
              <w:jc w:val="both"/>
            </w:pPr>
            <w:r w:rsidRPr="00D55F44">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779D9" w:rsidRPr="00D55F44" w:rsidRDefault="002779D9" w:rsidP="002779D9">
            <w:pPr>
              <w:autoSpaceDE w:val="0"/>
              <w:autoSpaceDN w:val="0"/>
              <w:adjustRightInd w:val="0"/>
              <w:jc w:val="both"/>
            </w:pPr>
            <w:r w:rsidRPr="00D55F44">
              <w:t>– оценивать качество своего вклада и каждого участника команды в общий результат по разработанным критериям;</w:t>
            </w:r>
          </w:p>
          <w:p w:rsidR="002779D9" w:rsidRPr="00D55F44" w:rsidRDefault="002779D9" w:rsidP="002779D9">
            <w:pPr>
              <w:autoSpaceDE w:val="0"/>
              <w:autoSpaceDN w:val="0"/>
              <w:adjustRightInd w:val="0"/>
              <w:jc w:val="both"/>
            </w:pPr>
            <w:r w:rsidRPr="00D55F44">
              <w:lastRenderedPageBreak/>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lastRenderedPageBreak/>
              <w:t>4) владение географической терминологией и системой базовых географических понятий: применять изученные социально-</w:t>
            </w:r>
            <w:r w:rsidRPr="00D55F44">
              <w:lastRenderedPageBreak/>
              <w:t>экономические понятия: политическая карта, государство; политико-географическое положение, монархия, республика,</w:t>
            </w:r>
          </w:p>
          <w:p w:rsidR="002779D9" w:rsidRPr="00D55F44" w:rsidRDefault="002779D9" w:rsidP="002779D9">
            <w:pPr>
              <w:autoSpaceDE w:val="0"/>
              <w:autoSpaceDN w:val="0"/>
              <w:adjustRightInd w:val="0"/>
              <w:jc w:val="both"/>
            </w:pPr>
            <w:proofErr w:type="gramStart"/>
            <w:r w:rsidRPr="00D55F44">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rsidR="002779D9" w:rsidRPr="00D55F44" w:rsidRDefault="002779D9" w:rsidP="002779D9">
            <w:pPr>
              <w:autoSpaceDE w:val="0"/>
              <w:autoSpaceDN w:val="0"/>
              <w:adjustRightInd w:val="0"/>
              <w:jc w:val="both"/>
            </w:pPr>
            <w:proofErr w:type="gramStart"/>
            <w:r w:rsidRPr="00D55F44">
              <w:t xml:space="preserve">населения,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rsidR="002779D9" w:rsidRPr="00D55F44" w:rsidRDefault="002779D9" w:rsidP="002779D9">
            <w:pPr>
              <w:autoSpaceDE w:val="0"/>
              <w:autoSpaceDN w:val="0"/>
              <w:adjustRightInd w:val="0"/>
              <w:jc w:val="both"/>
            </w:pPr>
            <w:r w:rsidRPr="00D55F44">
              <w:t xml:space="preserve">и </w:t>
            </w:r>
            <w:proofErr w:type="spellStart"/>
            <w:r w:rsidRPr="00D55F44">
              <w:t>деглобализация</w:t>
            </w:r>
            <w:proofErr w:type="spellEnd"/>
            <w:r w:rsidRPr="00D55F44">
              <w:t>, «</w:t>
            </w:r>
            <w:proofErr w:type="spellStart"/>
            <w:r w:rsidRPr="00D55F44">
              <w:t>энергопереход</w:t>
            </w:r>
            <w:proofErr w:type="spellEnd"/>
            <w:r w:rsidRPr="00D55F44">
              <w:t xml:space="preserve">», международные экономические отношения, устойчивое развитие для решения </w:t>
            </w:r>
            <w:proofErr w:type="spellStart"/>
            <w:r w:rsidRPr="00D55F44">
              <w:t>учебныхи</w:t>
            </w:r>
            <w:proofErr w:type="spellEnd"/>
            <w:r w:rsidRPr="00D55F44">
              <w:t xml:space="preserve"> (или) практико-ориентированных задач;</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lastRenderedPageBreak/>
              <w:t>ОК</w:t>
            </w:r>
            <w:proofErr w:type="gramEnd"/>
            <w:r w:rsidRPr="00D55F44">
              <w:rPr>
                <w:color w:val="000000"/>
              </w:rPr>
              <w:t xml:space="preserve"> 05.</w:t>
            </w: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2779D9" w:rsidRPr="00D55F44" w:rsidRDefault="002779D9" w:rsidP="002779D9">
            <w:pPr>
              <w:autoSpaceDE w:val="0"/>
              <w:autoSpaceDN w:val="0"/>
              <w:adjustRightInd w:val="0"/>
              <w:jc w:val="both"/>
            </w:pPr>
            <w:r w:rsidRPr="00D55F44">
              <w:t>труда, общественных отношений;</w:t>
            </w:r>
          </w:p>
          <w:p w:rsidR="002779D9" w:rsidRPr="00D55F44" w:rsidRDefault="002779D9" w:rsidP="002779D9">
            <w:pPr>
              <w:autoSpaceDE w:val="0"/>
              <w:autoSpaceDN w:val="0"/>
              <w:adjustRightInd w:val="0"/>
              <w:jc w:val="both"/>
            </w:pPr>
            <w:r w:rsidRPr="00D55F44">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79D9" w:rsidRPr="00D55F44" w:rsidRDefault="002779D9" w:rsidP="002779D9">
            <w:pPr>
              <w:autoSpaceDE w:val="0"/>
              <w:autoSpaceDN w:val="0"/>
              <w:adjustRightInd w:val="0"/>
              <w:jc w:val="both"/>
            </w:pPr>
            <w:r w:rsidRPr="00D55F44">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autoSpaceDE w:val="0"/>
              <w:autoSpaceDN w:val="0"/>
              <w:adjustRightInd w:val="0"/>
              <w:jc w:val="both"/>
            </w:pPr>
            <w:r w:rsidRPr="00D55F44">
              <w:t>– готовность к самовыражению в разных видах искусства,</w:t>
            </w:r>
          </w:p>
          <w:p w:rsidR="002779D9" w:rsidRPr="00D55F44" w:rsidRDefault="002779D9" w:rsidP="002779D9">
            <w:pPr>
              <w:autoSpaceDE w:val="0"/>
              <w:autoSpaceDN w:val="0"/>
              <w:adjustRightInd w:val="0"/>
              <w:jc w:val="both"/>
            </w:pPr>
            <w:r w:rsidRPr="00D55F44">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proofErr w:type="gramStart"/>
            <w:r w:rsidRPr="00D55F44">
              <w:t xml:space="preserve">9) </w:t>
            </w:r>
            <w:proofErr w:type="spellStart"/>
            <w:r w:rsidRPr="00D55F44">
              <w:t>сформированность</w:t>
            </w:r>
            <w:proofErr w:type="spellEnd"/>
            <w:r w:rsidRPr="00D55F44">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t>геоэкологических</w:t>
            </w:r>
            <w:proofErr w:type="spellEnd"/>
            <w:r w:rsidRPr="00D55F44">
              <w:t xml:space="preserve"> процессов; изученные социально-экономические и </w:t>
            </w:r>
            <w:proofErr w:type="spellStart"/>
            <w:r w:rsidRPr="00D55F44">
              <w:t>геоэкологические</w:t>
            </w:r>
            <w:proofErr w:type="spellEnd"/>
            <w:r w:rsidRPr="00D55F44">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rsidR="002779D9" w:rsidRPr="00D55F44" w:rsidRDefault="002779D9" w:rsidP="002779D9">
            <w:pPr>
              <w:autoSpaceDE w:val="0"/>
              <w:autoSpaceDN w:val="0"/>
              <w:adjustRightInd w:val="0"/>
              <w:jc w:val="both"/>
            </w:pPr>
            <w:r w:rsidRPr="00D55F44">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t>ОК</w:t>
            </w:r>
            <w:proofErr w:type="gramEnd"/>
            <w:r w:rsidRPr="00D55F44">
              <w:rPr>
                <w:color w:val="000000"/>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D55F44">
              <w:rPr>
                <w:color w:val="000000"/>
              </w:rPr>
              <w:lastRenderedPageBreak/>
              <w:t>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autoSpaceDE w:val="0"/>
              <w:autoSpaceDN w:val="0"/>
              <w:adjustRightInd w:val="0"/>
              <w:jc w:val="both"/>
            </w:pPr>
            <w:r w:rsidRPr="00D55F44">
              <w:lastRenderedPageBreak/>
              <w:t>Гражданское воспитание:</w:t>
            </w:r>
          </w:p>
          <w:p w:rsidR="002779D9" w:rsidRPr="00D55F44" w:rsidRDefault="002779D9" w:rsidP="002779D9">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гражданской позиции </w:t>
            </w:r>
            <w:proofErr w:type="gramStart"/>
            <w:r w:rsidRPr="00D55F44">
              <w:t>обучающегося</w:t>
            </w:r>
            <w:proofErr w:type="gramEnd"/>
            <w:r w:rsidRPr="00D55F44">
              <w:t xml:space="preserve"> как</w:t>
            </w:r>
          </w:p>
          <w:p w:rsidR="002779D9" w:rsidRPr="00D55F44" w:rsidRDefault="002779D9" w:rsidP="002779D9">
            <w:pPr>
              <w:autoSpaceDE w:val="0"/>
              <w:autoSpaceDN w:val="0"/>
              <w:adjustRightInd w:val="0"/>
              <w:jc w:val="both"/>
            </w:pPr>
            <w:r w:rsidRPr="00D55F44">
              <w:t>активного и ответственного члена российского общества;</w:t>
            </w:r>
          </w:p>
          <w:p w:rsidR="002779D9" w:rsidRPr="00D55F44" w:rsidRDefault="002779D9" w:rsidP="002779D9">
            <w:pPr>
              <w:autoSpaceDE w:val="0"/>
              <w:autoSpaceDN w:val="0"/>
              <w:adjustRightInd w:val="0"/>
              <w:jc w:val="both"/>
            </w:pPr>
            <w:r w:rsidRPr="00D55F44">
              <w:t>– осознание своих конституционных прав и обязанностей, уважение закона и правопорядка;</w:t>
            </w:r>
          </w:p>
          <w:p w:rsidR="002779D9" w:rsidRPr="00D55F44" w:rsidRDefault="002779D9" w:rsidP="002779D9">
            <w:pPr>
              <w:autoSpaceDE w:val="0"/>
              <w:autoSpaceDN w:val="0"/>
              <w:adjustRightInd w:val="0"/>
              <w:jc w:val="both"/>
            </w:pPr>
            <w:r w:rsidRPr="00D55F44">
              <w:t xml:space="preserve">–принятие </w:t>
            </w:r>
            <w:proofErr w:type="gramStart"/>
            <w:r w:rsidRPr="00D55F44">
              <w:t>традиционных</w:t>
            </w:r>
            <w:proofErr w:type="gramEnd"/>
            <w:r w:rsidRPr="00D55F44">
              <w:t xml:space="preserve"> национальных, общечеловеческих</w:t>
            </w:r>
          </w:p>
          <w:p w:rsidR="002779D9" w:rsidRPr="00D55F44" w:rsidRDefault="002779D9" w:rsidP="002779D9">
            <w:pPr>
              <w:autoSpaceDE w:val="0"/>
              <w:autoSpaceDN w:val="0"/>
              <w:adjustRightInd w:val="0"/>
              <w:jc w:val="both"/>
            </w:pPr>
            <w:r w:rsidRPr="00D55F44">
              <w:t xml:space="preserve">гуманистических и демократических </w:t>
            </w:r>
            <w:r w:rsidRPr="00D55F44">
              <w:lastRenderedPageBreak/>
              <w:t>ценностей;</w:t>
            </w:r>
          </w:p>
          <w:p w:rsidR="002779D9" w:rsidRPr="00D55F44" w:rsidRDefault="002779D9" w:rsidP="002779D9">
            <w:pPr>
              <w:autoSpaceDE w:val="0"/>
              <w:autoSpaceDN w:val="0"/>
              <w:adjustRightInd w:val="0"/>
              <w:jc w:val="both"/>
            </w:pPr>
            <w:r w:rsidRPr="00D55F44">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79D9" w:rsidRPr="00D55F44" w:rsidRDefault="002779D9" w:rsidP="002779D9">
            <w:pPr>
              <w:autoSpaceDE w:val="0"/>
              <w:autoSpaceDN w:val="0"/>
              <w:adjustRightInd w:val="0"/>
              <w:jc w:val="both"/>
            </w:pPr>
            <w:r w:rsidRPr="00D55F44">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779D9" w:rsidRPr="00D55F44" w:rsidRDefault="002779D9" w:rsidP="002779D9">
            <w:pPr>
              <w:autoSpaceDE w:val="0"/>
              <w:autoSpaceDN w:val="0"/>
              <w:adjustRightInd w:val="0"/>
              <w:jc w:val="both"/>
            </w:pPr>
            <w:r w:rsidRPr="00D55F44">
              <w:t>– умение взаимодействовать с социальными институтами в соответствии с их функциями и назначением;</w:t>
            </w:r>
          </w:p>
          <w:p w:rsidR="002779D9" w:rsidRPr="00D55F44" w:rsidRDefault="002779D9" w:rsidP="002779D9">
            <w:pPr>
              <w:autoSpaceDE w:val="0"/>
              <w:autoSpaceDN w:val="0"/>
              <w:adjustRightInd w:val="0"/>
              <w:jc w:val="both"/>
            </w:pPr>
            <w:r w:rsidRPr="00D55F44">
              <w:t>– готовность к гуманитарной и волонтёрской деятельности;</w:t>
            </w:r>
          </w:p>
          <w:p w:rsidR="002779D9" w:rsidRPr="00D55F44" w:rsidRDefault="002779D9" w:rsidP="002779D9">
            <w:pPr>
              <w:autoSpaceDE w:val="0"/>
              <w:autoSpaceDN w:val="0"/>
              <w:adjustRightInd w:val="0"/>
              <w:jc w:val="both"/>
            </w:pPr>
            <w:r w:rsidRPr="00D55F44">
              <w:t>патриотического воспитания:</w:t>
            </w:r>
          </w:p>
          <w:p w:rsidR="002779D9" w:rsidRPr="00D55F44" w:rsidRDefault="002779D9" w:rsidP="002779D9">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российской гражданской идентичности,</w:t>
            </w:r>
          </w:p>
          <w:p w:rsidR="002779D9" w:rsidRPr="00D55F44" w:rsidRDefault="002779D9" w:rsidP="002779D9">
            <w:pPr>
              <w:autoSpaceDE w:val="0"/>
              <w:autoSpaceDN w:val="0"/>
              <w:adjustRightInd w:val="0"/>
              <w:jc w:val="both"/>
            </w:pPr>
            <w:r w:rsidRPr="00D55F44">
              <w:t>патриотизма, уважения к своему народу, чувства ответственности перед Родиной, гордости за свой край, свою Родину,</w:t>
            </w:r>
          </w:p>
          <w:p w:rsidR="002779D9" w:rsidRPr="00D55F44" w:rsidRDefault="002779D9" w:rsidP="002779D9">
            <w:pPr>
              <w:autoSpaceDE w:val="0"/>
              <w:autoSpaceDN w:val="0"/>
              <w:adjustRightInd w:val="0"/>
              <w:jc w:val="both"/>
            </w:pPr>
            <w:r w:rsidRPr="00D55F44">
              <w:t>свой язык и культуру, прошлое и настоящее многонационального народа России;</w:t>
            </w:r>
          </w:p>
          <w:p w:rsidR="002779D9" w:rsidRPr="00D55F44" w:rsidRDefault="002779D9" w:rsidP="002779D9">
            <w:pPr>
              <w:autoSpaceDE w:val="0"/>
              <w:autoSpaceDN w:val="0"/>
              <w:adjustRightInd w:val="0"/>
              <w:jc w:val="both"/>
            </w:pPr>
            <w:r w:rsidRPr="00D55F4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779D9" w:rsidRPr="00D55F44" w:rsidRDefault="002779D9" w:rsidP="002779D9">
            <w:pPr>
              <w:autoSpaceDE w:val="0"/>
              <w:autoSpaceDN w:val="0"/>
              <w:adjustRightInd w:val="0"/>
              <w:jc w:val="both"/>
            </w:pPr>
            <w:r w:rsidRPr="00D55F44">
              <w:t xml:space="preserve">– идейная убеждённость, готовность к служению и </w:t>
            </w:r>
            <w:r w:rsidRPr="00D55F44">
              <w:lastRenderedPageBreak/>
              <w:t xml:space="preserve">защите Отечества, ответственность за его судьбу; </w:t>
            </w:r>
          </w:p>
          <w:p w:rsidR="002779D9" w:rsidRPr="00D55F44" w:rsidRDefault="002779D9" w:rsidP="002779D9">
            <w:pPr>
              <w:autoSpaceDE w:val="0"/>
              <w:autoSpaceDN w:val="0"/>
              <w:adjustRightInd w:val="0"/>
              <w:jc w:val="both"/>
            </w:pP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2779D9" w:rsidRPr="00D55F44" w:rsidRDefault="002779D9" w:rsidP="002779D9">
            <w:pPr>
              <w:autoSpaceDE w:val="0"/>
              <w:autoSpaceDN w:val="0"/>
              <w:adjustRightInd w:val="0"/>
              <w:jc w:val="both"/>
            </w:pPr>
            <w:r w:rsidRPr="00D55F44">
              <w:t>участие современная географическая наука, на региональном уровне, в разных странах, в том числе в России;</w:t>
            </w:r>
          </w:p>
          <w:p w:rsidR="002779D9" w:rsidRPr="00D55F44" w:rsidRDefault="002779D9" w:rsidP="002779D9">
            <w:pPr>
              <w:autoSpaceDE w:val="0"/>
              <w:autoSpaceDN w:val="0"/>
              <w:adjustRightInd w:val="0"/>
              <w:jc w:val="both"/>
            </w:pPr>
            <w:r w:rsidRPr="00D55F44">
              <w:t xml:space="preserve">2) освоение и применение знаний о размещении основных географических объектов и территориальной организации </w:t>
            </w:r>
            <w:r w:rsidRPr="00D55F44">
              <w:lastRenderedPageBreak/>
              <w:t>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779D9" w:rsidRPr="00D55F44" w:rsidRDefault="002779D9" w:rsidP="002779D9">
            <w:pPr>
              <w:autoSpaceDE w:val="0"/>
              <w:autoSpaceDN w:val="0"/>
              <w:adjustRightInd w:val="0"/>
              <w:jc w:val="both"/>
            </w:pPr>
            <w:r w:rsidRPr="00D55F44">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779D9" w:rsidRPr="00D55F44" w:rsidRDefault="002779D9" w:rsidP="002779D9">
            <w:pPr>
              <w:autoSpaceDE w:val="0"/>
              <w:autoSpaceDN w:val="0"/>
              <w:adjustRightInd w:val="0"/>
              <w:jc w:val="both"/>
            </w:pPr>
            <w:r w:rsidRPr="00D55F44">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t>субурбанизацию</w:t>
            </w:r>
            <w:proofErr w:type="spellEnd"/>
            <w:r w:rsidRPr="00D55F44">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2779D9" w:rsidRPr="00D55F44" w:rsidRDefault="002779D9" w:rsidP="002779D9">
            <w:pPr>
              <w:autoSpaceDE w:val="0"/>
              <w:autoSpaceDN w:val="0"/>
              <w:adjustRightInd w:val="0"/>
              <w:jc w:val="both"/>
            </w:pPr>
            <w:r w:rsidRPr="00D55F44">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w:t>
            </w:r>
            <w:r w:rsidRPr="00D55F44">
              <w:lastRenderedPageBreak/>
              <w:t xml:space="preserve">хозяйства </w:t>
            </w:r>
            <w:proofErr w:type="gramStart"/>
            <w:r w:rsidRPr="00D55F44">
              <w:t>в</w:t>
            </w:r>
            <w:proofErr w:type="gramEnd"/>
            <w:r w:rsidRPr="00D55F44">
              <w:t xml:space="preserve"> от-</w:t>
            </w:r>
          </w:p>
          <w:p w:rsidR="002779D9" w:rsidRPr="00D55F44" w:rsidRDefault="002779D9" w:rsidP="002779D9">
            <w:pPr>
              <w:autoSpaceDE w:val="0"/>
              <w:autoSpaceDN w:val="0"/>
              <w:adjustRightInd w:val="0"/>
              <w:jc w:val="both"/>
            </w:pPr>
            <w:proofErr w:type="gramStart"/>
            <w:r w:rsidRPr="00D55F44">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2779D9" w:rsidRPr="00D55F44" w:rsidRDefault="002779D9" w:rsidP="002779D9">
            <w:pPr>
              <w:autoSpaceDE w:val="0"/>
              <w:autoSpaceDN w:val="0"/>
              <w:adjustRightInd w:val="0"/>
              <w:jc w:val="both"/>
            </w:pPr>
            <w:r w:rsidRPr="00D55F44">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t>на</w:t>
            </w:r>
            <w:proofErr w:type="gramEnd"/>
          </w:p>
          <w:p w:rsidR="002779D9" w:rsidRPr="00D55F44" w:rsidRDefault="002779D9" w:rsidP="002779D9">
            <w:pPr>
              <w:autoSpaceDE w:val="0"/>
              <w:autoSpaceDN w:val="0"/>
              <w:adjustRightInd w:val="0"/>
              <w:jc w:val="both"/>
            </w:pPr>
            <w:r w:rsidRPr="00D55F44">
              <w:t xml:space="preserve">окружающую среду; формулировать и/или обосновывать выводы на </w:t>
            </w:r>
            <w:r w:rsidRPr="00D55F44">
              <w:lastRenderedPageBreak/>
              <w:t>основе использования географических знаний;</w:t>
            </w:r>
          </w:p>
          <w:p w:rsidR="002779D9" w:rsidRPr="00D55F44" w:rsidRDefault="002779D9" w:rsidP="002779D9">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2779D9" w:rsidRPr="00D55F44" w:rsidRDefault="002779D9" w:rsidP="002779D9">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2779D9" w:rsidRPr="00D55F44" w:rsidRDefault="002779D9" w:rsidP="002779D9">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международные экономические отношения, устойчивое развитие для решения учебных и (или) практико-ориентированных задач;</w:t>
            </w:r>
          </w:p>
          <w:p w:rsidR="002779D9" w:rsidRPr="00D55F44" w:rsidRDefault="002779D9" w:rsidP="002779D9">
            <w:pPr>
              <w:autoSpaceDE w:val="0"/>
              <w:autoSpaceDN w:val="0"/>
              <w:adjustRightInd w:val="0"/>
              <w:jc w:val="both"/>
            </w:pPr>
            <w:r w:rsidRPr="00D55F44">
              <w:t xml:space="preserve">8) </w:t>
            </w:r>
            <w:proofErr w:type="spellStart"/>
            <w:r w:rsidRPr="00D55F44">
              <w:t>сформированность</w:t>
            </w:r>
            <w:proofErr w:type="spellEnd"/>
            <w:r w:rsidRPr="00D55F44">
              <w:t xml:space="preserve"> умений применять географические знания для объяснения изученных социально-экономических и </w:t>
            </w:r>
            <w:proofErr w:type="spellStart"/>
            <w:r w:rsidRPr="00D55F44">
              <w:t>геоэкологических</w:t>
            </w:r>
            <w:proofErr w:type="spellEnd"/>
            <w:r w:rsidRPr="00D55F44">
              <w:t xml:space="preserve"> явлений и процессов в странах мира: объяснять </w:t>
            </w:r>
            <w:r w:rsidRPr="00D55F44">
              <w:lastRenderedPageBreak/>
              <w:t>географические особенности стран с разным уровнем</w:t>
            </w:r>
          </w:p>
          <w:p w:rsidR="002779D9" w:rsidRPr="00D55F44" w:rsidRDefault="002779D9" w:rsidP="002779D9">
            <w:pPr>
              <w:autoSpaceDE w:val="0"/>
              <w:autoSpaceDN w:val="0"/>
              <w:adjustRightInd w:val="0"/>
              <w:jc w:val="both"/>
            </w:pPr>
            <w:r w:rsidRPr="00D55F44">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2779D9" w:rsidRPr="00D55F44" w:rsidRDefault="002779D9" w:rsidP="002779D9">
            <w:pPr>
              <w:autoSpaceDE w:val="0"/>
              <w:autoSpaceDN w:val="0"/>
              <w:adjustRightInd w:val="0"/>
              <w:jc w:val="both"/>
            </w:pPr>
            <w:r w:rsidRPr="00D55F44">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pPr>
            <w:proofErr w:type="gramStart"/>
            <w:r w:rsidRPr="00D55F44">
              <w:rPr>
                <w:color w:val="000000"/>
              </w:rPr>
              <w:lastRenderedPageBreak/>
              <w:t>ОК</w:t>
            </w:r>
            <w:proofErr w:type="gramEnd"/>
            <w:r w:rsidRPr="00D55F44">
              <w:rPr>
                <w:color w:val="000000"/>
              </w:rPr>
              <w:t xml:space="preserve"> 07.</w:t>
            </w:r>
            <w:r w:rsidRPr="00D55F4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ind w:firstLine="709"/>
              <w:jc w:val="both"/>
              <w:rPr>
                <w:color w:val="000000"/>
                <w:shd w:val="clear" w:color="auto" w:fill="FFFFFF"/>
              </w:rPr>
            </w:pPr>
            <w:r w:rsidRPr="00D55F44">
              <w:rPr>
                <w:color w:val="000000"/>
                <w:shd w:val="clear" w:color="auto" w:fill="FFFFFF"/>
              </w:rPr>
              <w:t>В области экологического воспитания:</w:t>
            </w:r>
          </w:p>
          <w:p w:rsidR="002779D9" w:rsidRPr="00D55F44" w:rsidRDefault="002779D9" w:rsidP="002779D9">
            <w:pPr>
              <w:ind w:firstLine="709"/>
              <w:jc w:val="both"/>
              <w:rPr>
                <w:color w:val="000000"/>
                <w:shd w:val="clear" w:color="auto" w:fill="FFFFFF"/>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79D9" w:rsidRPr="00D55F44" w:rsidRDefault="002779D9" w:rsidP="002779D9">
            <w:pPr>
              <w:ind w:firstLine="709"/>
              <w:jc w:val="both"/>
            </w:pPr>
            <w:r w:rsidRPr="00D55F44">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iCs/>
              </w:rPr>
              <w:t xml:space="preserve"> </w:t>
            </w:r>
          </w:p>
          <w:p w:rsidR="002779D9" w:rsidRPr="00D55F44" w:rsidRDefault="002779D9" w:rsidP="002779D9">
            <w:pPr>
              <w:ind w:firstLine="709"/>
              <w:jc w:val="both"/>
            </w:pPr>
            <w:r w:rsidRPr="00D55F44">
              <w:rPr>
                <w:color w:val="000000"/>
                <w:shd w:val="clear" w:color="auto" w:fill="FFFFFF"/>
              </w:rPr>
              <w:t>активное неприятие действий, приносящих вред окружающей среде;</w:t>
            </w:r>
            <w:r w:rsidRPr="00D55F44">
              <w:rPr>
                <w:iCs/>
              </w:rPr>
              <w:t xml:space="preserve"> </w:t>
            </w:r>
          </w:p>
          <w:p w:rsidR="002779D9" w:rsidRPr="00D55F44" w:rsidRDefault="002779D9" w:rsidP="002779D9">
            <w:pPr>
              <w:ind w:firstLine="709"/>
              <w:jc w:val="both"/>
            </w:pPr>
            <w:r w:rsidRPr="00D55F44">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iCs/>
              </w:rPr>
              <w:t xml:space="preserve"> </w:t>
            </w:r>
          </w:p>
          <w:p w:rsidR="002779D9" w:rsidRPr="00D55F44" w:rsidRDefault="002779D9" w:rsidP="002779D9">
            <w:pPr>
              <w:ind w:firstLine="709"/>
              <w:jc w:val="both"/>
              <w:rPr>
                <w:color w:val="000000"/>
                <w:shd w:val="clear" w:color="auto" w:fill="FFFFFF"/>
              </w:rPr>
            </w:pPr>
            <w:r w:rsidRPr="00D55F44">
              <w:rPr>
                <w:color w:val="000000"/>
                <w:shd w:val="clear" w:color="auto" w:fill="FFFFFF"/>
              </w:rPr>
              <w:lastRenderedPageBreak/>
              <w:t>- расширение опыта деятельности экологической направленности;</w:t>
            </w:r>
            <w:r w:rsidRPr="00D55F44">
              <w:rPr>
                <w:iCs/>
              </w:rPr>
              <w:t xml:space="preserve"> </w:t>
            </w:r>
          </w:p>
          <w:p w:rsidR="002779D9" w:rsidRPr="00D55F44" w:rsidRDefault="002779D9" w:rsidP="002779D9">
            <w:pPr>
              <w:ind w:firstLine="709"/>
              <w:jc w:val="both"/>
              <w:rPr>
                <w:color w:val="000000"/>
              </w:rPr>
            </w:pP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lastRenderedPageBreak/>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2779D9" w:rsidRPr="00D55F44" w:rsidRDefault="002779D9" w:rsidP="002779D9">
            <w:pPr>
              <w:autoSpaceDE w:val="0"/>
              <w:autoSpaceDN w:val="0"/>
              <w:adjustRightInd w:val="0"/>
              <w:jc w:val="both"/>
            </w:pPr>
            <w:r w:rsidRPr="00D55F44">
              <w:t xml:space="preserve">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w:t>
            </w:r>
            <w:r w:rsidRPr="00D55F44">
              <w:lastRenderedPageBreak/>
              <w:t>информации;</w:t>
            </w:r>
          </w:p>
          <w:p w:rsidR="002779D9" w:rsidRPr="00D55F44" w:rsidRDefault="002779D9" w:rsidP="002779D9">
            <w:pPr>
              <w:autoSpaceDE w:val="0"/>
              <w:autoSpaceDN w:val="0"/>
              <w:adjustRightInd w:val="0"/>
              <w:jc w:val="both"/>
            </w:pPr>
            <w:r w:rsidRPr="00D55F44">
              <w:t xml:space="preserve">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779D9" w:rsidRPr="00D55F44" w:rsidRDefault="002779D9" w:rsidP="002779D9">
            <w:pPr>
              <w:autoSpaceDE w:val="0"/>
              <w:autoSpaceDN w:val="0"/>
              <w:adjustRightInd w:val="0"/>
              <w:jc w:val="both"/>
            </w:pPr>
            <w:r w:rsidRPr="00D55F44">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2779D9" w:rsidRPr="00D55F44" w:rsidRDefault="002779D9" w:rsidP="002779D9">
            <w:pPr>
              <w:autoSpaceDE w:val="0"/>
              <w:autoSpaceDN w:val="0"/>
              <w:adjustRightInd w:val="0"/>
              <w:jc w:val="both"/>
            </w:pPr>
            <w:r w:rsidRPr="00D55F44">
              <w:t xml:space="preserve">9) </w:t>
            </w:r>
            <w:proofErr w:type="spellStart"/>
            <w:r w:rsidRPr="00D55F44">
              <w:t>сформированность</w:t>
            </w:r>
            <w:proofErr w:type="spellEnd"/>
            <w:r w:rsidRPr="00D55F44">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t>геоэкологических</w:t>
            </w:r>
            <w:proofErr w:type="spellEnd"/>
            <w:r w:rsidRPr="00D55F44">
              <w:t xml:space="preserve"> процессов; оценивать изученные социально-экономические и </w:t>
            </w:r>
            <w:proofErr w:type="spellStart"/>
            <w:r w:rsidRPr="00D55F44">
              <w:t>геоэкологические</w:t>
            </w:r>
            <w:proofErr w:type="spellEnd"/>
            <w:r w:rsidRPr="00D55F44">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2779D9" w:rsidRPr="00D55F44" w:rsidRDefault="002779D9" w:rsidP="002779D9">
            <w:pPr>
              <w:autoSpaceDE w:val="0"/>
              <w:autoSpaceDN w:val="0"/>
              <w:adjustRightInd w:val="0"/>
              <w:jc w:val="both"/>
            </w:pPr>
            <w:r w:rsidRPr="00D55F44">
              <w:t>океана для различных территорий, изменение содержания парниковых газов в атмосфере и меры, предпринимаемые для уменьшения их выбросов;</w:t>
            </w:r>
          </w:p>
          <w:p w:rsidR="002779D9" w:rsidRPr="00D55F44" w:rsidRDefault="002779D9" w:rsidP="002779D9">
            <w:pPr>
              <w:autoSpaceDE w:val="0"/>
              <w:autoSpaceDN w:val="0"/>
              <w:adjustRightInd w:val="0"/>
              <w:jc w:val="both"/>
            </w:pPr>
            <w:proofErr w:type="gramStart"/>
            <w:r w:rsidRPr="00D55F44">
              <w:t xml:space="preserve">10) </w:t>
            </w:r>
            <w:proofErr w:type="spellStart"/>
            <w:r w:rsidRPr="00D55F44">
              <w:t>сформированность</w:t>
            </w:r>
            <w:proofErr w:type="spellEnd"/>
            <w:r w:rsidRPr="00D55F44">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w:t>
            </w:r>
            <w:r w:rsidRPr="00D55F44">
              <w:lastRenderedPageBreak/>
              <w:t xml:space="preserve">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t>геосистем</w:t>
            </w:r>
            <w:proofErr w:type="spellEnd"/>
            <w:r w:rsidRPr="00D55F44">
              <w:t xml:space="preserve"> в результате природных и антропогенных воздействий на примере регионов и стран мира, на</w:t>
            </w:r>
            <w:proofErr w:type="gramEnd"/>
            <w:r w:rsidRPr="00D55F44">
              <w:t xml:space="preserve"> планетарном </w:t>
            </w:r>
            <w:proofErr w:type="gramStart"/>
            <w:r w:rsidRPr="00D55F44">
              <w:t>уровне</w:t>
            </w:r>
            <w:proofErr w:type="gramEnd"/>
            <w:r w:rsidRPr="00D55F44">
              <w:t>;</w:t>
            </w:r>
          </w:p>
        </w:tc>
      </w:tr>
      <w:tr w:rsidR="002779D9" w:rsidRPr="00D55F44" w:rsidTr="002779D9">
        <w:tc>
          <w:tcPr>
            <w:tcW w:w="13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color w:val="000000"/>
              </w:rPr>
            </w:pPr>
            <w:proofErr w:type="gramStart"/>
            <w:r w:rsidRPr="00D55F44">
              <w:rPr>
                <w:color w:val="000000"/>
              </w:rPr>
              <w:lastRenderedPageBreak/>
              <w:t>ОК</w:t>
            </w:r>
            <w:proofErr w:type="gramEnd"/>
            <w:r w:rsidRPr="00D55F44">
              <w:rPr>
                <w:color w:val="000000"/>
              </w:rPr>
              <w:t xml:space="preserve"> 09.</w:t>
            </w:r>
            <w:r w:rsidRPr="00D55F44">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r w:rsidRPr="00D55F44">
              <w:t>Ценности научного познания:</w:t>
            </w:r>
          </w:p>
          <w:p w:rsidR="002779D9" w:rsidRPr="00D55F44" w:rsidRDefault="002779D9" w:rsidP="002779D9">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779D9" w:rsidRPr="00D55F44" w:rsidRDefault="002779D9" w:rsidP="002779D9">
            <w:pPr>
              <w:autoSpaceDE w:val="0"/>
              <w:autoSpaceDN w:val="0"/>
              <w:adjustRightInd w:val="0"/>
              <w:jc w:val="both"/>
            </w:pPr>
            <w:r w:rsidRPr="00D55F44">
              <w:t>– совершенствование языковой и читательской культуры как</w:t>
            </w:r>
          </w:p>
          <w:p w:rsidR="002779D9" w:rsidRPr="00D55F44" w:rsidRDefault="002779D9" w:rsidP="002779D9">
            <w:pPr>
              <w:autoSpaceDE w:val="0"/>
              <w:autoSpaceDN w:val="0"/>
              <w:adjustRightInd w:val="0"/>
              <w:jc w:val="both"/>
            </w:pPr>
            <w:r w:rsidRPr="00D55F44">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779D9" w:rsidRPr="00D55F44" w:rsidRDefault="002779D9" w:rsidP="002779D9">
            <w:pPr>
              <w:autoSpaceDE w:val="0"/>
              <w:autoSpaceDN w:val="0"/>
              <w:adjustRightInd w:val="0"/>
              <w:jc w:val="both"/>
            </w:pPr>
            <w:r w:rsidRPr="00D55F44">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2779D9" w:rsidRPr="00D55F44" w:rsidRDefault="002779D9" w:rsidP="002779D9">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2779D9" w:rsidRPr="00D55F44" w:rsidRDefault="002779D9" w:rsidP="002779D9">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xml:space="preserve">», международные экономические </w:t>
            </w:r>
            <w:r w:rsidRPr="00D55F44">
              <w:lastRenderedPageBreak/>
              <w:t>отношения, устойчивое развитие для решения учебных и (или) практико-ориентированных задач;</w:t>
            </w:r>
          </w:p>
        </w:tc>
      </w:tr>
      <w:bookmarkEnd w:id="107"/>
    </w:tbl>
    <w:p w:rsidR="002779D9" w:rsidRPr="00D55F44" w:rsidRDefault="002779D9" w:rsidP="002779D9">
      <w:pPr>
        <w:pStyle w:val="a9"/>
        <w:ind w:left="0" w:firstLine="709"/>
        <w:jc w:val="both"/>
      </w:pPr>
    </w:p>
    <w:p w:rsidR="002779D9" w:rsidRPr="00D55F44" w:rsidRDefault="002779D9" w:rsidP="002779D9">
      <w:pPr>
        <w:pStyle w:val="a9"/>
        <w:ind w:left="0" w:firstLine="709"/>
        <w:jc w:val="both"/>
      </w:pPr>
      <w:r w:rsidRPr="00D55F44">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2779D9" w:rsidRPr="00D55F44" w:rsidTr="002779D9">
        <w:trPr>
          <w:trHeight w:val="460"/>
        </w:trPr>
        <w:tc>
          <w:tcPr>
            <w:tcW w:w="8226"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709"/>
              <w:jc w:val="both"/>
              <w:rPr>
                <w:b/>
                <w:bCs/>
              </w:rPr>
            </w:pPr>
            <w:r w:rsidRPr="00D55F44">
              <w:rPr>
                <w:b/>
                <w:bCs/>
              </w:rPr>
              <w:t>Вид учебной работы</w:t>
            </w:r>
          </w:p>
        </w:tc>
        <w:tc>
          <w:tcPr>
            <w:tcW w:w="1959"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8"/>
              <w:jc w:val="both"/>
              <w:rPr>
                <w:b/>
                <w:bCs/>
                <w:i/>
              </w:rPr>
            </w:pPr>
            <w:r w:rsidRPr="00D55F44">
              <w:rPr>
                <w:b/>
                <w:bCs/>
                <w:i/>
              </w:rPr>
              <w:t>Объем в часах*</w:t>
            </w:r>
          </w:p>
        </w:tc>
      </w:tr>
      <w:tr w:rsidR="002779D9" w:rsidRPr="00D55F44" w:rsidTr="002779D9">
        <w:trPr>
          <w:trHeight w:val="460"/>
        </w:trPr>
        <w:tc>
          <w:tcPr>
            <w:tcW w:w="8226"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709"/>
              <w:jc w:val="both"/>
              <w:rPr>
                <w:b/>
                <w:bCs/>
              </w:rPr>
            </w:pPr>
            <w:r w:rsidRPr="00D55F44">
              <w:rPr>
                <w:b/>
                <w:bCs/>
              </w:rPr>
              <w:t>Объем образовательной программы дисциплины</w:t>
            </w:r>
          </w:p>
        </w:tc>
        <w:tc>
          <w:tcPr>
            <w:tcW w:w="1959"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709"/>
              <w:jc w:val="both"/>
              <w:rPr>
                <w:b/>
                <w:bCs/>
                <w:i/>
              </w:rPr>
            </w:pPr>
            <w:r>
              <w:rPr>
                <w:b/>
                <w:bCs/>
              </w:rPr>
              <w:t>108</w:t>
            </w:r>
          </w:p>
        </w:tc>
      </w:tr>
      <w:tr w:rsidR="002779D9" w:rsidRPr="00D55F44" w:rsidTr="002779D9">
        <w:trPr>
          <w:trHeight w:val="490"/>
        </w:trPr>
        <w:tc>
          <w:tcPr>
            <w:tcW w:w="10185" w:type="dxa"/>
            <w:gridSpan w:val="2"/>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pPr>
            <w:r w:rsidRPr="00D55F44">
              <w:t>в т. ч.:</w:t>
            </w:r>
          </w:p>
        </w:tc>
      </w:tr>
      <w:tr w:rsidR="002779D9" w:rsidRPr="00D55F44" w:rsidTr="002779D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b/>
                <w:bCs/>
                <w:iCs/>
              </w:rPr>
            </w:pPr>
            <w:r w:rsidRPr="00D55F44">
              <w:rPr>
                <w:b/>
                <w:bCs/>
              </w:rPr>
              <w:t>Основное содержание</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b/>
                <w:bCs/>
                <w:iCs/>
              </w:rPr>
            </w:pPr>
            <w:r>
              <w:rPr>
                <w:b/>
                <w:bCs/>
                <w:iCs/>
              </w:rPr>
              <w:t>8</w:t>
            </w:r>
          </w:p>
        </w:tc>
      </w:tr>
      <w:tr w:rsidR="002779D9" w:rsidRPr="00D55F44" w:rsidTr="002779D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pPr>
            <w:r w:rsidRPr="00D55F44">
              <w:t>в т. ч.:</w:t>
            </w:r>
          </w:p>
        </w:tc>
        <w:tc>
          <w:tcPr>
            <w:tcW w:w="1959"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ind w:firstLine="709"/>
              <w:jc w:val="both"/>
              <w:rPr>
                <w:iCs/>
              </w:rPr>
            </w:pPr>
          </w:p>
        </w:tc>
      </w:tr>
      <w:tr w:rsidR="002779D9" w:rsidRPr="00D55F44" w:rsidTr="002779D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pPr>
            <w:r w:rsidRPr="00D55F44">
              <w:t>теоретическое обучение</w:t>
            </w:r>
          </w:p>
        </w:tc>
        <w:tc>
          <w:tcPr>
            <w:tcW w:w="1959"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709"/>
              <w:jc w:val="both"/>
              <w:rPr>
                <w:iCs/>
              </w:rPr>
            </w:pPr>
            <w:r>
              <w:rPr>
                <w:iCs/>
              </w:rPr>
              <w:t>8</w:t>
            </w:r>
          </w:p>
        </w:tc>
      </w:tr>
      <w:tr w:rsidR="002779D9" w:rsidRPr="00D55F44" w:rsidTr="002779D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pPr>
            <w:r w:rsidRPr="00D55F44">
              <w:t>практические занятия</w:t>
            </w:r>
          </w:p>
        </w:tc>
        <w:tc>
          <w:tcPr>
            <w:tcW w:w="1959"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firstLine="709"/>
              <w:jc w:val="both"/>
              <w:rPr>
                <w:iCs/>
              </w:rPr>
            </w:pPr>
          </w:p>
        </w:tc>
      </w:tr>
      <w:tr w:rsidR="002779D9" w:rsidRPr="00D55F44" w:rsidTr="002779D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b/>
                <w:bCs/>
              </w:rPr>
            </w:pPr>
            <w:r>
              <w:rPr>
                <w:b/>
                <w:bCs/>
              </w:rPr>
              <w:t>Самостоятельная работа</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b/>
                <w:bCs/>
              </w:rPr>
            </w:pPr>
            <w:r>
              <w:rPr>
                <w:b/>
                <w:bCs/>
              </w:rPr>
              <w:t>100</w:t>
            </w:r>
          </w:p>
        </w:tc>
      </w:tr>
      <w:tr w:rsidR="002779D9" w:rsidRPr="00D55F44" w:rsidTr="002779D9">
        <w:trPr>
          <w:trHeight w:val="602"/>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i/>
              </w:rPr>
            </w:pPr>
            <w:r w:rsidRPr="00D55F44">
              <w:t>Промежуточная аттестация (дифференцированный зачет)</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jc w:val="both"/>
              <w:rPr>
                <w:lang w:val="en-US"/>
              </w:rPr>
            </w:pPr>
            <w:r w:rsidRPr="00D55F44">
              <w:rPr>
                <w:lang w:val="en-US"/>
              </w:rPr>
              <w:t>2</w:t>
            </w:r>
          </w:p>
        </w:tc>
      </w:tr>
    </w:tbl>
    <w:p w:rsidR="002779D9" w:rsidRPr="00D55F44" w:rsidRDefault="002779D9" w:rsidP="002779D9">
      <w:pPr>
        <w:pStyle w:val="a9"/>
        <w:ind w:left="0" w:firstLine="709"/>
        <w:jc w:val="both"/>
      </w:pPr>
    </w:p>
    <w:p w:rsidR="002779D9" w:rsidRDefault="002779D9" w:rsidP="002779D9">
      <w:pPr>
        <w:jc w:val="center"/>
        <w:rPr>
          <w:b/>
          <w:bCs/>
        </w:rPr>
      </w:pPr>
    </w:p>
    <w:p w:rsidR="002779D9" w:rsidRDefault="002779D9" w:rsidP="002779D9">
      <w:pPr>
        <w:jc w:val="center"/>
        <w:rPr>
          <w:b/>
          <w:bCs/>
        </w:rPr>
      </w:pPr>
    </w:p>
    <w:p w:rsidR="002779D9"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«ООД.06 ИНОСТРАННЫЙ ЯЗЫК (английский)»</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28"/>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8"/>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55F44">
        <w:rPr>
          <w:b/>
          <w:bCs/>
        </w:rPr>
        <w:t>1.3.1. Цели дисциплины</w:t>
      </w:r>
    </w:p>
    <w:p w:rsidR="002779D9" w:rsidRPr="00D55F44" w:rsidRDefault="002779D9" w:rsidP="002779D9">
      <w:pPr>
        <w:widowControl w:val="0"/>
      </w:pPr>
      <w:bookmarkStart w:id="108" w:name="_Hlk113975704"/>
      <w:r w:rsidRPr="00D55F44">
        <w:t xml:space="preserve">Содержание программы общеобразовательной дисциплины «Иностранный язык» направлено на достижение следующих целей: </w:t>
      </w:r>
      <w:bookmarkEnd w:id="108"/>
    </w:p>
    <w:p w:rsidR="002779D9" w:rsidRPr="00D55F44" w:rsidRDefault="002779D9" w:rsidP="002779D9">
      <w:pPr>
        <w:pStyle w:val="a9"/>
        <w:widowControl w:val="0"/>
        <w:numPr>
          <w:ilvl w:val="0"/>
          <w:numId w:val="39"/>
        </w:numPr>
        <w:suppressAutoHyphens/>
        <w:ind w:left="0" w:hanging="153"/>
        <w:rPr>
          <w:rFonts w:eastAsia="OfficinaSansBookC"/>
          <w:color w:val="000000"/>
        </w:rPr>
      </w:pPr>
      <w:r w:rsidRPr="00D55F44">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eastAsia="OfficinaSansBookC"/>
          <w:color w:val="000000"/>
        </w:rPr>
        <w:t>полиязычном</w:t>
      </w:r>
      <w:proofErr w:type="spellEnd"/>
      <w:r w:rsidRPr="00D55F44">
        <w:rPr>
          <w:rFonts w:eastAsia="OfficinaSansBookC"/>
          <w:color w:val="000000"/>
        </w:rPr>
        <w:t xml:space="preserve"> и поликультурном мире;</w:t>
      </w:r>
    </w:p>
    <w:p w:rsidR="002779D9" w:rsidRPr="00D55F44" w:rsidRDefault="002779D9" w:rsidP="002779D9">
      <w:pPr>
        <w:widowControl w:val="0"/>
        <w:numPr>
          <w:ilvl w:val="0"/>
          <w:numId w:val="39"/>
        </w:numPr>
        <w:ind w:left="0" w:hanging="153"/>
        <w:rPr>
          <w:rFonts w:eastAsia="OfficinaSansBookC"/>
          <w:color w:val="000000"/>
        </w:rPr>
      </w:pPr>
      <w:r w:rsidRPr="00D55F44">
        <w:rPr>
          <w:rFonts w:eastAsia="OfficinaSansBookC"/>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779D9" w:rsidRPr="00D55F44" w:rsidRDefault="002779D9" w:rsidP="002779D9">
      <w:pPr>
        <w:widowControl w:val="0"/>
        <w:numPr>
          <w:ilvl w:val="0"/>
          <w:numId w:val="39"/>
        </w:numPr>
        <w:ind w:left="0" w:hanging="153"/>
        <w:rPr>
          <w:rFonts w:eastAsia="OfficinaSansBookC"/>
          <w:color w:val="000000"/>
        </w:rPr>
      </w:pPr>
      <w:r w:rsidRPr="00D55F44">
        <w:rPr>
          <w:rFonts w:eastAsia="OfficinaSansBookC"/>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779D9" w:rsidRPr="00D55F44" w:rsidRDefault="002779D9" w:rsidP="002779D9">
      <w:pPr>
        <w:suppressAutoHyphens/>
        <w:rPr>
          <w:rFonts w:eastAsia="OfficinaSansBookC"/>
          <w:b/>
        </w:rPr>
      </w:pPr>
    </w:p>
    <w:p w:rsidR="002779D9" w:rsidRPr="00D55F44" w:rsidRDefault="002779D9" w:rsidP="002779D9">
      <w:pPr>
        <w:suppressAutoHyphens/>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suppressAutoHyphens/>
        <w:ind w:firstLine="709"/>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2779D9" w:rsidRPr="00D55F44" w:rsidTr="002779D9">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iCs/>
              </w:rPr>
            </w:pPr>
            <w:r w:rsidRPr="00D55F44">
              <w:rPr>
                <w:b/>
                <w:iCs/>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iCs/>
              </w:rPr>
              <w:t>Планируемые результаты освоения дисциплины</w:t>
            </w:r>
          </w:p>
        </w:tc>
      </w:tr>
      <w:tr w:rsidR="002779D9" w:rsidRPr="00D55F44" w:rsidTr="002779D9">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b/>
                <w:iCs/>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Дисциплинарные</w:t>
            </w:r>
          </w:p>
        </w:tc>
      </w:tr>
      <w:tr w:rsidR="002779D9" w:rsidRPr="00D55F44" w:rsidTr="002779D9">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pPr>
            <w:proofErr w:type="gramStart"/>
            <w:r w:rsidRPr="00D55F44">
              <w:t>ОК</w:t>
            </w:r>
            <w:proofErr w:type="gramEnd"/>
            <w:r w:rsidRPr="00D55F44">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t>В части трудового воспитания:</w:t>
            </w:r>
          </w:p>
          <w:p w:rsidR="002779D9" w:rsidRPr="00D55F44" w:rsidRDefault="002779D9" w:rsidP="002779D9">
            <w:pPr>
              <w:jc w:val="both"/>
              <w:rPr>
                <w:iCs/>
              </w:rPr>
            </w:pPr>
            <w:r w:rsidRPr="00D55F44">
              <w:rPr>
                <w:iCs/>
              </w:rPr>
              <w:t xml:space="preserve">- готовность к труду, осознание ценности мастерства, трудолюбие; </w:t>
            </w:r>
          </w:p>
          <w:p w:rsidR="002779D9" w:rsidRPr="00D55F44" w:rsidRDefault="002779D9" w:rsidP="002779D9">
            <w:pPr>
              <w:jc w:val="both"/>
              <w:rPr>
                <w:iCs/>
              </w:rPr>
            </w:pPr>
            <w:r w:rsidRPr="00D55F4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779D9" w:rsidRPr="00D55F44" w:rsidRDefault="002779D9" w:rsidP="002779D9">
            <w:pPr>
              <w:jc w:val="both"/>
              <w:rPr>
                <w:iCs/>
              </w:rPr>
            </w:pPr>
            <w:r w:rsidRPr="00D55F44">
              <w:rPr>
                <w:iCs/>
              </w:rPr>
              <w:t xml:space="preserve">- интерес к различным сферам профессиональной деятельности, </w:t>
            </w:r>
          </w:p>
          <w:p w:rsidR="002779D9" w:rsidRPr="00D55F44" w:rsidRDefault="002779D9" w:rsidP="002779D9">
            <w:pPr>
              <w:jc w:val="both"/>
              <w:rPr>
                <w:iCs/>
              </w:rPr>
            </w:pPr>
            <w:r w:rsidRPr="00D55F44">
              <w:rPr>
                <w:iCs/>
              </w:rPr>
              <w:t>Овладение универсальными учебными познавательными действиями:</w:t>
            </w:r>
          </w:p>
          <w:p w:rsidR="002779D9" w:rsidRPr="00D55F44" w:rsidRDefault="002779D9" w:rsidP="002779D9">
            <w:pPr>
              <w:jc w:val="both"/>
              <w:rPr>
                <w:iCs/>
              </w:rPr>
            </w:pPr>
            <w:r w:rsidRPr="00D55F44">
              <w:rPr>
                <w:iCs/>
              </w:rPr>
              <w:t>а) базовые логические действия:</w:t>
            </w:r>
          </w:p>
          <w:p w:rsidR="002779D9" w:rsidRPr="00D55F44" w:rsidRDefault="002779D9" w:rsidP="002779D9">
            <w:pPr>
              <w:jc w:val="both"/>
              <w:rPr>
                <w:iCs/>
              </w:rPr>
            </w:pPr>
            <w:r w:rsidRPr="00D55F44">
              <w:rPr>
                <w:iCs/>
              </w:rPr>
              <w:t xml:space="preserve">- самостоятельно 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w:t>
            </w:r>
            <w:r w:rsidRPr="00D55F44">
              <w:rPr>
                <w:rFonts w:eastAsia="Calibri"/>
                <w:iCs/>
                <w:lang w:eastAsia="en-US"/>
              </w:rPr>
              <w:lastRenderedPageBreak/>
              <w:t xml:space="preserve">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2779D9" w:rsidRPr="00D55F44" w:rsidRDefault="002779D9" w:rsidP="002779D9">
            <w:pPr>
              <w:jc w:val="both"/>
              <w:rPr>
                <w:rFonts w:eastAsia="Calibri"/>
                <w:iCs/>
              </w:rPr>
            </w:pPr>
            <w:r w:rsidRPr="00D55F44">
              <w:rPr>
                <w:iCs/>
              </w:rPr>
              <w:t xml:space="preserve">- развивать креативное мышление при решении жизненных проблем </w:t>
            </w:r>
          </w:p>
          <w:p w:rsidR="002779D9" w:rsidRPr="00D55F44" w:rsidRDefault="002779D9" w:rsidP="002779D9">
            <w:pPr>
              <w:jc w:val="both"/>
              <w:rPr>
                <w:iCs/>
              </w:rPr>
            </w:pPr>
            <w:r w:rsidRPr="00D55F44">
              <w:rPr>
                <w:iCs/>
              </w:rPr>
              <w:t>б) базовые исследовательские действия:</w:t>
            </w:r>
          </w:p>
          <w:p w:rsidR="002779D9" w:rsidRPr="00D55F44" w:rsidRDefault="002779D9" w:rsidP="002779D9">
            <w:pPr>
              <w:shd w:val="clear" w:color="auto" w:fill="FFFFFF"/>
              <w:jc w:val="both"/>
              <w:textAlignment w:val="baseline"/>
              <w:rPr>
                <w:iCs/>
              </w:rPr>
            </w:pPr>
            <w:r w:rsidRPr="00D55F44">
              <w:rPr>
                <w:iCs/>
              </w:rPr>
              <w:t xml:space="preserve">- владеть навыками учебно-исследовательской и проектной деятельности, навыками разрешения проблем; </w:t>
            </w:r>
          </w:p>
          <w:p w:rsidR="002779D9" w:rsidRPr="00D55F44" w:rsidRDefault="002779D9" w:rsidP="002779D9">
            <w:pPr>
              <w:shd w:val="clear" w:color="auto" w:fill="FFFFFF"/>
              <w:jc w:val="both"/>
              <w:textAlignment w:val="baseline"/>
              <w:rPr>
                <w:iCs/>
              </w:rPr>
            </w:pPr>
            <w:r w:rsidRPr="00D55F4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779D9" w:rsidRPr="00D55F44" w:rsidRDefault="002779D9" w:rsidP="002779D9">
            <w:pPr>
              <w:shd w:val="clear" w:color="auto" w:fill="FFFFFF"/>
              <w:jc w:val="both"/>
              <w:textAlignment w:val="baseline"/>
              <w:rPr>
                <w:iCs/>
              </w:rPr>
            </w:pPr>
            <w:r w:rsidRPr="00D55F4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779D9" w:rsidRPr="00D55F44" w:rsidRDefault="002779D9" w:rsidP="002779D9">
            <w:pPr>
              <w:shd w:val="clear" w:color="auto" w:fill="FFFFFF"/>
              <w:jc w:val="both"/>
              <w:textAlignment w:val="baseline"/>
              <w:rPr>
                <w:iCs/>
              </w:rPr>
            </w:pPr>
            <w:r w:rsidRPr="00D55F44">
              <w:rPr>
                <w:iCs/>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rPr>
                <w:iCs/>
              </w:rPr>
            </w:pPr>
            <w:r w:rsidRPr="00D55F44">
              <w:rPr>
                <w:iCs/>
              </w:rPr>
              <w:t xml:space="preserve">- уметь интегрировать знания из разных предметных областей; </w:t>
            </w:r>
          </w:p>
          <w:p w:rsidR="002779D9" w:rsidRPr="00D55F44" w:rsidRDefault="002779D9" w:rsidP="002779D9">
            <w:pPr>
              <w:shd w:val="clear" w:color="auto" w:fill="FFFFFF"/>
              <w:jc w:val="both"/>
              <w:textAlignment w:val="baseline"/>
              <w:rPr>
                <w:iCs/>
              </w:rPr>
            </w:pPr>
            <w:r w:rsidRPr="00D55F44">
              <w:rPr>
                <w:iCs/>
              </w:rPr>
              <w:t xml:space="preserve">- выдвигать новые идеи, предлагать оригинальные подходы и решения; </w:t>
            </w:r>
          </w:p>
          <w:p w:rsidR="002779D9" w:rsidRPr="00D55F44" w:rsidRDefault="002779D9" w:rsidP="002779D9">
            <w:pPr>
              <w:jc w:val="both"/>
            </w:pPr>
            <w:r w:rsidRPr="00D55F44">
              <w:rPr>
                <w:iCs/>
              </w:rPr>
              <w:t xml:space="preserve">и способность их использования в познавательной и </w:t>
            </w:r>
            <w:r w:rsidRPr="00D55F44">
              <w:rPr>
                <w:iCs/>
              </w:rPr>
              <w:lastRenderedPageBreak/>
              <w:t xml:space="preserve">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t>и</w:t>
            </w:r>
            <w:proofErr w:type="gramEnd"/>
            <w:r w:rsidRPr="00D55F44">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t>Выдающиеся люди родной страны и страны/стран изучаемого языка;</w:t>
            </w:r>
            <w:proofErr w:type="gramEnd"/>
          </w:p>
          <w:p w:rsidR="002779D9" w:rsidRPr="00D55F44" w:rsidRDefault="002779D9" w:rsidP="002779D9">
            <w:pPr>
              <w:shd w:val="clear" w:color="auto" w:fill="FFFFFF"/>
              <w:jc w:val="both"/>
            </w:pPr>
            <w:r w:rsidRPr="00D55F4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779D9" w:rsidRPr="00D55F44" w:rsidRDefault="002779D9" w:rsidP="002779D9">
            <w:pPr>
              <w:shd w:val="clear" w:color="auto" w:fill="FFFFFF"/>
              <w:jc w:val="both"/>
            </w:pPr>
            <w:r w:rsidRPr="00D55F44">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w:t>
            </w:r>
            <w:r w:rsidRPr="00D55F44">
              <w:lastRenderedPageBreak/>
              <w:t>выражением своего отношения; устно представлять в объеме 14-15 фраз результаты выполненной проектной работы;</w:t>
            </w:r>
          </w:p>
          <w:p w:rsidR="002779D9" w:rsidRPr="00D55F44" w:rsidRDefault="002779D9" w:rsidP="002779D9">
            <w:pPr>
              <w:shd w:val="clear" w:color="auto" w:fill="FFFFFF"/>
              <w:jc w:val="both"/>
            </w:pPr>
            <w:r w:rsidRPr="00D55F44">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779D9" w:rsidRPr="00D55F44" w:rsidRDefault="002779D9" w:rsidP="002779D9">
            <w:pPr>
              <w:shd w:val="clear" w:color="auto" w:fill="FFFFFF"/>
              <w:jc w:val="both"/>
            </w:pPr>
            <w:proofErr w:type="gramStart"/>
            <w:r w:rsidRPr="00D55F44">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t>несплошные</w:t>
            </w:r>
            <w:proofErr w:type="spellEnd"/>
            <w:r w:rsidRPr="00D55F44">
              <w:t xml:space="preserve"> тексты (таблицы, диаграммы, графики) и понимать представленную в них информацию;</w:t>
            </w:r>
            <w:proofErr w:type="gramEnd"/>
          </w:p>
          <w:p w:rsidR="002779D9" w:rsidRPr="00D55F44" w:rsidRDefault="002779D9" w:rsidP="002779D9">
            <w:pPr>
              <w:shd w:val="clear" w:color="auto" w:fill="FFFFFF"/>
              <w:jc w:val="both"/>
            </w:pPr>
            <w:r w:rsidRPr="00D55F4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2779D9" w:rsidRPr="00D55F44" w:rsidRDefault="002779D9" w:rsidP="002779D9">
            <w:pPr>
              <w:shd w:val="clear" w:color="auto" w:fill="FFFFFF"/>
              <w:jc w:val="both"/>
            </w:pPr>
            <w:proofErr w:type="gramStart"/>
            <w:r w:rsidRPr="00D55F4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2779D9" w:rsidRPr="00D55F44" w:rsidRDefault="002779D9" w:rsidP="002779D9">
            <w:pPr>
              <w:shd w:val="clear" w:color="auto" w:fill="FFFFFF"/>
              <w:jc w:val="both"/>
            </w:pPr>
            <w:r w:rsidRPr="00D55F4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w:t>
            </w:r>
            <w:r w:rsidRPr="00D55F44">
              <w:lastRenderedPageBreak/>
              <w:t xml:space="preserve">ритмико-интонационных особенностей, в том числе применять правило отсутствия фразового ударения на служебных словах; </w:t>
            </w:r>
            <w:proofErr w:type="gramStart"/>
            <w:r w:rsidRPr="00D55F44">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2779D9" w:rsidRPr="00D55F44" w:rsidRDefault="002779D9" w:rsidP="002779D9">
            <w:pPr>
              <w:shd w:val="clear" w:color="auto" w:fill="FFFFFF"/>
              <w:jc w:val="both"/>
            </w:pPr>
            <w:r w:rsidRPr="00D55F44">
              <w:t>не ставить точку после заголовка; правильно оформлять прямую речь, электронное сообщение личного характера;</w:t>
            </w:r>
          </w:p>
          <w:p w:rsidR="002779D9" w:rsidRPr="00D55F44" w:rsidRDefault="002779D9" w:rsidP="002779D9">
            <w:pPr>
              <w:shd w:val="clear" w:color="auto" w:fill="FFFFFF"/>
              <w:jc w:val="both"/>
            </w:pPr>
            <w:r w:rsidRPr="00D55F4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2779D9" w:rsidRPr="00D55F44" w:rsidRDefault="002779D9" w:rsidP="002779D9">
            <w:pPr>
              <w:shd w:val="clear" w:color="auto" w:fill="FFFFFF"/>
              <w:jc w:val="both"/>
            </w:pPr>
            <w:r w:rsidRPr="00D55F44">
              <w:t>выявление признаков изученных грамматических и лексических явлений по заданным основаниям;</w:t>
            </w:r>
          </w:p>
          <w:p w:rsidR="002779D9" w:rsidRPr="00D55F44" w:rsidRDefault="002779D9" w:rsidP="002779D9">
            <w:pPr>
              <w:shd w:val="clear" w:color="auto" w:fill="FFFFFF"/>
              <w:jc w:val="both"/>
            </w:pPr>
            <w:r w:rsidRPr="00D55F4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779D9" w:rsidRPr="00D55F44" w:rsidRDefault="002779D9" w:rsidP="002779D9">
            <w:pPr>
              <w:shd w:val="clear" w:color="auto" w:fill="FFFFFF"/>
              <w:jc w:val="both"/>
            </w:pPr>
            <w:r w:rsidRPr="00D55F44">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779D9" w:rsidRPr="00D55F44" w:rsidRDefault="002779D9" w:rsidP="002779D9">
            <w:pPr>
              <w:shd w:val="clear" w:color="auto" w:fill="FFFFFF"/>
              <w:jc w:val="both"/>
            </w:pPr>
            <w:proofErr w:type="gramStart"/>
            <w:r w:rsidRPr="00D55F44">
              <w:t xml:space="preserve">- владеть социокультурными знаниями и </w:t>
            </w:r>
            <w:r w:rsidRPr="00D55F44">
              <w:lastRenderedPageBreak/>
              <w:t>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779D9" w:rsidRPr="00D55F44" w:rsidRDefault="002779D9" w:rsidP="002779D9">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2779D9" w:rsidRPr="00D55F44" w:rsidRDefault="002779D9" w:rsidP="002779D9">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779D9" w:rsidRPr="00D55F44" w:rsidRDefault="002779D9" w:rsidP="002779D9">
            <w:pPr>
              <w:shd w:val="clear" w:color="auto" w:fill="FFFFFF"/>
              <w:jc w:val="both"/>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w:t>
            </w:r>
            <w:r w:rsidRPr="00D55F44">
              <w:lastRenderedPageBreak/>
              <w:t>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roofErr w:type="gramStart"/>
            <w:r w:rsidRPr="00D55F44">
              <w:lastRenderedPageBreak/>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t>В области ценности научного познания:</w:t>
            </w:r>
          </w:p>
          <w:p w:rsidR="002779D9" w:rsidRPr="00D55F44" w:rsidRDefault="002779D9" w:rsidP="002779D9">
            <w:pPr>
              <w:jc w:val="both"/>
              <w:rPr>
                <w:iCs/>
              </w:rPr>
            </w:pPr>
            <w:r w:rsidRPr="00D55F44">
              <w:rPr>
                <w:iCs/>
              </w:rPr>
              <w:t>-</w:t>
            </w:r>
            <w:proofErr w:type="spellStart"/>
            <w:r w:rsidRPr="00D55F44">
              <w:rPr>
                <w:iCs/>
              </w:rPr>
              <w:t>сформированность</w:t>
            </w:r>
            <w:proofErr w:type="spellEnd"/>
            <w:r w:rsidRPr="00D55F44">
              <w:rPr>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779D9" w:rsidRPr="00D55F44" w:rsidRDefault="002779D9" w:rsidP="002779D9">
            <w:pPr>
              <w:jc w:val="both"/>
              <w:rPr>
                <w:iCs/>
              </w:rPr>
            </w:pPr>
            <w:r w:rsidRPr="00D55F44">
              <w:rPr>
                <w:iCs/>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iCs/>
              </w:rPr>
            </w:pPr>
            <w:r w:rsidRPr="00D55F4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779D9" w:rsidRPr="00D55F44" w:rsidRDefault="002779D9" w:rsidP="002779D9">
            <w:pPr>
              <w:jc w:val="both"/>
              <w:rPr>
                <w:iCs/>
              </w:rPr>
            </w:pPr>
            <w:r w:rsidRPr="00D55F44">
              <w:rPr>
                <w:iCs/>
              </w:rPr>
              <w:t>Овладение универсальными учебными познавательными действиями:</w:t>
            </w:r>
          </w:p>
          <w:p w:rsidR="002779D9" w:rsidRPr="00D55F44" w:rsidRDefault="002779D9" w:rsidP="002779D9">
            <w:pPr>
              <w:jc w:val="both"/>
              <w:rPr>
                <w:iCs/>
              </w:rPr>
            </w:pPr>
            <w:r w:rsidRPr="00D55F44">
              <w:rPr>
                <w:iCs/>
              </w:rPr>
              <w:t>в) работа с информацией:</w:t>
            </w:r>
          </w:p>
          <w:p w:rsidR="002779D9" w:rsidRPr="00D55F44" w:rsidRDefault="002779D9" w:rsidP="002779D9">
            <w:pPr>
              <w:jc w:val="both"/>
              <w:rPr>
                <w:iCs/>
              </w:rPr>
            </w:pPr>
            <w:r w:rsidRPr="00D55F4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779D9" w:rsidRPr="00D55F44" w:rsidRDefault="002779D9" w:rsidP="002779D9">
            <w:pPr>
              <w:jc w:val="both"/>
              <w:rPr>
                <w:iCs/>
              </w:rPr>
            </w:pPr>
            <w:r w:rsidRPr="00D55F44">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D55F44">
              <w:rPr>
                <w:iCs/>
              </w:rPr>
              <w:lastRenderedPageBreak/>
              <w:t xml:space="preserve">визуализации;  </w:t>
            </w:r>
          </w:p>
          <w:p w:rsidR="002779D9" w:rsidRPr="00D55F44" w:rsidRDefault="002779D9" w:rsidP="002779D9">
            <w:pPr>
              <w:jc w:val="both"/>
              <w:rPr>
                <w:iCs/>
              </w:rPr>
            </w:pPr>
            <w:r w:rsidRPr="00D55F44">
              <w:rPr>
                <w:iCs/>
              </w:rPr>
              <w:t xml:space="preserve">- оценивать достоверность, легитимность информации, ее соответствие правовым и морально-этическим нормам;  </w:t>
            </w:r>
          </w:p>
          <w:p w:rsidR="002779D9" w:rsidRPr="00D55F44" w:rsidRDefault="002779D9" w:rsidP="002779D9">
            <w:pPr>
              <w:jc w:val="both"/>
              <w:rPr>
                <w:iCs/>
              </w:rPr>
            </w:pPr>
            <w:r w:rsidRPr="00D55F4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jc w:val="both"/>
              <w:rPr>
                <w:b/>
              </w:rPr>
            </w:pPr>
            <w:r w:rsidRPr="00D55F44">
              <w:rPr>
                <w:iCs/>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shd w:val="clear" w:color="auto" w:fill="FFFFFF"/>
              <w:jc w:val="both"/>
            </w:pPr>
            <w:proofErr w:type="gramStart"/>
            <w:r w:rsidRPr="00D55F44">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779D9" w:rsidRPr="00D55F44" w:rsidRDefault="002779D9" w:rsidP="002779D9">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2779D9" w:rsidRPr="00D55F44" w:rsidRDefault="002779D9" w:rsidP="002779D9">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779D9" w:rsidRPr="00D55F44" w:rsidRDefault="002779D9" w:rsidP="002779D9">
            <w:pPr>
              <w:shd w:val="clear" w:color="auto" w:fill="FFFFFF"/>
              <w:jc w:val="both"/>
            </w:pPr>
            <w:proofErr w:type="gramStart"/>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D55F44">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p w:rsidR="002779D9" w:rsidRPr="00D55F44" w:rsidRDefault="002779D9" w:rsidP="002779D9">
            <w:pPr>
              <w:pStyle w:val="ConsPlusNormal"/>
              <w:jc w:val="both"/>
              <w:rPr>
                <w:rFonts w:ascii="Times New Roman" w:hAnsi="Times New Roman" w:cs="Times New Roman"/>
                <w:sz w:val="24"/>
                <w:szCs w:val="24"/>
                <w:lang w:eastAsia="en-GB"/>
              </w:rPr>
            </w:pPr>
          </w:p>
        </w:tc>
      </w:tr>
      <w:tr w:rsidR="002779D9" w:rsidRPr="00D55F44" w:rsidTr="002779D9">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roofErr w:type="gramStart"/>
            <w:r w:rsidRPr="00D55F44">
              <w:lastRenderedPageBreak/>
              <w:t>ОК</w:t>
            </w:r>
            <w:proofErr w:type="gramEnd"/>
            <w:r w:rsidRPr="00D55F44">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t xml:space="preserve">готовность к саморазвитию, самостоятельности и самоопределению;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2779D9" w:rsidRPr="00D55F44" w:rsidRDefault="002779D9" w:rsidP="002779D9">
            <w:pPr>
              <w:shd w:val="clear" w:color="auto" w:fill="FFFFFF"/>
              <w:jc w:val="both"/>
              <w:textAlignment w:val="baseline"/>
              <w:rPr>
                <w:rFonts w:eastAsia="Calibri"/>
                <w:iCs/>
              </w:rPr>
            </w:pPr>
            <w:r w:rsidRPr="00D55F44">
              <w:rPr>
                <w:iCs/>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iCs/>
              </w:rPr>
            </w:pPr>
            <w:r w:rsidRPr="00D55F44">
              <w:rPr>
                <w:iCs/>
              </w:rPr>
              <w:t>б) совместная деятельность:</w:t>
            </w:r>
          </w:p>
          <w:p w:rsidR="002779D9" w:rsidRPr="00D55F44" w:rsidRDefault="002779D9" w:rsidP="002779D9">
            <w:pPr>
              <w:shd w:val="clear" w:color="auto" w:fill="FFFFFF"/>
              <w:jc w:val="both"/>
              <w:textAlignment w:val="baseline"/>
              <w:rPr>
                <w:iCs/>
              </w:rPr>
            </w:pPr>
            <w:r w:rsidRPr="00D55F44">
              <w:rPr>
                <w:iCs/>
              </w:rPr>
              <w:t xml:space="preserve">- понимать и использовать преимущества командной и индивидуальной работы; </w:t>
            </w:r>
          </w:p>
          <w:p w:rsidR="002779D9" w:rsidRPr="00D55F44" w:rsidRDefault="002779D9" w:rsidP="002779D9">
            <w:pPr>
              <w:shd w:val="clear" w:color="auto" w:fill="FFFFFF"/>
              <w:jc w:val="both"/>
              <w:textAlignment w:val="baseline"/>
              <w:rPr>
                <w:iCs/>
              </w:rPr>
            </w:pPr>
            <w:r w:rsidRPr="00D55F44">
              <w:rPr>
                <w:iCs/>
              </w:rPr>
              <w:t xml:space="preserve">- принимать цели совместной деятельности, организовывать и координировать действия по ее достижению: составлять план действий, </w:t>
            </w:r>
            <w:r w:rsidRPr="00D55F44">
              <w:rPr>
                <w:iCs/>
              </w:rPr>
              <w:lastRenderedPageBreak/>
              <w:t xml:space="preserve">распределять роли с учетом мнений участников обсуждать результаты совместной работы; </w:t>
            </w:r>
          </w:p>
          <w:p w:rsidR="002779D9" w:rsidRPr="00D55F44" w:rsidRDefault="002779D9" w:rsidP="002779D9">
            <w:pPr>
              <w:shd w:val="clear" w:color="auto" w:fill="FFFFFF"/>
              <w:jc w:val="both"/>
              <w:textAlignment w:val="baseline"/>
              <w:rPr>
                <w:iCs/>
              </w:rPr>
            </w:pPr>
            <w:r w:rsidRPr="00D55F44">
              <w:rPr>
                <w:iCs/>
              </w:rPr>
              <w:t xml:space="preserve">- координировать и выполнять работу в условиях реального, виртуального и комбинированного взаимодействия; </w:t>
            </w:r>
          </w:p>
          <w:p w:rsidR="002779D9" w:rsidRPr="00D55F44" w:rsidRDefault="002779D9" w:rsidP="002779D9">
            <w:pPr>
              <w:jc w:val="both"/>
              <w:rPr>
                <w:iCs/>
              </w:rPr>
            </w:pPr>
            <w:r w:rsidRPr="00D55F44">
              <w:rPr>
                <w:iCs/>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iCs/>
              </w:rPr>
            </w:pPr>
            <w:r w:rsidRPr="00D55F44">
              <w:rPr>
                <w:iCs/>
              </w:rPr>
              <w:t>Овладение универсальными регулятивными действиями:</w:t>
            </w:r>
          </w:p>
          <w:p w:rsidR="002779D9" w:rsidRPr="00D55F44" w:rsidRDefault="002779D9" w:rsidP="002779D9">
            <w:pPr>
              <w:shd w:val="clear" w:color="auto" w:fill="FFFFFF"/>
              <w:jc w:val="both"/>
              <w:textAlignment w:val="baseline"/>
              <w:rPr>
                <w:iCs/>
              </w:rPr>
            </w:pPr>
            <w:r w:rsidRPr="00D55F44">
              <w:rPr>
                <w:iCs/>
              </w:rPr>
              <w:t>г) принятие себя и других людей:</w:t>
            </w:r>
          </w:p>
          <w:p w:rsidR="002779D9" w:rsidRPr="00D55F44" w:rsidRDefault="002779D9" w:rsidP="002779D9">
            <w:pPr>
              <w:shd w:val="clear" w:color="auto" w:fill="FFFFFF"/>
              <w:jc w:val="both"/>
              <w:textAlignment w:val="baseline"/>
              <w:rPr>
                <w:iCs/>
              </w:rPr>
            </w:pPr>
            <w:r w:rsidRPr="00D55F44">
              <w:rPr>
                <w:iCs/>
              </w:rPr>
              <w:t xml:space="preserve">- принимать мотивы и аргументы других людей при анализе результатов деятельности; </w:t>
            </w:r>
          </w:p>
          <w:p w:rsidR="002779D9" w:rsidRPr="00D55F44" w:rsidRDefault="002779D9" w:rsidP="002779D9">
            <w:pPr>
              <w:shd w:val="clear" w:color="auto" w:fill="FFFFFF"/>
              <w:jc w:val="both"/>
              <w:textAlignment w:val="baseline"/>
              <w:rPr>
                <w:iCs/>
              </w:rPr>
            </w:pPr>
            <w:r w:rsidRPr="00D55F44">
              <w:rPr>
                <w:iCs/>
              </w:rPr>
              <w:t xml:space="preserve">- признавать свое право и право других людей на ошибки; </w:t>
            </w:r>
          </w:p>
          <w:p w:rsidR="002779D9" w:rsidRPr="00D55F44" w:rsidRDefault="002779D9" w:rsidP="002779D9">
            <w:pPr>
              <w:jc w:val="both"/>
              <w:rPr>
                <w:b/>
              </w:rPr>
            </w:pPr>
            <w:r w:rsidRPr="00D55F44">
              <w:rPr>
                <w:iCs/>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779D9" w:rsidRPr="00D55F44" w:rsidRDefault="002779D9" w:rsidP="002779D9">
            <w:pPr>
              <w:shd w:val="clear" w:color="auto" w:fill="FFFFFF"/>
              <w:jc w:val="both"/>
            </w:pPr>
            <w:r w:rsidRPr="00D55F44">
              <w:t xml:space="preserve">-иметь опыт практической деятельности в повседневной жизни: участвовать в </w:t>
            </w:r>
            <w:r w:rsidRPr="00D55F44">
              <w:lastRenderedPageBreak/>
              <w:t xml:space="preserve">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w:t>
            </w:r>
          </w:p>
          <w:p w:rsidR="002779D9" w:rsidRPr="00D55F44" w:rsidRDefault="002779D9" w:rsidP="002779D9">
            <w:pPr>
              <w:shd w:val="clear" w:color="auto" w:fill="FFFFFF"/>
              <w:jc w:val="both"/>
            </w:pPr>
            <w:r w:rsidRPr="00D55F44">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roofErr w:type="gramStart"/>
            <w:r w:rsidRPr="00D55F44">
              <w:lastRenderedPageBreak/>
              <w:t>ОК</w:t>
            </w:r>
            <w:proofErr w:type="gramEnd"/>
            <w:r w:rsidRPr="00D55F44">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pPr>
            <w:r w:rsidRPr="00D55F44">
              <w:t xml:space="preserve">наличие мотивации к обучению и личностному развитию; </w:t>
            </w:r>
          </w:p>
          <w:p w:rsidR="002779D9" w:rsidRPr="00D55F44" w:rsidRDefault="002779D9" w:rsidP="002779D9">
            <w:pPr>
              <w:jc w:val="both"/>
            </w:pPr>
            <w:r w:rsidRPr="00D55F44">
              <w:t>В области ценности научного познания:</w:t>
            </w:r>
          </w:p>
          <w:p w:rsidR="002779D9" w:rsidRPr="00D55F44" w:rsidRDefault="002779D9" w:rsidP="002779D9">
            <w:pPr>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779D9" w:rsidRPr="00D55F44" w:rsidRDefault="002779D9" w:rsidP="002779D9">
            <w:pPr>
              <w:jc w:val="both"/>
            </w:pPr>
            <w:r w:rsidRPr="00D55F44">
              <w:t xml:space="preserve">- совершенствование языковой и читательской культуры как средства </w:t>
            </w:r>
            <w:r w:rsidRPr="00D55F44">
              <w:lastRenderedPageBreak/>
              <w:t xml:space="preserve">взаимодействия между людьми и познания мира; </w:t>
            </w:r>
          </w:p>
          <w:p w:rsidR="002779D9" w:rsidRPr="00D55F44" w:rsidRDefault="002779D9" w:rsidP="002779D9">
            <w:pPr>
              <w:jc w:val="both"/>
            </w:pPr>
            <w:r w:rsidRPr="00D55F44">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779D9" w:rsidRPr="00D55F44" w:rsidRDefault="002779D9" w:rsidP="002779D9">
            <w:pPr>
              <w:jc w:val="both"/>
            </w:pPr>
            <w:r w:rsidRPr="00D55F44">
              <w:t>Овладение универсальными учебными познавательными действиями:</w:t>
            </w:r>
          </w:p>
          <w:p w:rsidR="002779D9" w:rsidRPr="00D55F44" w:rsidRDefault="002779D9" w:rsidP="002779D9">
            <w:pPr>
              <w:jc w:val="both"/>
            </w:pPr>
            <w:r w:rsidRPr="00D55F44">
              <w:t>б) базовые исследовательские действия:</w:t>
            </w:r>
          </w:p>
          <w:p w:rsidR="002779D9" w:rsidRPr="00D55F44" w:rsidRDefault="002779D9" w:rsidP="002779D9">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p>
          <w:p w:rsidR="002779D9" w:rsidRPr="00D55F44" w:rsidRDefault="002779D9" w:rsidP="002779D9">
            <w:pPr>
              <w:shd w:val="clear" w:color="auto" w:fill="FFFFFF"/>
              <w:jc w:val="both"/>
              <w:textAlignment w:val="baseline"/>
            </w:pPr>
            <w:r w:rsidRPr="00D55F44">
              <w:t xml:space="preserve">- способность и готовность к самостоятельному поиску методов решения практических задач, применению различных методов познания; </w:t>
            </w:r>
          </w:p>
          <w:p w:rsidR="002779D9" w:rsidRPr="00D55F44" w:rsidRDefault="002779D9" w:rsidP="002779D9">
            <w:pPr>
              <w:shd w:val="clear" w:color="auto" w:fill="FFFFFF"/>
              <w:jc w:val="both"/>
              <w:textAlignment w:val="baseline"/>
            </w:pPr>
            <w:r w:rsidRPr="00D55F4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779D9" w:rsidRPr="00D55F44" w:rsidRDefault="002779D9" w:rsidP="002779D9">
            <w:pPr>
              <w:shd w:val="clear" w:color="auto" w:fill="FFFFFF"/>
              <w:jc w:val="both"/>
              <w:textAlignment w:val="baseline"/>
            </w:pPr>
            <w:r w:rsidRPr="00D55F44">
              <w:t xml:space="preserve">- формирование научного типа мышления, владение научной терминологией, ключевыми понятиями и методами; </w:t>
            </w:r>
          </w:p>
          <w:p w:rsidR="002779D9" w:rsidRPr="00D55F44" w:rsidRDefault="002779D9" w:rsidP="002779D9">
            <w:pPr>
              <w:shd w:val="clear" w:color="auto" w:fill="FFFFFF"/>
              <w:jc w:val="both"/>
              <w:textAlignment w:val="baseline"/>
            </w:pPr>
            <w:r w:rsidRPr="00D55F44">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779D9" w:rsidRPr="00D55F44" w:rsidRDefault="002779D9" w:rsidP="002779D9">
            <w:pPr>
              <w:shd w:val="clear" w:color="auto" w:fill="FFFFFF"/>
              <w:jc w:val="both"/>
            </w:pPr>
            <w:r w:rsidRPr="00D55F44">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w:t>
            </w:r>
            <w:r w:rsidRPr="00D55F44">
              <w:lastRenderedPageBreak/>
              <w:t>помощью аффиксации, словосложения, конверсии;</w:t>
            </w:r>
          </w:p>
          <w:p w:rsidR="002779D9" w:rsidRPr="00D55F44" w:rsidRDefault="002779D9" w:rsidP="002779D9">
            <w:pPr>
              <w:shd w:val="clear" w:color="auto" w:fill="FFFFFF"/>
              <w:jc w:val="both"/>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shd w:val="clear" w:color="auto" w:fill="FFFFFF"/>
              </w:rPr>
            </w:pPr>
            <w:r w:rsidRPr="00D55F44">
              <w:lastRenderedPageBreak/>
              <w:t>ПК 1.2.</w:t>
            </w:r>
            <w:r w:rsidRPr="00D55F44">
              <w:rPr>
                <w:shd w:val="clear" w:color="auto" w:fill="FFFFFF"/>
              </w:rPr>
              <w:t xml:space="preserve"> Организовывать проце</w:t>
            </w:r>
            <w:proofErr w:type="gramStart"/>
            <w:r w:rsidRPr="00D55F44">
              <w:rPr>
                <w:shd w:val="clear" w:color="auto" w:fill="FFFFFF"/>
              </w:rPr>
              <w:t>сс скл</w:t>
            </w:r>
            <w:proofErr w:type="gramEnd"/>
            <w:r w:rsidRPr="00D55F44">
              <w:rPr>
                <w:shd w:val="clear" w:color="auto" w:fill="FFFFFF"/>
              </w:rPr>
              <w:t xml:space="preserve">адирования и </w:t>
            </w:r>
            <w:proofErr w:type="spellStart"/>
            <w:r w:rsidRPr="00D55F44">
              <w:rPr>
                <w:shd w:val="clear" w:color="auto" w:fill="FFFFFF"/>
              </w:rPr>
              <w:lastRenderedPageBreak/>
              <w:t>грузопереработки</w:t>
            </w:r>
            <w:proofErr w:type="spellEnd"/>
            <w:r w:rsidRPr="00D55F44">
              <w:rPr>
                <w:shd w:val="clear" w:color="auto" w:fill="FFFFFF"/>
              </w:rPr>
              <w:t xml:space="preserve"> на складе.</w:t>
            </w:r>
          </w:p>
          <w:p w:rsidR="002779D9" w:rsidRPr="00D55F44" w:rsidRDefault="002779D9" w:rsidP="002779D9">
            <w:pPr>
              <w:rPr>
                <w:shd w:val="clear" w:color="auto" w:fill="FFFFFF"/>
              </w:rPr>
            </w:pPr>
            <w:r w:rsidRPr="00D55F44">
              <w:rPr>
                <w:shd w:val="clear" w:color="auto" w:fill="FFFFFF"/>
              </w:rPr>
              <w:t>ПК 1.3</w:t>
            </w:r>
            <w:proofErr w:type="gramStart"/>
            <w:r w:rsidRPr="00D55F44">
              <w:rPr>
                <w:shd w:val="clear" w:color="auto" w:fill="FFFFFF"/>
              </w:rPr>
              <w:t xml:space="preserve"> О</w:t>
            </w:r>
            <w:proofErr w:type="gramEnd"/>
            <w:r w:rsidRPr="00D55F44">
              <w:rPr>
                <w:shd w:val="clear" w:color="auto" w:fill="FFFFFF"/>
              </w:rPr>
              <w:t>существлять документационное сопровождение складских операций.</w:t>
            </w:r>
          </w:p>
          <w:p w:rsidR="002779D9" w:rsidRPr="00D55F44" w:rsidRDefault="002779D9" w:rsidP="002779D9">
            <w:r w:rsidRPr="00D55F44">
              <w:rPr>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lastRenderedPageBreak/>
              <w:t xml:space="preserve">- </w:t>
            </w:r>
            <w:proofErr w:type="gramStart"/>
            <w:r w:rsidRPr="00D55F44">
              <w:rPr>
                <w:iCs/>
              </w:rPr>
              <w:t>п</w:t>
            </w:r>
            <w:proofErr w:type="gramEnd"/>
            <w:r w:rsidRPr="00D55F44">
              <w:rPr>
                <w:iCs/>
              </w:rPr>
              <w:t xml:space="preserve">онимать смысл четко произнесенных высказываний на известные темы </w:t>
            </w:r>
            <w:r w:rsidRPr="00D55F44">
              <w:rPr>
                <w:iCs/>
              </w:rPr>
              <w:lastRenderedPageBreak/>
              <w:t>(профессиональные и бытовые), понимать тексты на базовые профессиональные темы;</w:t>
            </w:r>
          </w:p>
          <w:p w:rsidR="002779D9" w:rsidRPr="00D55F44" w:rsidRDefault="002779D9" w:rsidP="002779D9">
            <w:pPr>
              <w:jc w:val="both"/>
              <w:rPr>
                <w:iCs/>
              </w:rPr>
            </w:pPr>
            <w:r w:rsidRPr="00D55F44">
              <w:rPr>
                <w:iCs/>
              </w:rPr>
              <w:t>- участвовать в диалогах на знакомые общие и профессиональные темы;</w:t>
            </w:r>
          </w:p>
          <w:p w:rsidR="002779D9" w:rsidRPr="00D55F44" w:rsidRDefault="002779D9" w:rsidP="002779D9">
            <w:pPr>
              <w:jc w:val="both"/>
              <w:rPr>
                <w:iCs/>
              </w:rPr>
            </w:pPr>
            <w:r w:rsidRPr="00D55F44">
              <w:rPr>
                <w:iCs/>
              </w:rPr>
              <w:t>- строить простые высказывания о себе, о</w:t>
            </w:r>
          </w:p>
          <w:p w:rsidR="002779D9" w:rsidRPr="00D55F44" w:rsidRDefault="002779D9" w:rsidP="002779D9">
            <w:pPr>
              <w:jc w:val="both"/>
              <w:rPr>
                <w:iCs/>
              </w:rPr>
            </w:pPr>
            <w:r w:rsidRPr="00D55F44">
              <w:rPr>
                <w:iCs/>
              </w:rPr>
              <w:t>своей профессиональной деятельности;</w:t>
            </w:r>
          </w:p>
          <w:p w:rsidR="002779D9" w:rsidRPr="00D55F44" w:rsidRDefault="002779D9" w:rsidP="002779D9">
            <w:pPr>
              <w:jc w:val="both"/>
              <w:rPr>
                <w:iCs/>
              </w:rPr>
            </w:pPr>
            <w:r w:rsidRPr="00D55F44">
              <w:rPr>
                <w:iCs/>
              </w:rPr>
              <w:t>- кратко обосновывать и объяснять свои действия (текущие и планируемые);</w:t>
            </w:r>
          </w:p>
          <w:p w:rsidR="002779D9" w:rsidRPr="00D55F44" w:rsidRDefault="002779D9" w:rsidP="002779D9">
            <w:pPr>
              <w:jc w:val="both"/>
              <w:rPr>
                <w:iCs/>
              </w:rPr>
            </w:pPr>
            <w:r w:rsidRPr="00D55F44">
              <w:rPr>
                <w:iCs/>
              </w:rPr>
              <w:t>- писать простые связные сообщения на знакомые или интересующие профессиональные темы;</w:t>
            </w:r>
          </w:p>
          <w:p w:rsidR="002779D9" w:rsidRPr="00D55F44" w:rsidRDefault="002779D9" w:rsidP="002779D9">
            <w:pPr>
              <w:jc w:val="both"/>
              <w:rPr>
                <w:iCs/>
              </w:rPr>
            </w:pPr>
            <w:r w:rsidRPr="00D55F44">
              <w:rPr>
                <w:iCs/>
              </w:rPr>
              <w:t>- осознанно использовать необходимые речевые средства для решения коммуникативных задач;</w:t>
            </w:r>
          </w:p>
          <w:p w:rsidR="002779D9" w:rsidRPr="00D55F44" w:rsidRDefault="002779D9" w:rsidP="002779D9">
            <w:pPr>
              <w:jc w:val="both"/>
              <w:rPr>
                <w:iCs/>
              </w:rPr>
            </w:pPr>
            <w:r w:rsidRPr="00D55F44">
              <w:rPr>
                <w:iCs/>
              </w:rPr>
              <w:t>- грамотно излагать свои мысли на государственном и иностранном языках;</w:t>
            </w:r>
          </w:p>
          <w:p w:rsidR="002779D9" w:rsidRPr="00D55F44" w:rsidRDefault="002779D9" w:rsidP="002779D9">
            <w:pPr>
              <w:jc w:val="both"/>
              <w:rPr>
                <w:iCs/>
              </w:rPr>
            </w:pPr>
            <w:r w:rsidRPr="00D55F44">
              <w:rPr>
                <w:iCs/>
              </w:rPr>
              <w:t>- отстаивать свою гражданскую позицию;</w:t>
            </w:r>
          </w:p>
          <w:p w:rsidR="002779D9" w:rsidRPr="00D55F44" w:rsidRDefault="002779D9" w:rsidP="002779D9">
            <w:pPr>
              <w:jc w:val="both"/>
              <w:rPr>
                <w:iCs/>
              </w:rPr>
            </w:pPr>
            <w:r w:rsidRPr="00D55F44">
              <w:rPr>
                <w:iCs/>
              </w:rPr>
              <w:t>- проявлять толерантность к другим</w:t>
            </w:r>
          </w:p>
          <w:p w:rsidR="002779D9" w:rsidRPr="00D55F44" w:rsidRDefault="002779D9" w:rsidP="002779D9">
            <w:pPr>
              <w:jc w:val="both"/>
              <w:rPr>
                <w:iCs/>
              </w:rPr>
            </w:pPr>
            <w:r w:rsidRPr="00D55F44">
              <w:rPr>
                <w:iCs/>
              </w:rPr>
              <w:t xml:space="preserve">народам и иной культуре; </w:t>
            </w:r>
          </w:p>
          <w:p w:rsidR="002779D9" w:rsidRPr="00D55F44" w:rsidRDefault="002779D9" w:rsidP="002779D9">
            <w:pPr>
              <w:rPr>
                <w:shd w:val="clear" w:color="auto" w:fill="FFFFFF"/>
              </w:rPr>
            </w:pPr>
            <w:r w:rsidRPr="00D55F44">
              <w:rPr>
                <w:iCs/>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xml:space="preserve">- </w:t>
            </w:r>
            <w:proofErr w:type="spellStart"/>
            <w:r w:rsidRPr="00D55F44">
              <w:t>сформированность</w:t>
            </w:r>
            <w:proofErr w:type="spellEnd"/>
            <w:r w:rsidRPr="00D55F44">
              <w:t xml:space="preserve"> умения использовать иностранный язык как</w:t>
            </w:r>
          </w:p>
          <w:p w:rsidR="002779D9" w:rsidRPr="00D55F44" w:rsidRDefault="002779D9" w:rsidP="002779D9">
            <w:pPr>
              <w:shd w:val="clear" w:color="auto" w:fill="FFFFFF"/>
              <w:jc w:val="both"/>
            </w:pPr>
            <w:r w:rsidRPr="00D55F44">
              <w:t xml:space="preserve">средство для получения информации из иноязычных источников в </w:t>
            </w:r>
            <w:r w:rsidRPr="00D55F44">
              <w:lastRenderedPageBreak/>
              <w:t>образовательных и самообразовательных целях;</w:t>
            </w:r>
          </w:p>
          <w:p w:rsidR="002779D9" w:rsidRPr="00D55F44" w:rsidRDefault="002779D9" w:rsidP="002779D9">
            <w:pPr>
              <w:shd w:val="clear" w:color="auto" w:fill="FFFFFF"/>
              <w:jc w:val="both"/>
            </w:pPr>
            <w:r w:rsidRPr="00D55F44">
              <w:t xml:space="preserve">- достижение уровня владения иностранным языком, превышающего </w:t>
            </w:r>
            <w:proofErr w:type="gramStart"/>
            <w:r w:rsidRPr="00D55F44">
              <w:t>пороговый</w:t>
            </w:r>
            <w:proofErr w:type="gramEnd"/>
            <w:r w:rsidRPr="00D55F44">
              <w:t>, достаточного для делового общения в рамках выбранного профиля;</w:t>
            </w:r>
          </w:p>
          <w:p w:rsidR="002779D9" w:rsidRPr="00D55F44" w:rsidRDefault="002779D9" w:rsidP="002779D9">
            <w:pPr>
              <w:shd w:val="clear" w:color="auto" w:fill="FFFFFF"/>
              <w:jc w:val="both"/>
            </w:pPr>
            <w:r w:rsidRPr="00D55F44">
              <w:t>- достижение порогового уровня владения иностранным языком,</w:t>
            </w:r>
          </w:p>
          <w:p w:rsidR="002779D9" w:rsidRPr="00D55F44" w:rsidRDefault="002779D9" w:rsidP="002779D9">
            <w:pPr>
              <w:shd w:val="clear" w:color="auto" w:fill="FFFFFF"/>
              <w:jc w:val="both"/>
            </w:pPr>
            <w:r w:rsidRPr="00D55F44">
              <w:t xml:space="preserve">позволяющего выпускникам общаться в устной и письменной </w:t>
            </w:r>
            <w:proofErr w:type="gramStart"/>
            <w:r w:rsidRPr="00D55F44">
              <w:t>формах</w:t>
            </w:r>
            <w:proofErr w:type="gramEnd"/>
            <w:r w:rsidRPr="00D55F44">
              <w:t xml:space="preserve"> как с носителями изучаемого иностранного языка, так и с представителями других стран, использующими данный язык как</w:t>
            </w:r>
          </w:p>
          <w:p w:rsidR="002779D9" w:rsidRPr="00D55F44" w:rsidRDefault="002779D9" w:rsidP="002779D9">
            <w:pPr>
              <w:shd w:val="clear" w:color="auto" w:fill="FFFFFF"/>
              <w:jc w:val="both"/>
            </w:pPr>
            <w:r w:rsidRPr="00D55F44">
              <w:t>средство общения;</w:t>
            </w:r>
          </w:p>
          <w:p w:rsidR="002779D9" w:rsidRPr="00D55F44" w:rsidRDefault="002779D9" w:rsidP="002779D9">
            <w:pPr>
              <w:shd w:val="clear" w:color="auto" w:fill="FFFFFF"/>
              <w:jc w:val="both"/>
            </w:pPr>
            <w:r w:rsidRPr="00D55F44">
              <w:t xml:space="preserve">- </w:t>
            </w:r>
            <w:proofErr w:type="spellStart"/>
            <w:r w:rsidRPr="00D55F44">
              <w:t>сформированность</w:t>
            </w:r>
            <w:proofErr w:type="spellEnd"/>
            <w:r w:rsidRPr="00D55F44">
              <w:t xml:space="preserve"> умения перевода </w:t>
            </w:r>
            <w:proofErr w:type="gramStart"/>
            <w:r w:rsidRPr="00D55F44">
              <w:t>с иностранного языка на русский при работе с несложными текстами в русле</w:t>
            </w:r>
            <w:proofErr w:type="gramEnd"/>
            <w:r w:rsidRPr="00D55F44">
              <w:t xml:space="preserve"> выбранного</w:t>
            </w:r>
          </w:p>
          <w:p w:rsidR="002779D9" w:rsidRPr="00D55F44" w:rsidRDefault="002779D9" w:rsidP="002779D9">
            <w:pPr>
              <w:shd w:val="clear" w:color="auto" w:fill="FFFFFF"/>
              <w:jc w:val="both"/>
            </w:pPr>
            <w:r w:rsidRPr="00D55F44">
              <w:t>профиля;</w:t>
            </w:r>
          </w:p>
          <w:p w:rsidR="002779D9" w:rsidRPr="00D55F44" w:rsidRDefault="002779D9" w:rsidP="002779D9">
            <w:pPr>
              <w:shd w:val="clear" w:color="auto" w:fill="FFFFFF"/>
              <w:jc w:val="both"/>
            </w:pPr>
            <w:r w:rsidRPr="00D55F44">
              <w:t>- владение иностранным языком как одним из средств формирования</w:t>
            </w:r>
          </w:p>
          <w:p w:rsidR="002779D9" w:rsidRPr="00D55F44" w:rsidRDefault="002779D9" w:rsidP="002779D9">
            <w:pPr>
              <w:shd w:val="clear" w:color="auto" w:fill="FFFFFF"/>
              <w:jc w:val="both"/>
            </w:pPr>
            <w:r w:rsidRPr="00D55F44">
              <w:t>учебно-исследовательских умений, расширения своих знаний в других предметных областях</w:t>
            </w:r>
          </w:p>
          <w:p w:rsidR="002779D9" w:rsidRPr="00D55F44" w:rsidRDefault="002779D9" w:rsidP="002779D9">
            <w:pPr>
              <w:shd w:val="clear" w:color="auto" w:fill="FFFFFF"/>
              <w:jc w:val="both"/>
            </w:pPr>
            <w:r w:rsidRPr="00D55F44">
              <w:t>- овладение основными видами речевой деятельности в рамках тематического содержания речи;</w:t>
            </w:r>
          </w:p>
          <w:p w:rsidR="002779D9" w:rsidRPr="00D55F44" w:rsidRDefault="002779D9" w:rsidP="002779D9">
            <w:pPr>
              <w:shd w:val="clear" w:color="auto" w:fill="FFFFFF"/>
              <w:jc w:val="both"/>
            </w:pPr>
            <w:r w:rsidRPr="00D55F44">
              <w:t xml:space="preserve">- создание устных связных монологических высказываний (описание/характеристика), повествование/сообщение) </w:t>
            </w:r>
            <w:proofErr w:type="gramStart"/>
            <w:r w:rsidRPr="00D55F44">
              <w:t>с</w:t>
            </w:r>
            <w:proofErr w:type="gramEnd"/>
          </w:p>
          <w:p w:rsidR="002779D9" w:rsidRPr="00D55F44" w:rsidRDefault="002779D9" w:rsidP="002779D9">
            <w:pPr>
              <w:shd w:val="clear" w:color="auto" w:fill="FFFFFF"/>
              <w:jc w:val="both"/>
            </w:pPr>
            <w:r w:rsidRPr="00D55F44">
              <w:t>изложением своего мнения и краткой аргументацией объемом 14-</w:t>
            </w:r>
          </w:p>
          <w:p w:rsidR="002779D9" w:rsidRPr="00D55F44" w:rsidRDefault="002779D9" w:rsidP="002779D9">
            <w:pPr>
              <w:shd w:val="clear" w:color="auto" w:fill="FFFFFF"/>
              <w:jc w:val="both"/>
            </w:pPr>
            <w:r w:rsidRPr="00D55F44">
              <w:t>15 фраз в рамках отобранного тематического содержания речи; - ведение разных видов диалога (в том числе комбинированный)</w:t>
            </w:r>
          </w:p>
          <w:p w:rsidR="002779D9" w:rsidRPr="00D55F44" w:rsidRDefault="002779D9" w:rsidP="002779D9">
            <w:pPr>
              <w:shd w:val="clear" w:color="auto" w:fill="FFFFFF"/>
              <w:jc w:val="both"/>
            </w:pPr>
            <w:r w:rsidRPr="00D55F44">
              <w:t>объемом до 9 реплик;</w:t>
            </w:r>
          </w:p>
          <w:p w:rsidR="002779D9" w:rsidRPr="00D55F44" w:rsidRDefault="002779D9" w:rsidP="002779D9">
            <w:pPr>
              <w:shd w:val="clear" w:color="auto" w:fill="FFFFFF"/>
              <w:jc w:val="both"/>
            </w:pPr>
            <w:r w:rsidRPr="00D55F44">
              <w:t>- передача основного содержания прочитанного текста с выражением своего отношения;</w:t>
            </w:r>
          </w:p>
          <w:p w:rsidR="002779D9" w:rsidRPr="00D55F44" w:rsidRDefault="002779D9" w:rsidP="002779D9">
            <w:pPr>
              <w:shd w:val="clear" w:color="auto" w:fill="FFFFFF"/>
              <w:jc w:val="both"/>
            </w:pPr>
            <w:r w:rsidRPr="00D55F44">
              <w:t>- чтение про себя и понимание несложных аутентичных текстов</w:t>
            </w:r>
          </w:p>
          <w:p w:rsidR="002779D9" w:rsidRPr="00D55F44" w:rsidRDefault="002779D9" w:rsidP="002779D9">
            <w:pPr>
              <w:shd w:val="clear" w:color="auto" w:fill="FFFFFF"/>
              <w:jc w:val="both"/>
            </w:pPr>
            <w:r w:rsidRPr="00D55F44">
              <w:t>разного вида, жанра и стиля объемом 600-800 слов, содержащих</w:t>
            </w:r>
          </w:p>
          <w:p w:rsidR="002779D9" w:rsidRPr="00D55F44" w:rsidRDefault="002779D9" w:rsidP="002779D9">
            <w:pPr>
              <w:shd w:val="clear" w:color="auto" w:fill="FFFFFF"/>
              <w:jc w:val="both"/>
            </w:pPr>
            <w:r w:rsidRPr="00D55F44">
              <w:t>отдельные неизученные языковые явления;</w:t>
            </w:r>
          </w:p>
          <w:p w:rsidR="002779D9" w:rsidRPr="00D55F44" w:rsidRDefault="002779D9" w:rsidP="002779D9">
            <w:pPr>
              <w:shd w:val="clear" w:color="auto" w:fill="FFFFFF"/>
              <w:jc w:val="both"/>
            </w:pPr>
            <w:r w:rsidRPr="00D55F44">
              <w:t xml:space="preserve">- чтение </w:t>
            </w:r>
            <w:proofErr w:type="spellStart"/>
            <w:r w:rsidRPr="00D55F44">
              <w:t>несплошных</w:t>
            </w:r>
            <w:proofErr w:type="spellEnd"/>
            <w:r w:rsidRPr="00D55F44">
              <w:t xml:space="preserve"> текстов (таблицы, диаграммы, графики) и</w:t>
            </w:r>
          </w:p>
          <w:p w:rsidR="002779D9" w:rsidRPr="00D55F44" w:rsidRDefault="002779D9" w:rsidP="002779D9">
            <w:pPr>
              <w:shd w:val="clear" w:color="auto" w:fill="FFFFFF"/>
              <w:jc w:val="both"/>
            </w:pPr>
            <w:r w:rsidRPr="00D55F44">
              <w:t>понимать представленную в них информацию</w:t>
            </w:r>
          </w:p>
          <w:p w:rsidR="002779D9" w:rsidRPr="00D55F44" w:rsidRDefault="002779D9" w:rsidP="002779D9">
            <w:pPr>
              <w:shd w:val="clear" w:color="auto" w:fill="FFFFFF"/>
              <w:jc w:val="both"/>
            </w:pPr>
            <w:r w:rsidRPr="00D55F44">
              <w:t xml:space="preserve">- создание письменных высказываний объемом до 180 слов с опорой на план, </w:t>
            </w:r>
            <w:r w:rsidRPr="00D55F44">
              <w:lastRenderedPageBreak/>
              <w:t>картинку, таблицу, графики, диаграммы, прочитанный/прослушанный текст;</w:t>
            </w:r>
          </w:p>
          <w:p w:rsidR="002779D9" w:rsidRPr="00D55F44" w:rsidRDefault="002779D9" w:rsidP="002779D9">
            <w:pPr>
              <w:shd w:val="clear" w:color="auto" w:fill="FFFFFF"/>
              <w:jc w:val="both"/>
            </w:pPr>
            <w:r w:rsidRPr="00D55F44">
              <w:t xml:space="preserve">- заполнение таблицы, кратко фиксируя содержание прочитанного/прослушанного текста или дополняя информацию </w:t>
            </w:r>
            <w:proofErr w:type="gramStart"/>
            <w:r w:rsidRPr="00D55F44">
              <w:t>в</w:t>
            </w:r>
            <w:proofErr w:type="gramEnd"/>
          </w:p>
          <w:p w:rsidR="002779D9" w:rsidRPr="00D55F44" w:rsidRDefault="002779D9" w:rsidP="002779D9">
            <w:pPr>
              <w:shd w:val="clear" w:color="auto" w:fill="FFFFFF"/>
              <w:jc w:val="both"/>
            </w:pPr>
            <w:r w:rsidRPr="00D55F44">
              <w:t>таблице;</w:t>
            </w:r>
          </w:p>
          <w:p w:rsidR="002779D9" w:rsidRPr="00D55F44" w:rsidRDefault="002779D9" w:rsidP="002779D9">
            <w:pPr>
              <w:shd w:val="clear" w:color="auto" w:fill="FFFFFF"/>
              <w:jc w:val="both"/>
            </w:pPr>
            <w:r w:rsidRPr="00D55F44">
              <w:t>- написание электронного сообщения личного характера объемом до 140 слов, соблюдая принятый речевой этикет;</w:t>
            </w:r>
          </w:p>
          <w:p w:rsidR="002779D9" w:rsidRPr="00D55F44" w:rsidRDefault="002779D9" w:rsidP="002779D9">
            <w:pPr>
              <w:shd w:val="clear" w:color="auto" w:fill="FFFFFF"/>
              <w:jc w:val="both"/>
            </w:pPr>
            <w:r w:rsidRPr="00D55F44">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2779D9" w:rsidRPr="00D55F44" w:rsidRDefault="002779D9" w:rsidP="002779D9">
            <w:pPr>
              <w:shd w:val="clear" w:color="auto" w:fill="FFFFFF"/>
              <w:jc w:val="both"/>
            </w:pPr>
            <w:r w:rsidRPr="00D55F44">
              <w:t>- знание правил чтения и осмысленное чтение вслух аутентичных текстов объемом до 150 слов, построенных в основном</w:t>
            </w:r>
          </w:p>
          <w:p w:rsidR="002779D9" w:rsidRPr="00D55F44" w:rsidRDefault="002779D9" w:rsidP="002779D9">
            <w:pPr>
              <w:shd w:val="clear" w:color="auto" w:fill="FFFFFF"/>
              <w:jc w:val="both"/>
            </w:pPr>
            <w:r w:rsidRPr="00D55F44">
              <w:t>на изученном языковом материале, с соблюдением правил чтения и</w:t>
            </w:r>
          </w:p>
          <w:p w:rsidR="002779D9" w:rsidRPr="00D55F44" w:rsidRDefault="002779D9" w:rsidP="002779D9">
            <w:pPr>
              <w:shd w:val="clear" w:color="auto" w:fill="FFFFFF"/>
              <w:jc w:val="both"/>
            </w:pPr>
            <w:r w:rsidRPr="00D55F44">
              <w:t>интонации;</w:t>
            </w:r>
          </w:p>
          <w:p w:rsidR="002779D9" w:rsidRPr="00D55F44" w:rsidRDefault="002779D9" w:rsidP="002779D9">
            <w:pPr>
              <w:shd w:val="clear" w:color="auto" w:fill="FFFFFF"/>
              <w:jc w:val="both"/>
            </w:pPr>
            <w:r w:rsidRPr="00D55F44">
              <w:t>- знание и владение орфографическими навыками в отношении изученного лексического материала;</w:t>
            </w:r>
          </w:p>
          <w:p w:rsidR="002779D9" w:rsidRPr="00D55F44" w:rsidRDefault="002779D9" w:rsidP="002779D9">
            <w:pPr>
              <w:shd w:val="clear" w:color="auto" w:fill="FFFFFF"/>
              <w:jc w:val="both"/>
            </w:pPr>
            <w:r w:rsidRPr="00D55F44">
              <w:t xml:space="preserve">- знание и понимание основного значения </w:t>
            </w:r>
            <w:proofErr w:type="gramStart"/>
            <w:r w:rsidRPr="00D55F44">
              <w:t>изученных</w:t>
            </w:r>
            <w:proofErr w:type="gramEnd"/>
            <w:r w:rsidRPr="00D55F44">
              <w:t xml:space="preserve"> лексических</w:t>
            </w:r>
          </w:p>
          <w:p w:rsidR="002779D9" w:rsidRPr="00D55F44" w:rsidRDefault="002779D9" w:rsidP="002779D9">
            <w:pPr>
              <w:shd w:val="clear" w:color="auto" w:fill="FFFFFF"/>
              <w:jc w:val="both"/>
            </w:pPr>
            <w:r w:rsidRPr="00D55F44">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2779D9" w:rsidRPr="00D55F44" w:rsidRDefault="002779D9" w:rsidP="002779D9">
            <w:pPr>
              <w:shd w:val="clear" w:color="auto" w:fill="FFFFFF"/>
              <w:jc w:val="both"/>
            </w:pPr>
            <w:r w:rsidRPr="00D55F44">
              <w:t>- выявление признаков изученных грамматических и лексических явлений по заданным основаниям;</w:t>
            </w:r>
          </w:p>
          <w:p w:rsidR="002779D9" w:rsidRPr="00D55F44" w:rsidRDefault="002779D9" w:rsidP="002779D9">
            <w:pPr>
              <w:shd w:val="clear" w:color="auto" w:fill="FFFFFF"/>
              <w:jc w:val="both"/>
            </w:pPr>
            <w:r w:rsidRPr="00D55F44">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2779D9" w:rsidRPr="00D55F44" w:rsidRDefault="002779D9" w:rsidP="002779D9">
            <w:pPr>
              <w:shd w:val="clear" w:color="auto" w:fill="FFFFFF"/>
              <w:jc w:val="both"/>
            </w:pPr>
            <w:r w:rsidRPr="00D55F44">
              <w:t>- знание и владение навыками распознавания и употребления в устной и письменной речи изученных морфологических форм</w:t>
            </w:r>
          </w:p>
          <w:p w:rsidR="002779D9" w:rsidRPr="00D55F44" w:rsidRDefault="002779D9" w:rsidP="002779D9">
            <w:pPr>
              <w:shd w:val="clear" w:color="auto" w:fill="FFFFFF"/>
              <w:jc w:val="both"/>
            </w:pPr>
            <w:r w:rsidRPr="00D55F44">
              <w:t xml:space="preserve">и синтаксических конструкций изучаемого иностранного языка </w:t>
            </w:r>
            <w:proofErr w:type="gramStart"/>
            <w:r w:rsidRPr="00D55F44">
              <w:t>в</w:t>
            </w:r>
            <w:proofErr w:type="gramEnd"/>
          </w:p>
          <w:p w:rsidR="002779D9" w:rsidRPr="00D55F44" w:rsidRDefault="002779D9" w:rsidP="002779D9">
            <w:pPr>
              <w:shd w:val="clear" w:color="auto" w:fill="FFFFFF"/>
              <w:jc w:val="both"/>
            </w:pPr>
            <w:r w:rsidRPr="00D55F44">
              <w:t xml:space="preserve">рамках тематического содержания речи в соответствии </w:t>
            </w:r>
            <w:proofErr w:type="gramStart"/>
            <w:r w:rsidRPr="00D55F44">
              <w:t>с</w:t>
            </w:r>
            <w:proofErr w:type="gramEnd"/>
            <w:r w:rsidRPr="00D55F44">
              <w:t xml:space="preserve"> решаемой</w:t>
            </w:r>
          </w:p>
          <w:p w:rsidR="002779D9" w:rsidRPr="00D55F44" w:rsidRDefault="002779D9" w:rsidP="002779D9">
            <w:pPr>
              <w:shd w:val="clear" w:color="auto" w:fill="FFFFFF"/>
              <w:jc w:val="both"/>
            </w:pPr>
            <w:r w:rsidRPr="00D55F44">
              <w:t>коммуникативной задачей;</w:t>
            </w:r>
          </w:p>
          <w:p w:rsidR="002779D9" w:rsidRPr="00D55F44" w:rsidRDefault="002779D9" w:rsidP="002779D9">
            <w:pPr>
              <w:shd w:val="clear" w:color="auto" w:fill="FFFFFF"/>
              <w:jc w:val="both"/>
            </w:pPr>
            <w:r w:rsidRPr="00D55F44">
              <w:t xml:space="preserve">- знание и понимание речевых различий </w:t>
            </w:r>
            <w:r w:rsidRPr="00D55F44">
              <w:lastRenderedPageBreak/>
              <w:t>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2779D9" w:rsidRPr="00D55F44" w:rsidRDefault="002779D9" w:rsidP="002779D9">
            <w:pPr>
              <w:shd w:val="clear" w:color="auto" w:fill="FFFFFF"/>
              <w:jc w:val="both"/>
            </w:pPr>
            <w:r w:rsidRPr="00D55F44">
              <w:t>- знание и соблюдение норм вежливости в межкультурном общении;</w:t>
            </w:r>
          </w:p>
          <w:p w:rsidR="002779D9" w:rsidRPr="00D55F44" w:rsidRDefault="002779D9" w:rsidP="002779D9">
            <w:pPr>
              <w:shd w:val="clear" w:color="auto" w:fill="FFFFFF"/>
              <w:jc w:val="both"/>
            </w:pPr>
            <w:r w:rsidRPr="00D55F44">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w:t>
            </w:r>
            <w:proofErr w:type="gramStart"/>
            <w:r w:rsidRPr="00D55F44">
              <w:t>-о</w:t>
            </w:r>
            <w:proofErr w:type="gramEnd"/>
            <w:r w:rsidRPr="00D55F44">
              <w:t>писание/</w:t>
            </w:r>
          </w:p>
          <w:p w:rsidR="002779D9" w:rsidRPr="00D55F44" w:rsidRDefault="002779D9" w:rsidP="002779D9">
            <w:pPr>
              <w:shd w:val="clear" w:color="auto" w:fill="FFFFFF"/>
              <w:jc w:val="both"/>
            </w:pPr>
            <w:proofErr w:type="spellStart"/>
            <w:r w:rsidRPr="00D55F44">
              <w:t>перефраз</w:t>
            </w:r>
            <w:proofErr w:type="spellEnd"/>
            <w:r w:rsidRPr="00D55F44">
              <w:t xml:space="preserve">/ толкование; при чтении и </w:t>
            </w:r>
            <w:proofErr w:type="spellStart"/>
            <w:r w:rsidRPr="00D55F44">
              <w:t>аудировании</w:t>
            </w:r>
            <w:proofErr w:type="spellEnd"/>
            <w:r w:rsidRPr="00D55F44">
              <w:t xml:space="preserve"> – </w:t>
            </w:r>
            <w:proofErr w:type="gramStart"/>
            <w:r w:rsidRPr="00D55F44">
              <w:t>языковую</w:t>
            </w:r>
            <w:proofErr w:type="gramEnd"/>
            <w:r w:rsidRPr="00D55F44">
              <w:t xml:space="preserve"> и</w:t>
            </w:r>
          </w:p>
          <w:p w:rsidR="002779D9" w:rsidRPr="00D55F44" w:rsidRDefault="002779D9" w:rsidP="002779D9">
            <w:pPr>
              <w:shd w:val="clear" w:color="auto" w:fill="FFFFFF"/>
              <w:jc w:val="both"/>
            </w:pPr>
            <w:r w:rsidRPr="00D55F44">
              <w:t>контекстуальную догадку;</w:t>
            </w:r>
          </w:p>
          <w:p w:rsidR="002779D9" w:rsidRPr="00D55F44" w:rsidRDefault="002779D9" w:rsidP="002779D9">
            <w:pPr>
              <w:shd w:val="clear" w:color="auto" w:fill="FFFFFF"/>
              <w:jc w:val="both"/>
            </w:pPr>
            <w:r w:rsidRPr="00D55F44">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2779D9" w:rsidRPr="00D55F44" w:rsidRDefault="002779D9" w:rsidP="002779D9">
            <w:pPr>
              <w:shd w:val="clear" w:color="auto" w:fill="FFFFFF"/>
              <w:jc w:val="both"/>
            </w:pPr>
            <w:r w:rsidRPr="00D55F44">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2779D9" w:rsidRPr="00D55F44" w:rsidRDefault="002779D9" w:rsidP="002779D9">
            <w:pPr>
              <w:shd w:val="clear" w:color="auto" w:fill="FFFFFF"/>
              <w:jc w:val="both"/>
            </w:pPr>
            <w:r w:rsidRPr="00D55F44">
              <w:t>- участие в учебн</w:t>
            </w:r>
            <w:proofErr w:type="gramStart"/>
            <w:r w:rsidRPr="00D55F44">
              <w:t>о-</w:t>
            </w:r>
            <w:proofErr w:type="gramEnd"/>
            <w:r w:rsidRPr="00D55F44">
              <w:t xml:space="preserve"> 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ИКТ;</w:t>
            </w:r>
          </w:p>
          <w:p w:rsidR="002779D9" w:rsidRPr="00D55F44" w:rsidRDefault="002779D9" w:rsidP="002779D9">
            <w:pPr>
              <w:shd w:val="clear" w:color="auto" w:fill="FFFFFF"/>
              <w:jc w:val="both"/>
            </w:pPr>
            <w:r w:rsidRPr="00D55F44">
              <w:t xml:space="preserve">- знание и соблюдение правил информационной безопасности </w:t>
            </w:r>
            <w:proofErr w:type="gramStart"/>
            <w:r w:rsidRPr="00D55F44">
              <w:t>в</w:t>
            </w:r>
            <w:proofErr w:type="gramEnd"/>
          </w:p>
          <w:p w:rsidR="002779D9" w:rsidRPr="00D55F44" w:rsidRDefault="002779D9" w:rsidP="002779D9">
            <w:pPr>
              <w:shd w:val="clear" w:color="auto" w:fill="FFFFFF"/>
              <w:jc w:val="both"/>
            </w:pPr>
            <w:proofErr w:type="gramStart"/>
            <w:r w:rsidRPr="00D55F44">
              <w:t>ситуациях</w:t>
            </w:r>
            <w:proofErr w:type="gramEnd"/>
            <w:r w:rsidRPr="00D55F44">
              <w:t xml:space="preserve"> повседневной жизни и при работе в сети Интернет;</w:t>
            </w:r>
          </w:p>
          <w:p w:rsidR="002779D9" w:rsidRPr="00D55F44" w:rsidRDefault="002779D9" w:rsidP="002779D9">
            <w:pPr>
              <w:shd w:val="clear" w:color="auto" w:fill="FFFFFF"/>
              <w:jc w:val="both"/>
            </w:pPr>
            <w:r w:rsidRPr="00D55F44">
              <w:t xml:space="preserve">- знание и умение использовать приобретенные умения и навыки </w:t>
            </w:r>
            <w:proofErr w:type="gramStart"/>
            <w:r w:rsidRPr="00D55F44">
              <w:t>в</w:t>
            </w:r>
            <w:proofErr w:type="gramEnd"/>
          </w:p>
          <w:p w:rsidR="002779D9" w:rsidRPr="00D55F44" w:rsidRDefault="002779D9" w:rsidP="002779D9">
            <w:pPr>
              <w:shd w:val="clear" w:color="auto" w:fill="FFFFFF"/>
              <w:jc w:val="both"/>
            </w:pPr>
            <w:proofErr w:type="gramStart"/>
            <w:r w:rsidRPr="00D55F44">
              <w:t>процессе</w:t>
            </w:r>
            <w:proofErr w:type="gramEnd"/>
            <w:r w:rsidRPr="00D55F44">
              <w:t xml:space="preserve"> онлайн обучения иностранному языку;</w:t>
            </w:r>
          </w:p>
          <w:p w:rsidR="002779D9" w:rsidRPr="00D55F44" w:rsidRDefault="002779D9" w:rsidP="002779D9">
            <w:pPr>
              <w:shd w:val="clear" w:color="auto" w:fill="FFFFFF"/>
              <w:jc w:val="both"/>
            </w:pPr>
            <w:r w:rsidRPr="00D55F44">
              <w:t>- знание и умение использовать иноязычные словари и справочники,</w:t>
            </w:r>
          </w:p>
          <w:p w:rsidR="002779D9" w:rsidRPr="00D55F44" w:rsidRDefault="002779D9" w:rsidP="002779D9">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справочные системы в электронной форме</w:t>
            </w:r>
          </w:p>
        </w:tc>
      </w:tr>
    </w:tbl>
    <w:p w:rsidR="002779D9" w:rsidRPr="00D55F44" w:rsidRDefault="002779D9" w:rsidP="002779D9">
      <w:pPr>
        <w:pStyle w:val="a9"/>
        <w:ind w:left="0" w:firstLine="709"/>
        <w:jc w:val="both"/>
      </w:pPr>
      <w:r w:rsidRPr="00D55F44">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rPr>
            </w:pPr>
            <w:r w:rsidRPr="00D55F44">
              <w:rPr>
                <w:rFonts w:eastAsia="OfficinaSansBookC"/>
                <w: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b/>
              </w:rPr>
            </w:pPr>
            <w:r w:rsidRPr="00D55F44">
              <w:rPr>
                <w:rFonts w:eastAsia="OfficinaSansBookC"/>
                <w:b/>
              </w:rPr>
              <w:t>Объем в часах</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ind w:firstLine="709"/>
              <w:rPr>
                <w:rFonts w:eastAsia="OfficinaSansBookC"/>
                <w:b/>
              </w:rPr>
            </w:pP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rPr>
            </w:pPr>
            <w:r w:rsidRPr="00D55F44">
              <w:rPr>
                <w:rFonts w:eastAsia="OfficinaSansBookC"/>
                <w:b/>
              </w:rPr>
              <w:lastRenderedPageBreak/>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rPr>
                <w:rFonts w:eastAsia="OfficinaSansBookC"/>
                <w:b/>
              </w:rPr>
            </w:pPr>
            <w:r>
              <w:rPr>
                <w:rFonts w:eastAsia="OfficinaSansBookC"/>
                <w:b/>
              </w:rPr>
              <w:t>108</w:t>
            </w: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2779D9" w:rsidRPr="00D55F44" w:rsidRDefault="002779D9" w:rsidP="002779D9">
            <w:pPr>
              <w:rPr>
                <w:rFonts w:eastAsia="OfficinaSansBookC"/>
              </w:rPr>
            </w:pP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b/>
                <w:bCs/>
              </w:rPr>
            </w:pPr>
            <w:r w:rsidRPr="00D55F44">
              <w:rPr>
                <w:rFonts w:eastAsia="OfficinaSansBookC"/>
                <w:b/>
                <w:bCs/>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rsidR="002779D9" w:rsidRPr="00D55F44" w:rsidRDefault="00F60DD5" w:rsidP="002779D9">
            <w:pPr>
              <w:jc w:val="center"/>
              <w:rPr>
                <w:rFonts w:eastAsia="OfficinaSansBookC"/>
                <w:b/>
              </w:rPr>
            </w:pPr>
            <w:r>
              <w:rPr>
                <w:rFonts w:eastAsia="OfficinaSansBookC"/>
                <w:b/>
              </w:rPr>
              <w:t>72</w:t>
            </w: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2779D9" w:rsidRPr="00D55F44" w:rsidRDefault="002779D9" w:rsidP="002779D9">
            <w:pPr>
              <w:rPr>
                <w:rFonts w:eastAsia="OfficinaSansBookC"/>
              </w:rPr>
            </w:pP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rPr>
            </w:pPr>
            <w:r w:rsidRPr="00D55F44">
              <w:rPr>
                <w:rFonts w:eastAsia="OfficinaSansBookC"/>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F60DD5" w:rsidP="002779D9">
            <w:pPr>
              <w:ind w:firstLine="709"/>
              <w:rPr>
                <w:rFonts w:eastAsia="OfficinaSansBookC"/>
              </w:rPr>
            </w:pPr>
            <w:r>
              <w:rPr>
                <w:rFonts w:eastAsia="OfficinaSansBookC"/>
              </w:rPr>
              <w:t>44</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rPr>
            </w:pPr>
            <w:r w:rsidRPr="00D55F44">
              <w:rPr>
                <w:rFonts w:eastAsia="OfficinaSansBookC"/>
              </w:rPr>
              <w:t>практические занятия</w:t>
            </w:r>
            <w:r w:rsidRPr="00D55F44">
              <w:rPr>
                <w:rFonts w:eastAsia="OfficinaSansBookC"/>
                <w:i/>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F60DD5" w:rsidP="002779D9">
            <w:pPr>
              <w:ind w:firstLine="709"/>
              <w:rPr>
                <w:rFonts w:eastAsia="OfficinaSansBookC"/>
              </w:rPr>
            </w:pPr>
            <w:r>
              <w:rPr>
                <w:rFonts w:eastAsia="OfficinaSansBookC"/>
              </w:rPr>
              <w:t>28</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pStyle w:val="a9"/>
              <w:numPr>
                <w:ilvl w:val="0"/>
                <w:numId w:val="40"/>
              </w:numPr>
              <w:suppressAutoHyphens/>
              <w:rPr>
                <w:rFonts w:eastAsia="OfficinaSansBookC"/>
              </w:rPr>
            </w:pPr>
            <w:r>
              <w:rPr>
                <w:b/>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F60DD5" w:rsidP="002779D9">
            <w:pPr>
              <w:ind w:firstLine="709"/>
              <w:rPr>
                <w:rFonts w:eastAsia="OfficinaSansBookC"/>
                <w:b/>
              </w:rPr>
            </w:pPr>
            <w:r>
              <w:rPr>
                <w:rFonts w:eastAsia="OfficinaSansBookC"/>
                <w:b/>
              </w:rPr>
              <w:t>36</w:t>
            </w:r>
          </w:p>
        </w:tc>
      </w:tr>
      <w:tr w:rsidR="002779D9" w:rsidRPr="00D55F44" w:rsidTr="002779D9">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i/>
              </w:rPr>
            </w:pPr>
            <w:r w:rsidRPr="00D55F44">
              <w:rPr>
                <w:rFonts w:eastAsia="OfficinaSansBookC"/>
                <w:b/>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rPr>
                <w:rFonts w:eastAsia="OfficinaSansBookC"/>
                <w:b/>
              </w:rPr>
            </w:pPr>
            <w:r w:rsidRPr="00D55F44">
              <w:rPr>
                <w:rFonts w:eastAsia="OfficinaSansBookC"/>
                <w:b/>
              </w:rPr>
              <w:t>2</w:t>
            </w: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«ООД.06 ИНОСТРАННЫЙ ЯЗЫК  (немецкий)»</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29"/>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29"/>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1.3.1. Цели дисциплины</w:t>
      </w:r>
    </w:p>
    <w:p w:rsidR="002779D9" w:rsidRPr="00D55F44" w:rsidRDefault="002779D9" w:rsidP="002779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smallCaps/>
        </w:rPr>
      </w:pPr>
    </w:p>
    <w:p w:rsidR="002779D9" w:rsidRPr="00D55F44" w:rsidRDefault="002779D9" w:rsidP="002779D9">
      <w:pPr>
        <w:widowControl w:val="0"/>
        <w:jc w:val="both"/>
      </w:pPr>
      <w:r w:rsidRPr="00D55F44">
        <w:t xml:space="preserve">Содержание программы общеобразовательной дисциплины «Иностранный язык» направлено на достижение следующих целей: </w:t>
      </w:r>
    </w:p>
    <w:p w:rsidR="002779D9" w:rsidRPr="00D55F44" w:rsidRDefault="002779D9" w:rsidP="002779D9">
      <w:pPr>
        <w:pStyle w:val="a9"/>
        <w:widowControl w:val="0"/>
        <w:numPr>
          <w:ilvl w:val="0"/>
          <w:numId w:val="39"/>
        </w:numPr>
        <w:suppressAutoHyphens/>
        <w:ind w:left="426" w:hanging="153"/>
        <w:contextualSpacing w:val="0"/>
        <w:jc w:val="both"/>
        <w:rPr>
          <w:rFonts w:eastAsia="OfficinaSansBookC"/>
          <w:color w:val="000000"/>
          <w:lang w:eastAsia="ar-SA"/>
        </w:rPr>
      </w:pPr>
      <w:r w:rsidRPr="00D55F44">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eastAsia="OfficinaSansBookC"/>
          <w:color w:val="000000"/>
        </w:rPr>
        <w:t>полиязычном</w:t>
      </w:r>
      <w:proofErr w:type="spellEnd"/>
      <w:r w:rsidRPr="00D55F44">
        <w:rPr>
          <w:rFonts w:eastAsia="OfficinaSansBookC"/>
          <w:color w:val="000000"/>
        </w:rPr>
        <w:t xml:space="preserve"> и поликультурном мире;</w:t>
      </w:r>
    </w:p>
    <w:p w:rsidR="002779D9" w:rsidRPr="00D55F44" w:rsidRDefault="002779D9" w:rsidP="002779D9">
      <w:pPr>
        <w:widowControl w:val="0"/>
        <w:numPr>
          <w:ilvl w:val="0"/>
          <w:numId w:val="39"/>
        </w:numPr>
        <w:ind w:left="426" w:hanging="153"/>
        <w:jc w:val="both"/>
        <w:rPr>
          <w:rFonts w:eastAsia="OfficinaSansBookC"/>
          <w:color w:val="000000"/>
        </w:rPr>
      </w:pPr>
      <w:r w:rsidRPr="00D55F44">
        <w:rPr>
          <w:rFonts w:eastAsia="OfficinaSansBookC"/>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779D9" w:rsidRPr="00D55F44" w:rsidRDefault="002779D9" w:rsidP="002779D9">
      <w:pPr>
        <w:widowControl w:val="0"/>
        <w:numPr>
          <w:ilvl w:val="0"/>
          <w:numId w:val="39"/>
        </w:numPr>
        <w:ind w:left="426" w:hanging="153"/>
        <w:jc w:val="both"/>
        <w:rPr>
          <w:rFonts w:eastAsia="OfficinaSansBookC"/>
          <w:color w:val="000000"/>
        </w:rPr>
      </w:pPr>
      <w:r w:rsidRPr="00D55F44">
        <w:rPr>
          <w:rFonts w:eastAsia="OfficinaSansBookC"/>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779D9" w:rsidRPr="00D55F44" w:rsidRDefault="002779D9" w:rsidP="002779D9">
      <w:pPr>
        <w:suppressAutoHyphens/>
        <w:jc w:val="both"/>
        <w:rPr>
          <w:rFonts w:eastAsia="OfficinaSansBookC"/>
          <w:b/>
        </w:rPr>
      </w:pPr>
    </w:p>
    <w:p w:rsidR="002779D9" w:rsidRPr="00D55F44" w:rsidRDefault="002779D9" w:rsidP="002779D9">
      <w:pPr>
        <w:suppressAutoHyphens/>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suppressAutoHyphens/>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2779D9" w:rsidRPr="00D55F44" w:rsidRDefault="002779D9" w:rsidP="002779D9">
      <w:pPr>
        <w:suppressAutoHyphens/>
        <w:ind w:firstLine="709"/>
        <w:jc w:val="both"/>
        <w:rPr>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2779D9" w:rsidRPr="00D55F44" w:rsidTr="002779D9">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iCs/>
                <w:lang w:eastAsia="en-GB"/>
              </w:rPr>
            </w:pPr>
            <w:r>
              <w:rPr>
                <w:b/>
                <w:iCs/>
              </w:rPr>
              <w:t>К</w:t>
            </w:r>
            <w:r w:rsidRPr="00D55F44">
              <w:rPr>
                <w:b/>
                <w:iCs/>
              </w:rPr>
              <w:t xml:space="preserve">од и наименование формируемых </w:t>
            </w:r>
            <w:r w:rsidRPr="00D55F44">
              <w:rPr>
                <w:b/>
                <w:iCs/>
              </w:rPr>
              <w:lastRenderedPageBreak/>
              <w:t>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lang w:eastAsia="en-GB"/>
              </w:rPr>
            </w:pPr>
            <w:r w:rsidRPr="00D55F44">
              <w:rPr>
                <w:b/>
                <w:iCs/>
              </w:rPr>
              <w:lastRenderedPageBreak/>
              <w:t>Планируемые результаты освоения дисциплины</w:t>
            </w:r>
          </w:p>
        </w:tc>
      </w:tr>
      <w:tr w:rsidR="002779D9" w:rsidRPr="00D55F44" w:rsidTr="002779D9">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b/>
                <w:iCs/>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lang w:eastAsia="en-GB"/>
              </w:rPr>
            </w:pPr>
            <w:r w:rsidRPr="00D55F44">
              <w:rPr>
                <w:b/>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lang w:eastAsia="en-GB"/>
              </w:rPr>
            </w:pPr>
            <w:r w:rsidRPr="00D55F44">
              <w:rPr>
                <w:b/>
              </w:rPr>
              <w:t>Дисциплинарные</w:t>
            </w:r>
          </w:p>
        </w:tc>
      </w:tr>
      <w:tr w:rsidR="002779D9" w:rsidRPr="00D55F44" w:rsidTr="002779D9">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rsidR="002779D9" w:rsidRPr="00D55F44" w:rsidRDefault="002779D9" w:rsidP="002779D9">
            <w:pPr>
              <w:shd w:val="clear" w:color="auto" w:fill="FFFFFF"/>
              <w:jc w:val="both"/>
              <w:textAlignment w:val="baseline"/>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t>В части трудового воспитания:</w:t>
            </w:r>
          </w:p>
          <w:p w:rsidR="002779D9" w:rsidRPr="00D55F44" w:rsidRDefault="002779D9" w:rsidP="002779D9">
            <w:pPr>
              <w:jc w:val="both"/>
              <w:rPr>
                <w:iCs/>
              </w:rPr>
            </w:pPr>
            <w:r w:rsidRPr="00D55F44">
              <w:rPr>
                <w:iCs/>
              </w:rPr>
              <w:t xml:space="preserve">- готовность к труду, осознание ценности мастерства, трудолюбие; </w:t>
            </w:r>
          </w:p>
          <w:p w:rsidR="002779D9" w:rsidRPr="00D55F44" w:rsidRDefault="002779D9" w:rsidP="002779D9">
            <w:pPr>
              <w:jc w:val="both"/>
              <w:rPr>
                <w:iCs/>
              </w:rPr>
            </w:pPr>
            <w:r w:rsidRPr="00D55F4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779D9" w:rsidRPr="00D55F44" w:rsidRDefault="002779D9" w:rsidP="002779D9">
            <w:pPr>
              <w:jc w:val="both"/>
              <w:rPr>
                <w:iCs/>
              </w:rPr>
            </w:pPr>
            <w:r w:rsidRPr="00D55F44">
              <w:rPr>
                <w:iCs/>
              </w:rPr>
              <w:t xml:space="preserve">- интерес к различным сферам профессиональной деятельности, </w:t>
            </w:r>
          </w:p>
          <w:p w:rsidR="002779D9" w:rsidRPr="00D55F44" w:rsidRDefault="002779D9" w:rsidP="002779D9">
            <w:pPr>
              <w:jc w:val="both"/>
              <w:rPr>
                <w:iCs/>
              </w:rPr>
            </w:pPr>
            <w:r w:rsidRPr="00D55F44">
              <w:rPr>
                <w:iCs/>
              </w:rPr>
              <w:t>Овладение универсальными учебными познавательными действиями:</w:t>
            </w:r>
          </w:p>
          <w:p w:rsidR="002779D9" w:rsidRPr="00D55F44" w:rsidRDefault="002779D9" w:rsidP="002779D9">
            <w:pPr>
              <w:jc w:val="both"/>
              <w:rPr>
                <w:iCs/>
              </w:rPr>
            </w:pPr>
            <w:r w:rsidRPr="00D55F44">
              <w:rPr>
                <w:iCs/>
              </w:rPr>
              <w:t>а) базовые логические действия:</w:t>
            </w:r>
          </w:p>
          <w:p w:rsidR="002779D9" w:rsidRPr="00D55F44" w:rsidRDefault="002779D9" w:rsidP="002779D9">
            <w:pPr>
              <w:jc w:val="both"/>
              <w:rPr>
                <w:iCs/>
              </w:rPr>
            </w:pPr>
            <w:r w:rsidRPr="00D55F44">
              <w:rPr>
                <w:iCs/>
              </w:rPr>
              <w:t xml:space="preserve">- самостоятельно 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w:t>
            </w:r>
            <w:r w:rsidRPr="00D55F44">
              <w:rPr>
                <w:rFonts w:eastAsia="Calibri"/>
                <w:iCs/>
                <w:lang w:eastAsia="en-US"/>
              </w:rPr>
              <w:lastRenderedPageBreak/>
              <w:t xml:space="preserve">целям, оценивать риски последствий деятельности; </w:t>
            </w:r>
          </w:p>
          <w:p w:rsidR="002779D9" w:rsidRPr="00D55F44" w:rsidRDefault="002779D9" w:rsidP="002779D9">
            <w:pPr>
              <w:jc w:val="both"/>
              <w:rPr>
                <w:rFonts w:eastAsia="Calibri"/>
                <w:iCs/>
                <w:lang w:eastAsia="en-GB"/>
              </w:rPr>
            </w:pPr>
            <w:r w:rsidRPr="00D55F44">
              <w:rPr>
                <w:iCs/>
              </w:rPr>
              <w:t xml:space="preserve">- развивать креативное мышление при решении жизненных проблем </w:t>
            </w:r>
          </w:p>
          <w:p w:rsidR="002779D9" w:rsidRPr="00D55F44" w:rsidRDefault="002779D9" w:rsidP="002779D9">
            <w:pPr>
              <w:jc w:val="both"/>
              <w:rPr>
                <w:iCs/>
              </w:rPr>
            </w:pPr>
            <w:r w:rsidRPr="00D55F44">
              <w:rPr>
                <w:iCs/>
              </w:rPr>
              <w:t>б) базовые исследовательские действия:</w:t>
            </w:r>
          </w:p>
          <w:p w:rsidR="002779D9" w:rsidRPr="00D55F44" w:rsidRDefault="002779D9" w:rsidP="002779D9">
            <w:pPr>
              <w:shd w:val="clear" w:color="auto" w:fill="FFFFFF"/>
              <w:jc w:val="both"/>
              <w:textAlignment w:val="baseline"/>
              <w:rPr>
                <w:iCs/>
              </w:rPr>
            </w:pPr>
            <w:r w:rsidRPr="00D55F44">
              <w:rPr>
                <w:iCs/>
              </w:rPr>
              <w:t xml:space="preserve">- владеть навыками учебно-исследовательской и проектной деятельности, навыками разрешения проблем; </w:t>
            </w:r>
          </w:p>
          <w:p w:rsidR="002779D9" w:rsidRPr="00D55F44" w:rsidRDefault="002779D9" w:rsidP="002779D9">
            <w:pPr>
              <w:shd w:val="clear" w:color="auto" w:fill="FFFFFF"/>
              <w:jc w:val="both"/>
              <w:textAlignment w:val="baseline"/>
              <w:rPr>
                <w:iCs/>
              </w:rPr>
            </w:pPr>
            <w:r w:rsidRPr="00D55F4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779D9" w:rsidRPr="00D55F44" w:rsidRDefault="002779D9" w:rsidP="002779D9">
            <w:pPr>
              <w:shd w:val="clear" w:color="auto" w:fill="FFFFFF"/>
              <w:jc w:val="both"/>
              <w:textAlignment w:val="baseline"/>
              <w:rPr>
                <w:iCs/>
              </w:rPr>
            </w:pPr>
            <w:r w:rsidRPr="00D55F4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779D9" w:rsidRPr="00D55F44" w:rsidRDefault="002779D9" w:rsidP="002779D9">
            <w:pPr>
              <w:shd w:val="clear" w:color="auto" w:fill="FFFFFF"/>
              <w:jc w:val="both"/>
              <w:textAlignment w:val="baseline"/>
              <w:rPr>
                <w:iCs/>
              </w:rPr>
            </w:pPr>
            <w:r w:rsidRPr="00D55F44">
              <w:rPr>
                <w:iCs/>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rPr>
                <w:iCs/>
              </w:rPr>
            </w:pPr>
            <w:r w:rsidRPr="00D55F44">
              <w:rPr>
                <w:iCs/>
              </w:rPr>
              <w:t xml:space="preserve">- уметь интегрировать знания из разных предметных областей; </w:t>
            </w:r>
          </w:p>
          <w:p w:rsidR="002779D9" w:rsidRPr="00D55F44" w:rsidRDefault="002779D9" w:rsidP="002779D9">
            <w:pPr>
              <w:shd w:val="clear" w:color="auto" w:fill="FFFFFF"/>
              <w:jc w:val="both"/>
              <w:textAlignment w:val="baseline"/>
              <w:rPr>
                <w:iCs/>
              </w:rPr>
            </w:pPr>
            <w:r w:rsidRPr="00D55F44">
              <w:rPr>
                <w:iCs/>
              </w:rPr>
              <w:t xml:space="preserve">- выдвигать новые идеи, предлагать оригинальные подходы и решения; </w:t>
            </w:r>
          </w:p>
          <w:p w:rsidR="002779D9" w:rsidRPr="00D55F44" w:rsidRDefault="002779D9" w:rsidP="002779D9">
            <w:pPr>
              <w:jc w:val="both"/>
              <w:rPr>
                <w:lang w:eastAsia="en-GB"/>
              </w:rPr>
            </w:pPr>
            <w:r w:rsidRPr="00D55F44">
              <w:rPr>
                <w:iCs/>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t>и</w:t>
            </w:r>
            <w:proofErr w:type="gramEnd"/>
            <w:r w:rsidRPr="00D55F44">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t>Выдающиеся люди родной страны и страны/стран изучаемого языка;</w:t>
            </w:r>
            <w:proofErr w:type="gramEnd"/>
          </w:p>
          <w:p w:rsidR="002779D9" w:rsidRPr="00D55F44" w:rsidRDefault="002779D9" w:rsidP="002779D9">
            <w:pPr>
              <w:shd w:val="clear" w:color="auto" w:fill="FFFFFF"/>
              <w:jc w:val="both"/>
            </w:pPr>
            <w:r w:rsidRPr="00D55F4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779D9" w:rsidRPr="00D55F44" w:rsidRDefault="002779D9" w:rsidP="002779D9">
            <w:pPr>
              <w:shd w:val="clear" w:color="auto" w:fill="FFFFFF"/>
              <w:jc w:val="both"/>
            </w:pPr>
            <w:r w:rsidRPr="00D55F44">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779D9" w:rsidRPr="00D55F44" w:rsidRDefault="002779D9" w:rsidP="002779D9">
            <w:pPr>
              <w:shd w:val="clear" w:color="auto" w:fill="FFFFFF"/>
              <w:jc w:val="both"/>
            </w:pPr>
            <w:r w:rsidRPr="00D55F44">
              <w:t xml:space="preserve">- </w:t>
            </w:r>
            <w:proofErr w:type="spellStart"/>
            <w:r w:rsidRPr="00D55F44">
              <w:t>аудирование</w:t>
            </w:r>
            <w:proofErr w:type="spellEnd"/>
            <w:r w:rsidRPr="00D55F44">
              <w:t xml:space="preserve">: воспринимать на слух и понимать звучащие до 2,5 минут аутентичные тексты, содержащие </w:t>
            </w:r>
            <w:r w:rsidRPr="00D55F44">
              <w:lastRenderedPageBreak/>
              <w:t>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779D9" w:rsidRPr="00D55F44" w:rsidRDefault="002779D9" w:rsidP="002779D9">
            <w:pPr>
              <w:shd w:val="clear" w:color="auto" w:fill="FFFFFF"/>
              <w:jc w:val="both"/>
            </w:pPr>
            <w:proofErr w:type="gramStart"/>
            <w:r w:rsidRPr="00D55F44">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t>несплошные</w:t>
            </w:r>
            <w:proofErr w:type="spellEnd"/>
            <w:r w:rsidRPr="00D55F44">
              <w:t xml:space="preserve"> тексты (таблицы, диаграммы, графики) и понимать представленную в них информацию;</w:t>
            </w:r>
            <w:proofErr w:type="gramEnd"/>
          </w:p>
          <w:p w:rsidR="002779D9" w:rsidRPr="00D55F44" w:rsidRDefault="002779D9" w:rsidP="002779D9">
            <w:pPr>
              <w:shd w:val="clear" w:color="auto" w:fill="FFFFFF"/>
              <w:jc w:val="both"/>
            </w:pPr>
            <w:r w:rsidRPr="00D55F4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2779D9" w:rsidRPr="00D55F44" w:rsidRDefault="002779D9" w:rsidP="002779D9">
            <w:pPr>
              <w:shd w:val="clear" w:color="auto" w:fill="FFFFFF"/>
              <w:jc w:val="both"/>
            </w:pPr>
            <w:proofErr w:type="gramStart"/>
            <w:r w:rsidRPr="00D55F4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2779D9" w:rsidRPr="00D55F44" w:rsidRDefault="002779D9" w:rsidP="002779D9">
            <w:pPr>
              <w:shd w:val="clear" w:color="auto" w:fill="FFFFFF"/>
              <w:jc w:val="both"/>
            </w:pPr>
            <w:r w:rsidRPr="00D55F4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t xml:space="preserve">владеть правилами чтения и осмысленно читать вслух аутентичные тексты объемом до 150 слов, построенные в основном на </w:t>
            </w:r>
            <w:r w:rsidRPr="00D55F44">
              <w:lastRenderedPageBreak/>
              <w:t>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2779D9" w:rsidRPr="00D55F44" w:rsidRDefault="002779D9" w:rsidP="002779D9">
            <w:pPr>
              <w:shd w:val="clear" w:color="auto" w:fill="FFFFFF"/>
              <w:jc w:val="both"/>
            </w:pPr>
            <w:r w:rsidRPr="00D55F44">
              <w:t>не ставить точку после заголовка; правильно оформлять прямую речь, электронное сообщение личного характера;</w:t>
            </w:r>
          </w:p>
          <w:p w:rsidR="002779D9" w:rsidRPr="00D55F44" w:rsidRDefault="002779D9" w:rsidP="002779D9">
            <w:pPr>
              <w:shd w:val="clear" w:color="auto" w:fill="FFFFFF"/>
              <w:jc w:val="both"/>
            </w:pPr>
            <w:r w:rsidRPr="00D55F4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2779D9" w:rsidRPr="00D55F44" w:rsidRDefault="002779D9" w:rsidP="002779D9">
            <w:pPr>
              <w:shd w:val="clear" w:color="auto" w:fill="FFFFFF"/>
              <w:jc w:val="both"/>
            </w:pPr>
            <w:r w:rsidRPr="00D55F44">
              <w:t>выявление признаков изученных грамматических и лексических явлений по заданным основаниям;</w:t>
            </w:r>
          </w:p>
          <w:p w:rsidR="002779D9" w:rsidRPr="00D55F44" w:rsidRDefault="002779D9" w:rsidP="002779D9">
            <w:pPr>
              <w:shd w:val="clear" w:color="auto" w:fill="FFFFFF"/>
              <w:jc w:val="both"/>
            </w:pPr>
            <w:r w:rsidRPr="00D55F4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779D9" w:rsidRPr="00D55F44" w:rsidRDefault="002779D9" w:rsidP="002779D9">
            <w:pPr>
              <w:shd w:val="clear" w:color="auto" w:fill="FFFFFF"/>
              <w:jc w:val="both"/>
            </w:pPr>
            <w:r w:rsidRPr="00D55F44">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779D9" w:rsidRPr="00D55F44" w:rsidRDefault="002779D9" w:rsidP="002779D9">
            <w:pPr>
              <w:shd w:val="clear" w:color="auto" w:fill="FFFFFF"/>
              <w:jc w:val="both"/>
            </w:pPr>
            <w:proofErr w:type="gramStart"/>
            <w:r w:rsidRPr="00D55F44">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w:t>
            </w:r>
            <w:r w:rsidRPr="00D55F44">
              <w:lastRenderedPageBreak/>
              <w:t>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779D9" w:rsidRPr="00D55F44" w:rsidRDefault="002779D9" w:rsidP="002779D9">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2779D9" w:rsidRPr="00D55F44" w:rsidRDefault="002779D9" w:rsidP="002779D9">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779D9" w:rsidRPr="00D55F44" w:rsidRDefault="002779D9" w:rsidP="002779D9">
            <w:pPr>
              <w:shd w:val="clear" w:color="auto" w:fill="FFFFFF"/>
              <w:jc w:val="both"/>
              <w:rPr>
                <w:lang w:eastAsia="en-GB"/>
              </w:rPr>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02. Использовать современные </w:t>
            </w:r>
            <w:r w:rsidRPr="00D55F44">
              <w:rPr>
                <w:color w:val="000000"/>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rsidR="002779D9" w:rsidRPr="00D55F44" w:rsidRDefault="002779D9" w:rsidP="002779D9">
            <w:pPr>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lastRenderedPageBreak/>
              <w:t>В области ценности научного познания:</w:t>
            </w:r>
          </w:p>
          <w:p w:rsidR="002779D9" w:rsidRPr="00D55F44" w:rsidRDefault="002779D9" w:rsidP="002779D9">
            <w:pPr>
              <w:jc w:val="both"/>
              <w:rPr>
                <w:iCs/>
              </w:rPr>
            </w:pPr>
            <w:r w:rsidRPr="00D55F44">
              <w:rPr>
                <w:iCs/>
              </w:rPr>
              <w:t>-</w:t>
            </w:r>
            <w:proofErr w:type="spellStart"/>
            <w:r w:rsidRPr="00D55F44">
              <w:rPr>
                <w:iCs/>
              </w:rPr>
              <w:t>сформированность</w:t>
            </w:r>
            <w:proofErr w:type="spellEnd"/>
            <w:r w:rsidRPr="00D55F44">
              <w:rPr>
                <w:iCs/>
              </w:rPr>
              <w:t xml:space="preserve"> </w:t>
            </w:r>
            <w:r w:rsidRPr="00D55F44">
              <w:rPr>
                <w:iCs/>
              </w:rPr>
              <w:lastRenderedPageBreak/>
              <w:t xml:space="preserve">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779D9" w:rsidRPr="00D55F44" w:rsidRDefault="002779D9" w:rsidP="002779D9">
            <w:pPr>
              <w:jc w:val="both"/>
              <w:rPr>
                <w:iCs/>
              </w:rPr>
            </w:pPr>
            <w:r w:rsidRPr="00D55F44">
              <w:rPr>
                <w:iCs/>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iCs/>
              </w:rPr>
            </w:pPr>
            <w:r w:rsidRPr="00D55F4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779D9" w:rsidRPr="00D55F44" w:rsidRDefault="002779D9" w:rsidP="002779D9">
            <w:pPr>
              <w:jc w:val="both"/>
              <w:rPr>
                <w:iCs/>
              </w:rPr>
            </w:pPr>
            <w:r w:rsidRPr="00D55F44">
              <w:rPr>
                <w:iCs/>
              </w:rPr>
              <w:t>Овладение универсальными учебными познавательными действиями:</w:t>
            </w:r>
          </w:p>
          <w:p w:rsidR="002779D9" w:rsidRPr="00D55F44" w:rsidRDefault="002779D9" w:rsidP="002779D9">
            <w:pPr>
              <w:jc w:val="both"/>
              <w:rPr>
                <w:iCs/>
              </w:rPr>
            </w:pPr>
            <w:r w:rsidRPr="00D55F44">
              <w:rPr>
                <w:iCs/>
              </w:rPr>
              <w:t>в) работа с информацией:</w:t>
            </w:r>
          </w:p>
          <w:p w:rsidR="002779D9" w:rsidRPr="00D55F44" w:rsidRDefault="002779D9" w:rsidP="002779D9">
            <w:pPr>
              <w:jc w:val="both"/>
              <w:rPr>
                <w:iCs/>
              </w:rPr>
            </w:pPr>
            <w:r w:rsidRPr="00D55F4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779D9" w:rsidRPr="00D55F44" w:rsidRDefault="002779D9" w:rsidP="002779D9">
            <w:pPr>
              <w:jc w:val="both"/>
              <w:rPr>
                <w:iCs/>
              </w:rPr>
            </w:pPr>
            <w:r w:rsidRPr="00D55F44">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779D9" w:rsidRPr="00D55F44" w:rsidRDefault="002779D9" w:rsidP="002779D9">
            <w:pPr>
              <w:jc w:val="both"/>
              <w:rPr>
                <w:iCs/>
              </w:rPr>
            </w:pPr>
            <w:r w:rsidRPr="00D55F44">
              <w:rPr>
                <w:iCs/>
              </w:rPr>
              <w:t xml:space="preserve">- оценивать достоверность, легитимность информации, ее соответствие правовым и морально-этическим </w:t>
            </w:r>
            <w:r w:rsidRPr="00D55F44">
              <w:rPr>
                <w:iCs/>
              </w:rPr>
              <w:lastRenderedPageBreak/>
              <w:t xml:space="preserve">нормам;  </w:t>
            </w:r>
          </w:p>
          <w:p w:rsidR="002779D9" w:rsidRPr="00D55F44" w:rsidRDefault="002779D9" w:rsidP="002779D9">
            <w:pPr>
              <w:jc w:val="both"/>
              <w:rPr>
                <w:iCs/>
              </w:rPr>
            </w:pPr>
            <w:r w:rsidRPr="00D55F4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jc w:val="both"/>
              <w:rPr>
                <w:b/>
                <w:lang w:eastAsia="en-GB"/>
              </w:rPr>
            </w:pPr>
            <w:r w:rsidRPr="00D55F44">
              <w:rPr>
                <w:iCs/>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shd w:val="clear" w:color="auto" w:fill="FFFFFF"/>
              <w:jc w:val="both"/>
            </w:pPr>
            <w:proofErr w:type="gramStart"/>
            <w:r w:rsidRPr="00D55F44">
              <w:lastRenderedPageBreak/>
              <w:t xml:space="preserve">- владеть социокультурными знаниями и умениями: знать/понимать речевые различия в ситуациях официального и </w:t>
            </w:r>
            <w:r w:rsidRPr="00D55F44">
              <w:lastRenderedPageBreak/>
              <w:t>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779D9" w:rsidRPr="00D55F44" w:rsidRDefault="002779D9" w:rsidP="002779D9">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2779D9" w:rsidRPr="00D55F44" w:rsidRDefault="002779D9" w:rsidP="002779D9">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779D9" w:rsidRPr="00D55F44" w:rsidRDefault="002779D9" w:rsidP="002779D9">
            <w:pPr>
              <w:shd w:val="clear" w:color="auto" w:fill="FFFFFF"/>
              <w:jc w:val="both"/>
            </w:pPr>
            <w:proofErr w:type="gramStart"/>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w:t>
            </w:r>
            <w:r w:rsidRPr="00D55F44">
              <w:lastRenderedPageBreak/>
              <w:t>том числе информационно-справочные системы в электронной форме.</w:t>
            </w:r>
          </w:p>
          <w:p w:rsidR="002779D9" w:rsidRPr="00D55F44" w:rsidRDefault="002779D9" w:rsidP="002779D9">
            <w:pPr>
              <w:pStyle w:val="ConsPlusNormal"/>
              <w:jc w:val="both"/>
              <w:rPr>
                <w:rFonts w:ascii="Times New Roman" w:hAnsi="Times New Roman" w:cs="Times New Roman"/>
                <w:sz w:val="24"/>
                <w:szCs w:val="24"/>
                <w:lang w:eastAsia="en-GB"/>
              </w:rPr>
            </w:pPr>
          </w:p>
        </w:tc>
      </w:tr>
      <w:tr w:rsidR="002779D9" w:rsidRPr="00D55F44" w:rsidTr="002779D9">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rsidR="002779D9" w:rsidRPr="00D55F44" w:rsidRDefault="002779D9" w:rsidP="002779D9">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04. Эффективно взаимодействовать и работать в коллективе и команде;</w:t>
            </w:r>
            <w:bookmarkStart w:id="111" w:name="l4689"/>
            <w:bookmarkEnd w:id="111"/>
          </w:p>
          <w:p w:rsidR="002779D9" w:rsidRPr="00D55F44" w:rsidRDefault="002779D9" w:rsidP="002779D9">
            <w:pPr>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t xml:space="preserve">готовность к саморазвитию, самостоятельности и самоопределению;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2779D9" w:rsidRPr="00D55F44" w:rsidRDefault="002779D9" w:rsidP="002779D9">
            <w:pPr>
              <w:shd w:val="clear" w:color="auto" w:fill="FFFFFF"/>
              <w:jc w:val="both"/>
              <w:textAlignment w:val="baseline"/>
              <w:rPr>
                <w:rFonts w:eastAsia="Calibri"/>
                <w:iCs/>
                <w:lang w:eastAsia="en-GB"/>
              </w:rPr>
            </w:pPr>
            <w:r w:rsidRPr="00D55F44">
              <w:rPr>
                <w:iCs/>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iCs/>
              </w:rPr>
            </w:pPr>
            <w:r w:rsidRPr="00D55F44">
              <w:rPr>
                <w:iCs/>
              </w:rPr>
              <w:t>б) совместная деятельность:</w:t>
            </w:r>
          </w:p>
          <w:p w:rsidR="002779D9" w:rsidRPr="00D55F44" w:rsidRDefault="002779D9" w:rsidP="002779D9">
            <w:pPr>
              <w:shd w:val="clear" w:color="auto" w:fill="FFFFFF"/>
              <w:jc w:val="both"/>
              <w:textAlignment w:val="baseline"/>
              <w:rPr>
                <w:iCs/>
              </w:rPr>
            </w:pPr>
            <w:r w:rsidRPr="00D55F44">
              <w:rPr>
                <w:iCs/>
              </w:rPr>
              <w:t xml:space="preserve">- понимать и использовать преимущества командной и индивидуальной работы; </w:t>
            </w:r>
          </w:p>
          <w:p w:rsidR="002779D9" w:rsidRPr="00D55F44" w:rsidRDefault="002779D9" w:rsidP="002779D9">
            <w:pPr>
              <w:shd w:val="clear" w:color="auto" w:fill="FFFFFF"/>
              <w:jc w:val="both"/>
              <w:textAlignment w:val="baseline"/>
              <w:rPr>
                <w:iCs/>
              </w:rPr>
            </w:pPr>
            <w:r w:rsidRPr="00D55F44">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2779D9" w:rsidRPr="00D55F44" w:rsidRDefault="002779D9" w:rsidP="002779D9">
            <w:pPr>
              <w:shd w:val="clear" w:color="auto" w:fill="FFFFFF"/>
              <w:jc w:val="both"/>
              <w:textAlignment w:val="baseline"/>
              <w:rPr>
                <w:iCs/>
              </w:rPr>
            </w:pPr>
            <w:r w:rsidRPr="00D55F44">
              <w:rPr>
                <w:iCs/>
              </w:rPr>
              <w:t xml:space="preserve">- координировать и выполнять работу в </w:t>
            </w:r>
            <w:r w:rsidRPr="00D55F44">
              <w:rPr>
                <w:iCs/>
              </w:rPr>
              <w:lastRenderedPageBreak/>
              <w:t xml:space="preserve">условиях реального, виртуального и комбинированного взаимодействия; </w:t>
            </w:r>
          </w:p>
          <w:p w:rsidR="002779D9" w:rsidRPr="00D55F44" w:rsidRDefault="002779D9" w:rsidP="002779D9">
            <w:pPr>
              <w:jc w:val="both"/>
              <w:rPr>
                <w:iCs/>
              </w:rPr>
            </w:pPr>
            <w:r w:rsidRPr="00D55F44">
              <w:rPr>
                <w:iCs/>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iCs/>
              </w:rPr>
            </w:pPr>
            <w:r w:rsidRPr="00D55F44">
              <w:rPr>
                <w:iCs/>
              </w:rPr>
              <w:t>Овладение универсальными регулятивными действиями:</w:t>
            </w:r>
          </w:p>
          <w:p w:rsidR="002779D9" w:rsidRPr="00D55F44" w:rsidRDefault="002779D9" w:rsidP="002779D9">
            <w:pPr>
              <w:shd w:val="clear" w:color="auto" w:fill="FFFFFF"/>
              <w:jc w:val="both"/>
              <w:textAlignment w:val="baseline"/>
              <w:rPr>
                <w:iCs/>
              </w:rPr>
            </w:pPr>
            <w:r w:rsidRPr="00D55F44">
              <w:rPr>
                <w:iCs/>
              </w:rPr>
              <w:t>г) принятие себя и других людей:</w:t>
            </w:r>
          </w:p>
          <w:p w:rsidR="002779D9" w:rsidRPr="00D55F44" w:rsidRDefault="002779D9" w:rsidP="002779D9">
            <w:pPr>
              <w:shd w:val="clear" w:color="auto" w:fill="FFFFFF"/>
              <w:jc w:val="both"/>
              <w:textAlignment w:val="baseline"/>
              <w:rPr>
                <w:iCs/>
              </w:rPr>
            </w:pPr>
            <w:r w:rsidRPr="00D55F44">
              <w:rPr>
                <w:iCs/>
              </w:rPr>
              <w:t xml:space="preserve">- принимать мотивы и аргументы других людей при анализе результатов деятельности; </w:t>
            </w:r>
          </w:p>
          <w:p w:rsidR="002779D9" w:rsidRPr="00D55F44" w:rsidRDefault="002779D9" w:rsidP="002779D9">
            <w:pPr>
              <w:shd w:val="clear" w:color="auto" w:fill="FFFFFF"/>
              <w:jc w:val="both"/>
              <w:textAlignment w:val="baseline"/>
              <w:rPr>
                <w:iCs/>
              </w:rPr>
            </w:pPr>
            <w:r w:rsidRPr="00D55F44">
              <w:rPr>
                <w:iCs/>
              </w:rPr>
              <w:t xml:space="preserve">- признавать свое право и право других людей на ошибки; </w:t>
            </w:r>
          </w:p>
          <w:p w:rsidR="002779D9" w:rsidRPr="00D55F44" w:rsidRDefault="002779D9" w:rsidP="002779D9">
            <w:pPr>
              <w:jc w:val="both"/>
              <w:rPr>
                <w:b/>
                <w:lang w:eastAsia="en-GB"/>
              </w:rPr>
            </w:pPr>
            <w:r w:rsidRPr="00D55F44">
              <w:rPr>
                <w:iCs/>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779D9" w:rsidRPr="00D55F44" w:rsidRDefault="002779D9" w:rsidP="002779D9">
            <w:pPr>
              <w:shd w:val="clear" w:color="auto" w:fill="FFFFFF"/>
              <w:jc w:val="both"/>
            </w:pPr>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w:t>
            </w:r>
          </w:p>
          <w:p w:rsidR="002779D9" w:rsidRPr="00D55F44" w:rsidRDefault="002779D9" w:rsidP="002779D9">
            <w:pPr>
              <w:shd w:val="clear" w:color="auto" w:fill="FFFFFF"/>
              <w:jc w:val="both"/>
              <w:rPr>
                <w:lang w:eastAsia="en-GB"/>
              </w:rPr>
            </w:pPr>
            <w:r w:rsidRPr="00D55F44">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lang w:eastAsia="en-GB"/>
              </w:rPr>
            </w:pPr>
            <w:proofErr w:type="gramStart"/>
            <w:r w:rsidRPr="00D55F44">
              <w:rPr>
                <w:color w:val="1A1A1A"/>
              </w:rPr>
              <w:lastRenderedPageBreak/>
              <w:t>ОК</w:t>
            </w:r>
            <w:proofErr w:type="gramEnd"/>
            <w:r w:rsidRPr="00D55F44">
              <w:rPr>
                <w:color w:val="1A1A1A"/>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pPr>
            <w:r w:rsidRPr="00D55F44">
              <w:t xml:space="preserve">наличие мотивации к обучению и личностному развитию; </w:t>
            </w:r>
          </w:p>
          <w:p w:rsidR="002779D9" w:rsidRPr="00D55F44" w:rsidRDefault="002779D9" w:rsidP="002779D9">
            <w:pPr>
              <w:jc w:val="both"/>
            </w:pPr>
            <w:r w:rsidRPr="00D55F44">
              <w:t>В области ценности научного познания:</w:t>
            </w:r>
          </w:p>
          <w:p w:rsidR="002779D9" w:rsidRPr="00D55F44" w:rsidRDefault="002779D9" w:rsidP="002779D9">
            <w:pPr>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779D9" w:rsidRPr="00D55F44" w:rsidRDefault="002779D9" w:rsidP="002779D9">
            <w:pPr>
              <w:jc w:val="both"/>
            </w:pPr>
            <w:r w:rsidRPr="00D55F44">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pPr>
            <w:r w:rsidRPr="00D55F44">
              <w:t xml:space="preserve">- осознание ценности научной деятельности, готовность осуществлять проектную и исследовательскую </w:t>
            </w:r>
            <w:r w:rsidRPr="00D55F44">
              <w:lastRenderedPageBreak/>
              <w:t xml:space="preserve">деятельность индивидуально и в группе </w:t>
            </w:r>
          </w:p>
          <w:p w:rsidR="002779D9" w:rsidRPr="00D55F44" w:rsidRDefault="002779D9" w:rsidP="002779D9">
            <w:pPr>
              <w:jc w:val="both"/>
            </w:pPr>
            <w:r w:rsidRPr="00D55F44">
              <w:t>Овладение универсальными учебными познавательными действиями:</w:t>
            </w:r>
          </w:p>
          <w:p w:rsidR="002779D9" w:rsidRPr="00D55F44" w:rsidRDefault="002779D9" w:rsidP="002779D9">
            <w:pPr>
              <w:jc w:val="both"/>
            </w:pPr>
            <w:r w:rsidRPr="00D55F44">
              <w:t>б) базовые исследовательские действия:</w:t>
            </w:r>
          </w:p>
          <w:p w:rsidR="002779D9" w:rsidRPr="00D55F44" w:rsidRDefault="002779D9" w:rsidP="002779D9">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p>
          <w:p w:rsidR="002779D9" w:rsidRPr="00D55F44" w:rsidRDefault="002779D9" w:rsidP="002779D9">
            <w:pPr>
              <w:shd w:val="clear" w:color="auto" w:fill="FFFFFF"/>
              <w:jc w:val="both"/>
              <w:textAlignment w:val="baseline"/>
            </w:pPr>
            <w:r w:rsidRPr="00D55F44">
              <w:t xml:space="preserve">- способность и готовность к самостоятельному поиску методов решения практических задач, применению различных методов познания; </w:t>
            </w:r>
          </w:p>
          <w:p w:rsidR="002779D9" w:rsidRPr="00D55F44" w:rsidRDefault="002779D9" w:rsidP="002779D9">
            <w:pPr>
              <w:shd w:val="clear" w:color="auto" w:fill="FFFFFF"/>
              <w:jc w:val="both"/>
              <w:textAlignment w:val="baseline"/>
            </w:pPr>
            <w:r w:rsidRPr="00D55F4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779D9" w:rsidRPr="00D55F44" w:rsidRDefault="002779D9" w:rsidP="002779D9">
            <w:pPr>
              <w:shd w:val="clear" w:color="auto" w:fill="FFFFFF"/>
              <w:jc w:val="both"/>
              <w:textAlignment w:val="baseline"/>
            </w:pPr>
            <w:r w:rsidRPr="00D55F44">
              <w:t xml:space="preserve">- формирование научного типа мышления, владение научной терминологией, ключевыми понятиями и методами; </w:t>
            </w:r>
          </w:p>
          <w:p w:rsidR="002779D9" w:rsidRPr="00D55F44" w:rsidRDefault="002779D9" w:rsidP="002779D9">
            <w:pPr>
              <w:shd w:val="clear" w:color="auto" w:fill="FFFFFF"/>
              <w:jc w:val="both"/>
              <w:textAlignment w:val="baseline"/>
              <w:rPr>
                <w:lang w:eastAsia="en-GB"/>
              </w:rPr>
            </w:pPr>
            <w:r w:rsidRPr="00D55F44">
              <w:t>-осуществлять целенаправленный поиск переноса средств и способов действия в 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779D9" w:rsidRPr="00D55F44" w:rsidRDefault="002779D9" w:rsidP="002779D9">
            <w:pPr>
              <w:shd w:val="clear" w:color="auto" w:fill="FFFFFF"/>
              <w:jc w:val="both"/>
            </w:pPr>
            <w:r w:rsidRPr="00D55F44">
              <w:t>- владеть навыками распознавания 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779D9" w:rsidRPr="00D55F44" w:rsidRDefault="002779D9" w:rsidP="002779D9">
            <w:pPr>
              <w:shd w:val="clear" w:color="auto" w:fill="FFFFFF"/>
              <w:jc w:val="both"/>
              <w:rPr>
                <w:lang w:eastAsia="en-GB"/>
              </w:rPr>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w:t>
            </w:r>
            <w:r w:rsidRPr="00D55F44">
              <w:lastRenderedPageBreak/>
              <w:t>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2779D9" w:rsidRPr="00D55F44" w:rsidTr="002779D9">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rPr>
                <w:color w:val="1A1A1A"/>
              </w:rPr>
            </w:pPr>
            <w:r w:rsidRPr="00D55F44">
              <w:rPr>
                <w:color w:val="1A1A1A"/>
              </w:rPr>
              <w:lastRenderedPageBreak/>
              <w:t xml:space="preserve">ПК 1.2. Организовывать процессы складирования и </w:t>
            </w:r>
            <w:proofErr w:type="spellStart"/>
            <w:r w:rsidRPr="00D55F44">
              <w:rPr>
                <w:color w:val="1A1A1A"/>
              </w:rPr>
              <w:t>грузопереработки</w:t>
            </w:r>
            <w:proofErr w:type="spellEnd"/>
            <w:r w:rsidRPr="00D55F44">
              <w:rPr>
                <w:color w:val="1A1A1A"/>
              </w:rPr>
              <w:t xml:space="preserve"> на складе </w:t>
            </w:r>
          </w:p>
          <w:p w:rsidR="002779D9" w:rsidRPr="00D55F44" w:rsidRDefault="002779D9" w:rsidP="002779D9">
            <w:pPr>
              <w:shd w:val="clear" w:color="auto" w:fill="FFFFFF"/>
              <w:jc w:val="both"/>
              <w:rPr>
                <w:lang w:eastAsia="en-GB"/>
              </w:rPr>
            </w:pPr>
            <w:r w:rsidRPr="00D55F44">
              <w:rPr>
                <w:color w:val="1A1A1A"/>
              </w:rPr>
              <w:t xml:space="preserve">ПК 3.1. Планировать, подготавливать и осуществлять процесс перевозки </w:t>
            </w:r>
            <w:r w:rsidRPr="00D55F44">
              <w:rPr>
                <w:color w:val="1A1A1A"/>
              </w:rPr>
              <w:lastRenderedPageBreak/>
              <w:t xml:space="preserve">грузов. </w:t>
            </w:r>
          </w:p>
        </w:tc>
        <w:tc>
          <w:tcPr>
            <w:tcW w:w="154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iCs/>
              </w:rPr>
              <w:lastRenderedPageBreak/>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2779D9" w:rsidRPr="00D55F44" w:rsidRDefault="002779D9" w:rsidP="002779D9">
            <w:pPr>
              <w:jc w:val="both"/>
              <w:rPr>
                <w:iCs/>
              </w:rPr>
            </w:pPr>
            <w:r w:rsidRPr="00D55F44">
              <w:rPr>
                <w:iCs/>
              </w:rPr>
              <w:t>- участвовать в диалогах на знакомые общие и профессиональные темы;</w:t>
            </w:r>
          </w:p>
          <w:p w:rsidR="002779D9" w:rsidRPr="00D55F44" w:rsidRDefault="002779D9" w:rsidP="002779D9">
            <w:pPr>
              <w:jc w:val="both"/>
              <w:rPr>
                <w:iCs/>
              </w:rPr>
            </w:pPr>
            <w:r w:rsidRPr="00D55F44">
              <w:rPr>
                <w:iCs/>
              </w:rPr>
              <w:lastRenderedPageBreak/>
              <w:t>- строить простые высказывания о себе, о</w:t>
            </w:r>
          </w:p>
          <w:p w:rsidR="002779D9" w:rsidRPr="00D55F44" w:rsidRDefault="002779D9" w:rsidP="002779D9">
            <w:pPr>
              <w:jc w:val="both"/>
              <w:rPr>
                <w:iCs/>
              </w:rPr>
            </w:pPr>
            <w:r w:rsidRPr="00D55F44">
              <w:rPr>
                <w:iCs/>
              </w:rPr>
              <w:t>своей профессиональной деятельности;</w:t>
            </w:r>
          </w:p>
          <w:p w:rsidR="002779D9" w:rsidRPr="00D55F44" w:rsidRDefault="002779D9" w:rsidP="002779D9">
            <w:pPr>
              <w:jc w:val="both"/>
              <w:rPr>
                <w:iCs/>
              </w:rPr>
            </w:pPr>
            <w:r w:rsidRPr="00D55F44">
              <w:rPr>
                <w:iCs/>
              </w:rPr>
              <w:t>- кратко обосновывать и объяснять свои действия (текущие и планируемые);</w:t>
            </w:r>
          </w:p>
          <w:p w:rsidR="002779D9" w:rsidRPr="00D55F44" w:rsidRDefault="002779D9" w:rsidP="002779D9">
            <w:pPr>
              <w:jc w:val="both"/>
              <w:rPr>
                <w:iCs/>
              </w:rPr>
            </w:pPr>
            <w:r w:rsidRPr="00D55F44">
              <w:rPr>
                <w:iCs/>
              </w:rPr>
              <w:t>- писать простые связные сообщения на знакомые или интересующие профессиональные темы;</w:t>
            </w:r>
          </w:p>
          <w:p w:rsidR="002779D9" w:rsidRPr="00D55F44" w:rsidRDefault="002779D9" w:rsidP="002779D9">
            <w:pPr>
              <w:jc w:val="both"/>
              <w:rPr>
                <w:iCs/>
              </w:rPr>
            </w:pPr>
            <w:r w:rsidRPr="00D55F44">
              <w:rPr>
                <w:iCs/>
              </w:rPr>
              <w:t>- осознанно использовать необходимые речевые средства для решения коммуникативных задач;</w:t>
            </w:r>
          </w:p>
          <w:p w:rsidR="002779D9" w:rsidRPr="00D55F44" w:rsidRDefault="002779D9" w:rsidP="002779D9">
            <w:pPr>
              <w:jc w:val="both"/>
              <w:rPr>
                <w:iCs/>
              </w:rPr>
            </w:pPr>
            <w:r w:rsidRPr="00D55F44">
              <w:rPr>
                <w:iCs/>
              </w:rPr>
              <w:t>- грамотно излагать свои мысли на государственном и иностранном языках;</w:t>
            </w:r>
          </w:p>
          <w:p w:rsidR="002779D9" w:rsidRPr="00D55F44" w:rsidRDefault="002779D9" w:rsidP="002779D9">
            <w:pPr>
              <w:jc w:val="both"/>
              <w:rPr>
                <w:iCs/>
              </w:rPr>
            </w:pPr>
            <w:r w:rsidRPr="00D55F44">
              <w:rPr>
                <w:iCs/>
              </w:rPr>
              <w:t>- отстаивать свою гражданскую позицию;</w:t>
            </w:r>
          </w:p>
          <w:p w:rsidR="002779D9" w:rsidRPr="00D55F44" w:rsidRDefault="002779D9" w:rsidP="002779D9">
            <w:pPr>
              <w:jc w:val="both"/>
              <w:rPr>
                <w:iCs/>
              </w:rPr>
            </w:pPr>
            <w:r w:rsidRPr="00D55F44">
              <w:rPr>
                <w:iCs/>
              </w:rPr>
              <w:t>- проявлять толерантность к другим</w:t>
            </w:r>
          </w:p>
          <w:p w:rsidR="002779D9" w:rsidRPr="00D55F44" w:rsidRDefault="002779D9" w:rsidP="002779D9">
            <w:pPr>
              <w:jc w:val="both"/>
              <w:rPr>
                <w:iCs/>
              </w:rPr>
            </w:pPr>
            <w:r w:rsidRPr="00D55F44">
              <w:rPr>
                <w:iCs/>
              </w:rPr>
              <w:t xml:space="preserve">народам и иной культуре; </w:t>
            </w:r>
          </w:p>
          <w:p w:rsidR="002779D9" w:rsidRPr="00D55F44" w:rsidRDefault="002779D9" w:rsidP="002779D9">
            <w:pPr>
              <w:jc w:val="both"/>
              <w:rPr>
                <w:iCs/>
                <w:lang w:eastAsia="en-GB"/>
              </w:rPr>
            </w:pPr>
            <w:r w:rsidRPr="00D55F44">
              <w:rPr>
                <w:iCs/>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jc w:val="both"/>
            </w:pPr>
            <w:r w:rsidRPr="00D55F44">
              <w:lastRenderedPageBreak/>
              <w:t xml:space="preserve">- </w:t>
            </w:r>
            <w:proofErr w:type="spellStart"/>
            <w:r w:rsidRPr="00D55F44">
              <w:t>сформированность</w:t>
            </w:r>
            <w:proofErr w:type="spellEnd"/>
            <w:r w:rsidRPr="00D55F44">
              <w:t xml:space="preserve"> умения использовать иностранный язык как</w:t>
            </w:r>
          </w:p>
          <w:p w:rsidR="002779D9" w:rsidRPr="00D55F44" w:rsidRDefault="002779D9" w:rsidP="002779D9">
            <w:pPr>
              <w:shd w:val="clear" w:color="auto" w:fill="FFFFFF"/>
              <w:jc w:val="both"/>
            </w:pPr>
            <w:r w:rsidRPr="00D55F44">
              <w:t>средство для получения информации из иноязычных источников в образовательных и самообразовательных целях;</w:t>
            </w:r>
          </w:p>
          <w:p w:rsidR="002779D9" w:rsidRPr="00D55F44" w:rsidRDefault="002779D9" w:rsidP="002779D9">
            <w:pPr>
              <w:shd w:val="clear" w:color="auto" w:fill="FFFFFF"/>
              <w:jc w:val="both"/>
            </w:pPr>
            <w:r w:rsidRPr="00D55F44">
              <w:t xml:space="preserve">- достижение уровня владения иностранным языком, превышающего </w:t>
            </w:r>
            <w:proofErr w:type="gramStart"/>
            <w:r w:rsidRPr="00D55F44">
              <w:t>пороговый</w:t>
            </w:r>
            <w:proofErr w:type="gramEnd"/>
            <w:r w:rsidRPr="00D55F44">
              <w:t>, достаточного для делового общения в рамках выбранного профиля;</w:t>
            </w:r>
          </w:p>
          <w:p w:rsidR="002779D9" w:rsidRPr="00D55F44" w:rsidRDefault="002779D9" w:rsidP="002779D9">
            <w:pPr>
              <w:shd w:val="clear" w:color="auto" w:fill="FFFFFF"/>
              <w:jc w:val="both"/>
            </w:pPr>
            <w:r w:rsidRPr="00D55F44">
              <w:t xml:space="preserve">- достижение порогового уровня </w:t>
            </w:r>
            <w:r w:rsidRPr="00D55F44">
              <w:lastRenderedPageBreak/>
              <w:t>владения иностранным языком,</w:t>
            </w:r>
          </w:p>
          <w:p w:rsidR="002779D9" w:rsidRPr="00D55F44" w:rsidRDefault="002779D9" w:rsidP="002779D9">
            <w:pPr>
              <w:shd w:val="clear" w:color="auto" w:fill="FFFFFF"/>
              <w:jc w:val="both"/>
            </w:pPr>
            <w:r w:rsidRPr="00D55F44">
              <w:t xml:space="preserve">позволяющего выпускникам общаться в устной и письменной </w:t>
            </w:r>
            <w:proofErr w:type="gramStart"/>
            <w:r w:rsidRPr="00D55F44">
              <w:t>формах</w:t>
            </w:r>
            <w:proofErr w:type="gramEnd"/>
            <w:r w:rsidRPr="00D55F44">
              <w:t xml:space="preserve"> как с носителями изучаемого иностранного языка, так и с представителями других стран, использующими данный язык как</w:t>
            </w:r>
          </w:p>
          <w:p w:rsidR="002779D9" w:rsidRPr="00D55F44" w:rsidRDefault="002779D9" w:rsidP="002779D9">
            <w:pPr>
              <w:shd w:val="clear" w:color="auto" w:fill="FFFFFF"/>
              <w:jc w:val="both"/>
            </w:pPr>
            <w:r w:rsidRPr="00D55F44">
              <w:t>средство общения;</w:t>
            </w:r>
          </w:p>
          <w:p w:rsidR="002779D9" w:rsidRPr="00D55F44" w:rsidRDefault="002779D9" w:rsidP="002779D9">
            <w:pPr>
              <w:shd w:val="clear" w:color="auto" w:fill="FFFFFF"/>
              <w:jc w:val="both"/>
            </w:pPr>
            <w:r w:rsidRPr="00D55F44">
              <w:t xml:space="preserve">- </w:t>
            </w:r>
            <w:proofErr w:type="spellStart"/>
            <w:r w:rsidRPr="00D55F44">
              <w:t>сформированность</w:t>
            </w:r>
            <w:proofErr w:type="spellEnd"/>
            <w:r w:rsidRPr="00D55F44">
              <w:t xml:space="preserve"> умения перевода </w:t>
            </w:r>
            <w:proofErr w:type="gramStart"/>
            <w:r w:rsidRPr="00D55F44">
              <w:t>с иностранного языка на русский при работе с несложными текстами в русле</w:t>
            </w:r>
            <w:proofErr w:type="gramEnd"/>
            <w:r w:rsidRPr="00D55F44">
              <w:t xml:space="preserve"> выбранного</w:t>
            </w:r>
          </w:p>
          <w:p w:rsidR="002779D9" w:rsidRPr="00D55F44" w:rsidRDefault="002779D9" w:rsidP="002779D9">
            <w:pPr>
              <w:shd w:val="clear" w:color="auto" w:fill="FFFFFF"/>
              <w:jc w:val="both"/>
            </w:pPr>
            <w:r w:rsidRPr="00D55F44">
              <w:t>профиля;</w:t>
            </w:r>
          </w:p>
          <w:p w:rsidR="002779D9" w:rsidRPr="00D55F44" w:rsidRDefault="002779D9" w:rsidP="002779D9">
            <w:pPr>
              <w:shd w:val="clear" w:color="auto" w:fill="FFFFFF"/>
              <w:jc w:val="both"/>
            </w:pPr>
            <w:r w:rsidRPr="00D55F44">
              <w:t>- владение иностранным языком как одним из средств формирования</w:t>
            </w:r>
          </w:p>
          <w:p w:rsidR="002779D9" w:rsidRPr="00D55F44" w:rsidRDefault="002779D9" w:rsidP="002779D9">
            <w:pPr>
              <w:shd w:val="clear" w:color="auto" w:fill="FFFFFF"/>
              <w:jc w:val="both"/>
            </w:pPr>
            <w:r w:rsidRPr="00D55F44">
              <w:t>учебно-исследовательских умений, расширения своих знаний в других предметных областях</w:t>
            </w:r>
          </w:p>
          <w:p w:rsidR="002779D9" w:rsidRPr="00D55F44" w:rsidRDefault="002779D9" w:rsidP="002779D9">
            <w:pPr>
              <w:shd w:val="clear" w:color="auto" w:fill="FFFFFF"/>
              <w:jc w:val="both"/>
            </w:pPr>
            <w:r w:rsidRPr="00D55F44">
              <w:t>- овладение основными видами речевой деятельности в рамках тематического содержания речи;</w:t>
            </w:r>
          </w:p>
          <w:p w:rsidR="002779D9" w:rsidRPr="00D55F44" w:rsidRDefault="002779D9" w:rsidP="002779D9">
            <w:pPr>
              <w:shd w:val="clear" w:color="auto" w:fill="FFFFFF"/>
              <w:jc w:val="both"/>
            </w:pPr>
            <w:r w:rsidRPr="00D55F44">
              <w:t xml:space="preserve">- создание устных связных монологических высказываний (описание/характеристика), повествование/сообщение) </w:t>
            </w:r>
            <w:proofErr w:type="gramStart"/>
            <w:r w:rsidRPr="00D55F44">
              <w:t>с</w:t>
            </w:r>
            <w:proofErr w:type="gramEnd"/>
          </w:p>
          <w:p w:rsidR="002779D9" w:rsidRPr="00D55F44" w:rsidRDefault="002779D9" w:rsidP="002779D9">
            <w:pPr>
              <w:shd w:val="clear" w:color="auto" w:fill="FFFFFF"/>
              <w:jc w:val="both"/>
            </w:pPr>
            <w:r w:rsidRPr="00D55F44">
              <w:t>изложением своего мнения и краткой аргументацией объемом 14-</w:t>
            </w:r>
          </w:p>
          <w:p w:rsidR="002779D9" w:rsidRPr="00D55F44" w:rsidRDefault="002779D9" w:rsidP="002779D9">
            <w:pPr>
              <w:shd w:val="clear" w:color="auto" w:fill="FFFFFF"/>
              <w:jc w:val="both"/>
            </w:pPr>
            <w:r w:rsidRPr="00D55F44">
              <w:t>15 фраз в рамках отобранного тематического содержания речи; - ведение разных видов диалога (в том числе комбинированный)</w:t>
            </w:r>
          </w:p>
          <w:p w:rsidR="002779D9" w:rsidRPr="00D55F44" w:rsidRDefault="002779D9" w:rsidP="002779D9">
            <w:pPr>
              <w:shd w:val="clear" w:color="auto" w:fill="FFFFFF"/>
              <w:jc w:val="both"/>
            </w:pPr>
            <w:r w:rsidRPr="00D55F44">
              <w:t>объемом до 9 реплик;</w:t>
            </w:r>
          </w:p>
          <w:p w:rsidR="002779D9" w:rsidRPr="00D55F44" w:rsidRDefault="002779D9" w:rsidP="002779D9">
            <w:pPr>
              <w:shd w:val="clear" w:color="auto" w:fill="FFFFFF"/>
              <w:jc w:val="both"/>
            </w:pPr>
            <w:r w:rsidRPr="00D55F44">
              <w:t>- передача основного содержания прочитанного текста с выражением своего отношения;</w:t>
            </w:r>
          </w:p>
          <w:p w:rsidR="002779D9" w:rsidRPr="00D55F44" w:rsidRDefault="002779D9" w:rsidP="002779D9">
            <w:pPr>
              <w:shd w:val="clear" w:color="auto" w:fill="FFFFFF"/>
              <w:jc w:val="both"/>
            </w:pPr>
            <w:r w:rsidRPr="00D55F44">
              <w:t>- чтение про себя и понимание несложных аутентичных текстов</w:t>
            </w:r>
          </w:p>
          <w:p w:rsidR="002779D9" w:rsidRPr="00D55F44" w:rsidRDefault="002779D9" w:rsidP="002779D9">
            <w:pPr>
              <w:shd w:val="clear" w:color="auto" w:fill="FFFFFF"/>
              <w:jc w:val="both"/>
            </w:pPr>
            <w:r w:rsidRPr="00D55F44">
              <w:t>разного вида, жанра и стиля объемом 600-800 слов, содержащих</w:t>
            </w:r>
          </w:p>
          <w:p w:rsidR="002779D9" w:rsidRPr="00D55F44" w:rsidRDefault="002779D9" w:rsidP="002779D9">
            <w:pPr>
              <w:shd w:val="clear" w:color="auto" w:fill="FFFFFF"/>
              <w:jc w:val="both"/>
            </w:pPr>
            <w:r w:rsidRPr="00D55F44">
              <w:t>отдельные неизученные языковые явления;</w:t>
            </w:r>
          </w:p>
          <w:p w:rsidR="002779D9" w:rsidRPr="00D55F44" w:rsidRDefault="002779D9" w:rsidP="002779D9">
            <w:pPr>
              <w:shd w:val="clear" w:color="auto" w:fill="FFFFFF"/>
              <w:jc w:val="both"/>
            </w:pPr>
            <w:r w:rsidRPr="00D55F44">
              <w:t xml:space="preserve">- чтение </w:t>
            </w:r>
            <w:proofErr w:type="spellStart"/>
            <w:r w:rsidRPr="00D55F44">
              <w:t>несплошных</w:t>
            </w:r>
            <w:proofErr w:type="spellEnd"/>
            <w:r w:rsidRPr="00D55F44">
              <w:t xml:space="preserve"> текстов (таблицы, диаграммы, графики) и</w:t>
            </w:r>
          </w:p>
          <w:p w:rsidR="002779D9" w:rsidRPr="00D55F44" w:rsidRDefault="002779D9" w:rsidP="002779D9">
            <w:pPr>
              <w:shd w:val="clear" w:color="auto" w:fill="FFFFFF"/>
              <w:jc w:val="both"/>
            </w:pPr>
            <w:r w:rsidRPr="00D55F44">
              <w:t>понимать представленную в них информацию</w:t>
            </w:r>
          </w:p>
          <w:p w:rsidR="002779D9" w:rsidRPr="00D55F44" w:rsidRDefault="002779D9" w:rsidP="002779D9">
            <w:pPr>
              <w:shd w:val="clear" w:color="auto" w:fill="FFFFFF"/>
              <w:jc w:val="both"/>
            </w:pPr>
            <w:r w:rsidRPr="00D55F44">
              <w:t>- создание письменных высказываний объемом до 180 слов с опорой на план, картинку, таблицу, графики, диаграммы, прочитанный/прослушанный текст;</w:t>
            </w:r>
          </w:p>
          <w:p w:rsidR="002779D9" w:rsidRPr="00D55F44" w:rsidRDefault="002779D9" w:rsidP="002779D9">
            <w:pPr>
              <w:shd w:val="clear" w:color="auto" w:fill="FFFFFF"/>
              <w:jc w:val="both"/>
            </w:pPr>
            <w:r w:rsidRPr="00D55F44">
              <w:t xml:space="preserve">- заполнение таблицы, кратко фиксируя содержание прочитанного/прослушанного текста или дополняя информацию </w:t>
            </w:r>
            <w:proofErr w:type="gramStart"/>
            <w:r w:rsidRPr="00D55F44">
              <w:t>в</w:t>
            </w:r>
            <w:proofErr w:type="gramEnd"/>
          </w:p>
          <w:p w:rsidR="002779D9" w:rsidRPr="00D55F44" w:rsidRDefault="002779D9" w:rsidP="002779D9">
            <w:pPr>
              <w:shd w:val="clear" w:color="auto" w:fill="FFFFFF"/>
              <w:jc w:val="both"/>
            </w:pPr>
            <w:r w:rsidRPr="00D55F44">
              <w:t>таблице;</w:t>
            </w:r>
          </w:p>
          <w:p w:rsidR="002779D9" w:rsidRPr="00D55F44" w:rsidRDefault="002779D9" w:rsidP="002779D9">
            <w:pPr>
              <w:shd w:val="clear" w:color="auto" w:fill="FFFFFF"/>
              <w:jc w:val="both"/>
            </w:pPr>
            <w:r w:rsidRPr="00D55F44">
              <w:lastRenderedPageBreak/>
              <w:t>- написание электронного сообщения личного характера объемом до 140 слов, соблюдая принятый речевой этикет;</w:t>
            </w:r>
          </w:p>
          <w:p w:rsidR="002779D9" w:rsidRPr="00D55F44" w:rsidRDefault="002779D9" w:rsidP="002779D9">
            <w:pPr>
              <w:shd w:val="clear" w:color="auto" w:fill="FFFFFF"/>
              <w:jc w:val="both"/>
            </w:pPr>
            <w:r w:rsidRPr="00D55F44">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2779D9" w:rsidRPr="00D55F44" w:rsidRDefault="002779D9" w:rsidP="002779D9">
            <w:pPr>
              <w:shd w:val="clear" w:color="auto" w:fill="FFFFFF"/>
              <w:jc w:val="both"/>
            </w:pPr>
            <w:r w:rsidRPr="00D55F44">
              <w:t>- знание правил чтения и осмысленное чтение вслух аутентичных текстов объемом до 150 слов, построенных в основном</w:t>
            </w:r>
          </w:p>
          <w:p w:rsidR="002779D9" w:rsidRPr="00D55F44" w:rsidRDefault="002779D9" w:rsidP="002779D9">
            <w:pPr>
              <w:shd w:val="clear" w:color="auto" w:fill="FFFFFF"/>
              <w:jc w:val="both"/>
            </w:pPr>
            <w:r w:rsidRPr="00D55F44">
              <w:t>на изученном языковом материале, с соблюдением правил чтения и</w:t>
            </w:r>
          </w:p>
          <w:p w:rsidR="002779D9" w:rsidRPr="00D55F44" w:rsidRDefault="002779D9" w:rsidP="002779D9">
            <w:pPr>
              <w:shd w:val="clear" w:color="auto" w:fill="FFFFFF"/>
              <w:jc w:val="both"/>
            </w:pPr>
            <w:r w:rsidRPr="00D55F44">
              <w:t>интонации;</w:t>
            </w:r>
          </w:p>
          <w:p w:rsidR="002779D9" w:rsidRPr="00D55F44" w:rsidRDefault="002779D9" w:rsidP="002779D9">
            <w:pPr>
              <w:shd w:val="clear" w:color="auto" w:fill="FFFFFF"/>
              <w:jc w:val="both"/>
            </w:pPr>
            <w:r w:rsidRPr="00D55F44">
              <w:t>- знание и владение орфографическими навыками в отношении изученного лексического материала;</w:t>
            </w:r>
          </w:p>
          <w:p w:rsidR="002779D9" w:rsidRPr="00D55F44" w:rsidRDefault="002779D9" w:rsidP="002779D9">
            <w:pPr>
              <w:shd w:val="clear" w:color="auto" w:fill="FFFFFF"/>
              <w:jc w:val="both"/>
            </w:pPr>
            <w:r w:rsidRPr="00D55F44">
              <w:t xml:space="preserve">- знание и понимание основного значения </w:t>
            </w:r>
            <w:proofErr w:type="gramStart"/>
            <w:r w:rsidRPr="00D55F44">
              <w:t>изученных</w:t>
            </w:r>
            <w:proofErr w:type="gramEnd"/>
            <w:r w:rsidRPr="00D55F44">
              <w:t xml:space="preserve"> лексических</w:t>
            </w:r>
          </w:p>
          <w:p w:rsidR="002779D9" w:rsidRPr="00D55F44" w:rsidRDefault="002779D9" w:rsidP="002779D9">
            <w:pPr>
              <w:shd w:val="clear" w:color="auto" w:fill="FFFFFF"/>
              <w:jc w:val="both"/>
            </w:pPr>
            <w:r w:rsidRPr="00D55F44">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2779D9" w:rsidRPr="00D55F44" w:rsidRDefault="002779D9" w:rsidP="002779D9">
            <w:pPr>
              <w:shd w:val="clear" w:color="auto" w:fill="FFFFFF"/>
              <w:jc w:val="both"/>
            </w:pPr>
            <w:r w:rsidRPr="00D55F44">
              <w:t>- выявление признаков изученных грамматических и лексических явлений по заданным основаниям;</w:t>
            </w:r>
          </w:p>
          <w:p w:rsidR="002779D9" w:rsidRPr="00D55F44" w:rsidRDefault="002779D9" w:rsidP="002779D9">
            <w:pPr>
              <w:shd w:val="clear" w:color="auto" w:fill="FFFFFF"/>
              <w:jc w:val="both"/>
            </w:pPr>
            <w:r w:rsidRPr="00D55F44">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2779D9" w:rsidRPr="00D55F44" w:rsidRDefault="002779D9" w:rsidP="002779D9">
            <w:pPr>
              <w:shd w:val="clear" w:color="auto" w:fill="FFFFFF"/>
              <w:jc w:val="both"/>
            </w:pPr>
            <w:r w:rsidRPr="00D55F44">
              <w:t>- знание и владение навыками распознавания и употребления в устной и письменной речи изученных морфологических форм</w:t>
            </w:r>
          </w:p>
          <w:p w:rsidR="002779D9" w:rsidRPr="00D55F44" w:rsidRDefault="002779D9" w:rsidP="002779D9">
            <w:pPr>
              <w:shd w:val="clear" w:color="auto" w:fill="FFFFFF"/>
              <w:jc w:val="both"/>
            </w:pPr>
            <w:r w:rsidRPr="00D55F44">
              <w:t xml:space="preserve">и синтаксических конструкций изучаемого иностранного языка </w:t>
            </w:r>
            <w:proofErr w:type="gramStart"/>
            <w:r w:rsidRPr="00D55F44">
              <w:t>в</w:t>
            </w:r>
            <w:proofErr w:type="gramEnd"/>
          </w:p>
          <w:p w:rsidR="002779D9" w:rsidRPr="00D55F44" w:rsidRDefault="002779D9" w:rsidP="002779D9">
            <w:pPr>
              <w:shd w:val="clear" w:color="auto" w:fill="FFFFFF"/>
              <w:jc w:val="both"/>
            </w:pPr>
            <w:r w:rsidRPr="00D55F44">
              <w:t xml:space="preserve">рамках тематического содержания речи в соответствии </w:t>
            </w:r>
            <w:proofErr w:type="gramStart"/>
            <w:r w:rsidRPr="00D55F44">
              <w:t>с</w:t>
            </w:r>
            <w:proofErr w:type="gramEnd"/>
            <w:r w:rsidRPr="00D55F44">
              <w:t xml:space="preserve"> решаемой</w:t>
            </w:r>
          </w:p>
          <w:p w:rsidR="002779D9" w:rsidRPr="00D55F44" w:rsidRDefault="002779D9" w:rsidP="002779D9">
            <w:pPr>
              <w:shd w:val="clear" w:color="auto" w:fill="FFFFFF"/>
              <w:jc w:val="both"/>
            </w:pPr>
            <w:r w:rsidRPr="00D55F44">
              <w:t>коммуникативной задачей;</w:t>
            </w:r>
          </w:p>
          <w:p w:rsidR="002779D9" w:rsidRPr="00D55F44" w:rsidRDefault="002779D9" w:rsidP="002779D9">
            <w:pPr>
              <w:shd w:val="clear" w:color="auto" w:fill="FFFFFF"/>
              <w:jc w:val="both"/>
            </w:pPr>
            <w:r w:rsidRPr="00D55F44">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2779D9" w:rsidRPr="00D55F44" w:rsidRDefault="002779D9" w:rsidP="002779D9">
            <w:pPr>
              <w:shd w:val="clear" w:color="auto" w:fill="FFFFFF"/>
              <w:jc w:val="both"/>
            </w:pPr>
            <w:r w:rsidRPr="00D55F44">
              <w:t>- знание и соблюдение норм вежливости в межкультурном общении;</w:t>
            </w:r>
          </w:p>
          <w:p w:rsidR="002779D9" w:rsidRPr="00D55F44" w:rsidRDefault="002779D9" w:rsidP="002779D9">
            <w:pPr>
              <w:shd w:val="clear" w:color="auto" w:fill="FFFFFF"/>
              <w:jc w:val="both"/>
            </w:pPr>
            <w:r w:rsidRPr="00D55F44">
              <w:lastRenderedPageBreak/>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w:t>
            </w:r>
            <w:proofErr w:type="gramStart"/>
            <w:r w:rsidRPr="00D55F44">
              <w:t>-о</w:t>
            </w:r>
            <w:proofErr w:type="gramEnd"/>
            <w:r w:rsidRPr="00D55F44">
              <w:t>писание/</w:t>
            </w:r>
          </w:p>
          <w:p w:rsidR="002779D9" w:rsidRPr="00D55F44" w:rsidRDefault="002779D9" w:rsidP="002779D9">
            <w:pPr>
              <w:shd w:val="clear" w:color="auto" w:fill="FFFFFF"/>
              <w:jc w:val="both"/>
            </w:pPr>
            <w:r w:rsidRPr="00D55F44">
              <w:t xml:space="preserve">перифраз/ толкование; при чтении и </w:t>
            </w:r>
            <w:proofErr w:type="spellStart"/>
            <w:r w:rsidRPr="00D55F44">
              <w:t>аудировании</w:t>
            </w:r>
            <w:proofErr w:type="spellEnd"/>
            <w:r w:rsidRPr="00D55F44">
              <w:t xml:space="preserve"> – </w:t>
            </w:r>
            <w:proofErr w:type="gramStart"/>
            <w:r w:rsidRPr="00D55F44">
              <w:t>языковую</w:t>
            </w:r>
            <w:proofErr w:type="gramEnd"/>
            <w:r w:rsidRPr="00D55F44">
              <w:t xml:space="preserve"> и</w:t>
            </w:r>
          </w:p>
          <w:p w:rsidR="002779D9" w:rsidRPr="00D55F44" w:rsidRDefault="002779D9" w:rsidP="002779D9">
            <w:pPr>
              <w:shd w:val="clear" w:color="auto" w:fill="FFFFFF"/>
              <w:jc w:val="both"/>
            </w:pPr>
            <w:r w:rsidRPr="00D55F44">
              <w:t>контекстуальную догадку;</w:t>
            </w:r>
          </w:p>
          <w:p w:rsidR="002779D9" w:rsidRPr="00D55F44" w:rsidRDefault="002779D9" w:rsidP="002779D9">
            <w:pPr>
              <w:shd w:val="clear" w:color="auto" w:fill="FFFFFF"/>
              <w:jc w:val="both"/>
            </w:pPr>
            <w:r w:rsidRPr="00D55F44">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2779D9" w:rsidRPr="00D55F44" w:rsidRDefault="002779D9" w:rsidP="002779D9">
            <w:pPr>
              <w:shd w:val="clear" w:color="auto" w:fill="FFFFFF"/>
              <w:jc w:val="both"/>
            </w:pPr>
            <w:r w:rsidRPr="00D55F44">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2779D9" w:rsidRPr="00D55F44" w:rsidRDefault="002779D9" w:rsidP="002779D9">
            <w:pPr>
              <w:shd w:val="clear" w:color="auto" w:fill="FFFFFF"/>
              <w:jc w:val="both"/>
            </w:pPr>
            <w:r w:rsidRPr="00D55F44">
              <w:t>- участие в учебн</w:t>
            </w:r>
            <w:proofErr w:type="gramStart"/>
            <w:r w:rsidRPr="00D55F44">
              <w:t>о-</w:t>
            </w:r>
            <w:proofErr w:type="gramEnd"/>
            <w:r w:rsidRPr="00D55F44">
              <w:t xml:space="preserve"> 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ИКТ;</w:t>
            </w:r>
          </w:p>
          <w:p w:rsidR="002779D9" w:rsidRPr="00D55F44" w:rsidRDefault="002779D9" w:rsidP="002779D9">
            <w:pPr>
              <w:shd w:val="clear" w:color="auto" w:fill="FFFFFF"/>
              <w:jc w:val="both"/>
            </w:pPr>
            <w:r w:rsidRPr="00D55F44">
              <w:t xml:space="preserve">- знание и соблюдение правил информационной безопасности </w:t>
            </w:r>
            <w:proofErr w:type="gramStart"/>
            <w:r w:rsidRPr="00D55F44">
              <w:t>в</w:t>
            </w:r>
            <w:proofErr w:type="gramEnd"/>
          </w:p>
          <w:p w:rsidR="002779D9" w:rsidRPr="00D55F44" w:rsidRDefault="002779D9" w:rsidP="002779D9">
            <w:pPr>
              <w:shd w:val="clear" w:color="auto" w:fill="FFFFFF"/>
              <w:jc w:val="both"/>
            </w:pPr>
            <w:proofErr w:type="gramStart"/>
            <w:r w:rsidRPr="00D55F44">
              <w:t>ситуациях</w:t>
            </w:r>
            <w:proofErr w:type="gramEnd"/>
            <w:r w:rsidRPr="00D55F44">
              <w:t xml:space="preserve"> повседневной жизни и при работе в сети Интернет;</w:t>
            </w:r>
          </w:p>
          <w:p w:rsidR="002779D9" w:rsidRPr="00D55F44" w:rsidRDefault="002779D9" w:rsidP="002779D9">
            <w:pPr>
              <w:shd w:val="clear" w:color="auto" w:fill="FFFFFF"/>
              <w:jc w:val="both"/>
            </w:pPr>
            <w:r w:rsidRPr="00D55F44">
              <w:t xml:space="preserve">- знание и умение использовать приобретенные умения и навыки </w:t>
            </w:r>
            <w:proofErr w:type="gramStart"/>
            <w:r w:rsidRPr="00D55F44">
              <w:t>в</w:t>
            </w:r>
            <w:proofErr w:type="gramEnd"/>
          </w:p>
          <w:p w:rsidR="002779D9" w:rsidRPr="00D55F44" w:rsidRDefault="002779D9" w:rsidP="002779D9">
            <w:pPr>
              <w:shd w:val="clear" w:color="auto" w:fill="FFFFFF"/>
              <w:jc w:val="both"/>
            </w:pPr>
            <w:proofErr w:type="gramStart"/>
            <w:r w:rsidRPr="00D55F44">
              <w:t>процессе</w:t>
            </w:r>
            <w:proofErr w:type="gramEnd"/>
            <w:r w:rsidRPr="00D55F44">
              <w:t xml:space="preserve"> онлайн обучения иностранному языку;</w:t>
            </w:r>
          </w:p>
          <w:p w:rsidR="002779D9" w:rsidRPr="00D55F44" w:rsidRDefault="002779D9" w:rsidP="002779D9">
            <w:pPr>
              <w:shd w:val="clear" w:color="auto" w:fill="FFFFFF"/>
              <w:jc w:val="both"/>
            </w:pPr>
            <w:r w:rsidRPr="00D55F44">
              <w:t>- знание и умение использовать иноязычные словари и справочники,</w:t>
            </w:r>
          </w:p>
          <w:p w:rsidR="002779D9" w:rsidRPr="00D55F44" w:rsidRDefault="002779D9" w:rsidP="002779D9">
            <w:pPr>
              <w:shd w:val="clear" w:color="auto" w:fill="FFFFFF"/>
              <w:jc w:val="both"/>
              <w:rPr>
                <w:lang w:eastAsia="en-GB"/>
              </w:rPr>
            </w:pPr>
            <w:r w:rsidRPr="00D55F44">
              <w:t>В том числе информационн</w:t>
            </w:r>
            <w:proofErr w:type="gramStart"/>
            <w:r w:rsidRPr="00D55F44">
              <w:t>о-</w:t>
            </w:r>
            <w:proofErr w:type="gramEnd"/>
            <w:r w:rsidRPr="00D55F44">
              <w:t xml:space="preserve"> справочные системы в электронной форме</w:t>
            </w:r>
          </w:p>
        </w:tc>
      </w:tr>
    </w:tbl>
    <w:p w:rsidR="002779D9" w:rsidRPr="00D55F44" w:rsidRDefault="002779D9" w:rsidP="002779D9">
      <w:pPr>
        <w:pStyle w:val="a9"/>
        <w:ind w:left="0" w:firstLine="709"/>
        <w:jc w:val="both"/>
      </w:pPr>
    </w:p>
    <w:p w:rsidR="002779D9" w:rsidRPr="00D55F44" w:rsidRDefault="002779D9" w:rsidP="002779D9">
      <w:pPr>
        <w:pStyle w:val="a9"/>
        <w:ind w:left="0" w:firstLine="709"/>
        <w:jc w:val="both"/>
      </w:pPr>
      <w:r w:rsidRPr="00D55F44">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lang w:eastAsia="en-GB"/>
              </w:rPr>
            </w:pPr>
            <w:r w:rsidRPr="00D55F44">
              <w:rPr>
                <w:rFonts w:eastAsia="OfficinaSansBookC"/>
                <w: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b/>
                <w:lang w:eastAsia="en-GB"/>
              </w:rPr>
            </w:pPr>
            <w:r w:rsidRPr="00D55F44">
              <w:rPr>
                <w:rFonts w:eastAsia="OfficinaSansBookC"/>
                <w:b/>
              </w:rPr>
              <w:t>Объем в часах</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lang w:eastAsia="en-G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ind w:firstLine="709"/>
              <w:rPr>
                <w:rFonts w:eastAsia="OfficinaSansBookC"/>
                <w:b/>
                <w:lang w:eastAsia="en-GB"/>
              </w:rPr>
            </w:pP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b/>
                <w:lang w:eastAsia="en-GB"/>
              </w:rPr>
            </w:pPr>
            <w:r w:rsidRPr="00D55F44">
              <w:rPr>
                <w:rFonts w:eastAsia="OfficinaSansBookC"/>
                <w: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rPr>
                <w:rFonts w:eastAsia="OfficinaSansBookC"/>
                <w:b/>
                <w:lang w:eastAsia="en-GB"/>
              </w:rPr>
            </w:pPr>
            <w:r>
              <w:rPr>
                <w:rFonts w:eastAsia="OfficinaSansBookC"/>
                <w:b/>
              </w:rPr>
              <w:t>108</w:t>
            </w: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lang w:eastAsia="en-GB"/>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2779D9" w:rsidRPr="00D55F44" w:rsidRDefault="002779D9" w:rsidP="002779D9">
            <w:pPr>
              <w:rPr>
                <w:rFonts w:eastAsia="OfficinaSansBookC"/>
                <w:lang w:eastAsia="en-GB"/>
              </w:rPr>
            </w:pP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b/>
                <w:bCs/>
                <w:lang w:eastAsia="en-GB"/>
              </w:rPr>
            </w:pPr>
            <w:r w:rsidRPr="00D55F44">
              <w:rPr>
                <w:rFonts w:eastAsia="OfficinaSansBookC"/>
                <w:b/>
                <w:bCs/>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rsidR="002779D9" w:rsidRPr="00D55F44" w:rsidRDefault="00785656" w:rsidP="002779D9">
            <w:pPr>
              <w:jc w:val="center"/>
              <w:rPr>
                <w:rFonts w:eastAsia="OfficinaSansBookC"/>
                <w:b/>
                <w:lang w:eastAsia="en-GB"/>
              </w:rPr>
            </w:pPr>
            <w:r>
              <w:rPr>
                <w:rFonts w:eastAsia="OfficinaSansBookC"/>
                <w:b/>
              </w:rPr>
              <w:t>72</w:t>
            </w:r>
          </w:p>
        </w:tc>
      </w:tr>
      <w:tr w:rsidR="002779D9" w:rsidRPr="00D55F44" w:rsidTr="002779D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2779D9" w:rsidRPr="00D55F44" w:rsidRDefault="002779D9" w:rsidP="002779D9">
            <w:pPr>
              <w:ind w:firstLine="164"/>
              <w:rPr>
                <w:rFonts w:eastAsia="OfficinaSansBookC"/>
                <w:lang w:eastAsia="en-GB"/>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2779D9" w:rsidRPr="00D55F44" w:rsidRDefault="002779D9" w:rsidP="002779D9">
            <w:pPr>
              <w:rPr>
                <w:rFonts w:eastAsia="OfficinaSansBookC"/>
                <w:lang w:eastAsia="en-GB"/>
              </w:rPr>
            </w:pP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lang w:eastAsia="en-GB"/>
              </w:rPr>
            </w:pPr>
            <w:r w:rsidRPr="00D55F44">
              <w:rPr>
                <w:rFonts w:eastAsia="OfficinaSansBookC"/>
              </w:rPr>
              <w:lastRenderedPageBreak/>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rPr>
                <w:rFonts w:eastAsia="OfficinaSansBookC"/>
                <w:lang w:eastAsia="en-GB"/>
              </w:rPr>
            </w:pPr>
            <w:r w:rsidRPr="00D55F44">
              <w:rPr>
                <w:rFonts w:eastAsia="OfficinaSansBookC"/>
              </w:rPr>
              <w:t>-</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lang w:eastAsia="en-GB"/>
              </w:rPr>
            </w:pPr>
            <w:r w:rsidRPr="00D55F44">
              <w:rPr>
                <w:rFonts w:eastAsia="OfficinaSansBookC"/>
              </w:rPr>
              <w:t>практические занятия</w:t>
            </w:r>
            <w:r w:rsidRPr="00D55F44">
              <w:rPr>
                <w:rFonts w:eastAsia="OfficinaSansBookC"/>
                <w:i/>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ind w:firstLine="709"/>
              <w:rPr>
                <w:rFonts w:eastAsia="OfficinaSansBookC"/>
                <w:lang w:eastAsia="en-GB"/>
              </w:rPr>
            </w:pPr>
            <w:r>
              <w:rPr>
                <w:rFonts w:eastAsia="OfficinaSansBookC"/>
              </w:rPr>
              <w:t>72</w:t>
            </w:r>
          </w:p>
        </w:tc>
      </w:tr>
      <w:tr w:rsidR="002779D9" w:rsidRPr="00D55F44" w:rsidTr="002779D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B0470A" w:rsidRDefault="002779D9" w:rsidP="002779D9">
            <w:pPr>
              <w:suppressAutoHyphens/>
              <w:rPr>
                <w:rFonts w:eastAsia="OfficinaSansBookC"/>
                <w:color w:val="000000"/>
              </w:rPr>
            </w:pPr>
            <w:r>
              <w:rPr>
                <w:rFonts w:eastAsia="OfficinaSansBookC"/>
                <w:color w:val="000000"/>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ind w:firstLine="709"/>
              <w:rPr>
                <w:rFonts w:eastAsia="OfficinaSansBookC"/>
                <w:b/>
                <w:lang w:eastAsia="en-GB"/>
              </w:rPr>
            </w:pPr>
            <w:r>
              <w:rPr>
                <w:rFonts w:eastAsia="OfficinaSansBookC"/>
                <w:b/>
              </w:rPr>
              <w:t>36</w:t>
            </w:r>
          </w:p>
        </w:tc>
      </w:tr>
      <w:tr w:rsidR="002779D9" w:rsidRPr="00D55F44" w:rsidTr="002779D9">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164"/>
              <w:rPr>
                <w:rFonts w:eastAsia="OfficinaSansBookC"/>
                <w:i/>
                <w:lang w:eastAsia="en-GB"/>
              </w:rPr>
            </w:pPr>
            <w:r w:rsidRPr="00D55F44">
              <w:rPr>
                <w:rFonts w:eastAsia="OfficinaSansBookC"/>
                <w:b/>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firstLine="709"/>
              <w:rPr>
                <w:rFonts w:eastAsia="OfficinaSansBookC"/>
                <w:b/>
                <w:lang w:eastAsia="en-GB"/>
              </w:rPr>
            </w:pPr>
            <w:r w:rsidRPr="00D55F44">
              <w:rPr>
                <w:rFonts w:eastAsia="OfficinaSansBookC"/>
                <w:b/>
              </w:rPr>
              <w:t>2</w:t>
            </w: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«ООД.07 Математика»</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30"/>
        </w:numPr>
        <w:autoSpaceDE w:val="0"/>
        <w:autoSpaceDN w:val="0"/>
        <w:adjustRightInd w:val="0"/>
        <w:jc w:val="both"/>
      </w:pPr>
      <w:r w:rsidRPr="00D55F44">
        <w:t>Область применения программы:</w:t>
      </w:r>
    </w:p>
    <w:p w:rsidR="002779D9" w:rsidRPr="00D55F44" w:rsidRDefault="002779D9" w:rsidP="002779D9">
      <w:pPr>
        <w:shd w:val="clear" w:color="auto" w:fill="FFFFFF"/>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0"/>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55F44">
        <w:rPr>
          <w:b/>
        </w:rPr>
        <w:t xml:space="preserve">1.2.1. Цель дисциплины </w:t>
      </w:r>
    </w:p>
    <w:p w:rsidR="002779D9" w:rsidRPr="00D55F44" w:rsidRDefault="002779D9" w:rsidP="002779D9">
      <w:pPr>
        <w:suppressAutoHyphens/>
        <w:ind w:firstLine="709"/>
        <w:jc w:val="both"/>
        <w:rPr>
          <w:bCs/>
        </w:rPr>
      </w:pPr>
      <w:r w:rsidRPr="00D55F44">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2779D9" w:rsidRPr="00D55F44" w:rsidRDefault="002779D9" w:rsidP="002779D9">
      <w:pPr>
        <w:suppressAutoHyphens/>
        <w:jc w:val="both"/>
        <w:rPr>
          <w:bCs/>
        </w:rPr>
      </w:pPr>
    </w:p>
    <w:p w:rsidR="002779D9" w:rsidRPr="00D55F44" w:rsidRDefault="002779D9" w:rsidP="002779D9">
      <w:pPr>
        <w:suppressAutoHyphens/>
        <w:jc w:val="both"/>
        <w:rPr>
          <w:b/>
        </w:rPr>
      </w:pPr>
      <w:r w:rsidRPr="00D55F44">
        <w:rPr>
          <w:b/>
        </w:rPr>
        <w:t>1.2.2. Планируемые результаты освоения общеобразовательной дисциплины</w:t>
      </w:r>
      <w:r w:rsidRPr="00D55F44">
        <w:rPr>
          <w:rFonts w:eastAsia="Calibri"/>
          <w:b/>
        </w:rPr>
        <w:t xml:space="preserve"> в соответствии с ФГОС СПО и на основе ФГОС СОО</w:t>
      </w:r>
    </w:p>
    <w:p w:rsidR="002779D9" w:rsidRDefault="002779D9" w:rsidP="0027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rPr>
      </w:pPr>
      <w:r w:rsidRPr="00D55F44">
        <w:rPr>
          <w:bCs/>
        </w:rPr>
        <w:t xml:space="preserve">Особое значение дисциплина имеет при формировании и развитии </w:t>
      </w:r>
      <w:proofErr w:type="gramStart"/>
      <w:r w:rsidRPr="00D55F44">
        <w:rPr>
          <w:bCs/>
        </w:rPr>
        <w:t>ОК</w:t>
      </w:r>
      <w:proofErr w:type="gramEnd"/>
      <w:r w:rsidRPr="00D55F44">
        <w:rPr>
          <w:bCs/>
        </w:rPr>
        <w:t xml:space="preserve"> </w:t>
      </w:r>
    </w:p>
    <w:p w:rsidR="002779D9" w:rsidRDefault="002779D9" w:rsidP="0027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rPr>
      </w:pPr>
    </w:p>
    <w:p w:rsidR="002779D9" w:rsidRDefault="002779D9" w:rsidP="002779D9">
      <w:pPr>
        <w:rPr>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2779D9" w:rsidRPr="00D55F44" w:rsidTr="002779D9">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rsidR="002779D9" w:rsidRPr="00D55F44" w:rsidRDefault="002779D9" w:rsidP="002779D9">
            <w:pPr>
              <w:jc w:val="center"/>
              <w:textAlignment w:val="baseline"/>
            </w:pPr>
            <w:bookmarkStart w:id="112" w:name="_Hlk118301397"/>
            <w:r w:rsidRPr="00D55F44">
              <w:rPr>
                <w:b/>
                <w:bCs/>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rsidR="002779D9" w:rsidRPr="00D55F44" w:rsidRDefault="002779D9" w:rsidP="002779D9">
            <w:pPr>
              <w:jc w:val="center"/>
              <w:textAlignment w:val="baseline"/>
            </w:pPr>
            <w:r w:rsidRPr="00D55F44">
              <w:rPr>
                <w:b/>
                <w:bCs/>
              </w:rPr>
              <w:t>Планируемые результаты обучения</w:t>
            </w:r>
          </w:p>
        </w:tc>
      </w:tr>
      <w:tr w:rsidR="002779D9" w:rsidRPr="00D55F44" w:rsidTr="002779D9">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rsidR="002779D9" w:rsidRPr="00D55F44" w:rsidRDefault="002779D9" w:rsidP="002779D9">
            <w:pPr>
              <w:jc w:val="center"/>
            </w:pPr>
          </w:p>
        </w:tc>
        <w:tc>
          <w:tcPr>
            <w:tcW w:w="1724" w:type="pct"/>
            <w:tcBorders>
              <w:top w:val="single" w:sz="6" w:space="0" w:color="auto"/>
              <w:left w:val="single" w:sz="6" w:space="0" w:color="auto"/>
              <w:bottom w:val="single" w:sz="6" w:space="0" w:color="auto"/>
              <w:right w:val="single" w:sz="6" w:space="0" w:color="auto"/>
            </w:tcBorders>
            <w:vAlign w:val="center"/>
            <w:hideMark/>
          </w:tcPr>
          <w:p w:rsidR="002779D9" w:rsidRPr="00D55F44" w:rsidRDefault="002779D9" w:rsidP="002779D9">
            <w:pPr>
              <w:jc w:val="center"/>
              <w:textAlignment w:val="baseline"/>
            </w:pPr>
            <w:r w:rsidRPr="00D55F44">
              <w:rPr>
                <w:b/>
                <w:bCs/>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rsidR="002779D9" w:rsidRPr="00D55F44" w:rsidRDefault="002779D9" w:rsidP="002779D9">
            <w:pPr>
              <w:jc w:val="center"/>
              <w:textAlignment w:val="baseline"/>
            </w:pPr>
            <w:r w:rsidRPr="00D55F44">
              <w:rPr>
                <w:b/>
                <w:bCs/>
              </w:rPr>
              <w:t>Дисциплинарные</w:t>
            </w:r>
          </w:p>
        </w:tc>
      </w:tr>
      <w:tr w:rsidR="002779D9" w:rsidRPr="00D55F44" w:rsidTr="002779D9">
        <w:trPr>
          <w:trHeight w:val="694"/>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r w:rsidRPr="00D55F44">
              <w:t>ОК 01</w:t>
            </w:r>
            <w:proofErr w:type="gramStart"/>
            <w:r w:rsidRPr="00D55F44">
              <w:t xml:space="preserve"> В</w:t>
            </w:r>
            <w:proofErr w:type="gramEnd"/>
            <w:r w:rsidRPr="00D55F44">
              <w:t>ыбирать способы решения задач профессиональной деятельности применительно  </w:t>
            </w:r>
            <w:r w:rsidRPr="00D55F44">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jc w:val="both"/>
              <w:rPr>
                <w:rFonts w:eastAsia="Calibri"/>
                <w:iCs/>
              </w:rPr>
            </w:pPr>
            <w:r w:rsidRPr="00D55F44">
              <w:rPr>
                <w:rFonts w:eastAsia="Calibri"/>
                <w:iCs/>
              </w:rPr>
              <w:t xml:space="preserve">- готовность к труду, осознание ценности мастерства, трудолюбие; </w:t>
            </w:r>
          </w:p>
          <w:p w:rsidR="002779D9" w:rsidRPr="00D55F44" w:rsidRDefault="002779D9" w:rsidP="002779D9">
            <w:pPr>
              <w:jc w:val="both"/>
              <w:rPr>
                <w:rFonts w:eastAsia="Calibri"/>
                <w:iCs/>
              </w:rPr>
            </w:pPr>
            <w:r w:rsidRPr="00D55F44">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779D9" w:rsidRPr="00D55F44" w:rsidRDefault="002779D9" w:rsidP="002779D9">
            <w:pPr>
              <w:jc w:val="both"/>
              <w:rPr>
                <w:rFonts w:eastAsia="Calibri"/>
                <w:iCs/>
              </w:rPr>
            </w:pPr>
            <w:r w:rsidRPr="00D55F44">
              <w:rPr>
                <w:rFonts w:eastAsia="Calibri"/>
                <w:iCs/>
              </w:rPr>
              <w:t xml:space="preserve">- интерес к различным сферам профессиональной деятельности, </w:t>
            </w:r>
          </w:p>
          <w:p w:rsidR="002779D9" w:rsidRPr="00D55F44" w:rsidRDefault="002779D9" w:rsidP="002779D9">
            <w:pPr>
              <w:jc w:val="both"/>
              <w:rPr>
                <w:rFonts w:eastAsia="Calibri"/>
                <w:iCs/>
              </w:rPr>
            </w:pPr>
            <w:r w:rsidRPr="00D55F44">
              <w:rPr>
                <w:rFonts w:eastAsia="Calibri"/>
                <w:iCs/>
              </w:rPr>
              <w:t xml:space="preserve">Овладение универсальными учебными познавательными </w:t>
            </w:r>
            <w:r w:rsidRPr="00D55F44">
              <w:rPr>
                <w:rFonts w:eastAsia="Calibri"/>
                <w:iCs/>
              </w:rPr>
              <w:lastRenderedPageBreak/>
              <w:t>действиями:</w:t>
            </w:r>
          </w:p>
          <w:p w:rsidR="002779D9" w:rsidRPr="00D55F44" w:rsidRDefault="002779D9" w:rsidP="002779D9">
            <w:pPr>
              <w:jc w:val="both"/>
              <w:rPr>
                <w:rFonts w:eastAsia="Calibri"/>
                <w:iCs/>
              </w:rPr>
            </w:pPr>
            <w:r w:rsidRPr="00D55F44">
              <w:rPr>
                <w:rFonts w:eastAsia="Calibri"/>
                <w:iCs/>
              </w:rPr>
              <w:t>а) базовые логические действия:</w:t>
            </w:r>
          </w:p>
          <w:p w:rsidR="002779D9" w:rsidRPr="00D55F44" w:rsidRDefault="002779D9" w:rsidP="002779D9">
            <w:pPr>
              <w:jc w:val="both"/>
              <w:rPr>
                <w:rFonts w:eastAsia="Calibri"/>
                <w:iCs/>
              </w:rPr>
            </w:pPr>
            <w:r w:rsidRPr="00D55F44">
              <w:rPr>
                <w:rFonts w:eastAsia="Calibri"/>
                <w:iCs/>
              </w:rPr>
              <w:t xml:space="preserve">- самостоятельно 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2779D9" w:rsidRPr="00D55F44" w:rsidRDefault="002779D9" w:rsidP="002779D9">
            <w:pPr>
              <w:jc w:val="both"/>
              <w:rPr>
                <w:rFonts w:eastAsia="Calibri"/>
                <w:iCs/>
              </w:rPr>
            </w:pPr>
            <w:r w:rsidRPr="00D55F44">
              <w:rPr>
                <w:rFonts w:eastAsia="Calibri"/>
                <w:iCs/>
              </w:rPr>
              <w:t xml:space="preserve">- развивать креативное мышление при решении жизненных проблем </w:t>
            </w:r>
          </w:p>
          <w:p w:rsidR="002779D9" w:rsidRPr="00D55F44" w:rsidRDefault="002779D9" w:rsidP="002779D9">
            <w:pPr>
              <w:jc w:val="both"/>
              <w:rPr>
                <w:rFonts w:eastAsia="Calibri"/>
                <w:iCs/>
              </w:rPr>
            </w:pPr>
            <w:r w:rsidRPr="00D55F44">
              <w:rPr>
                <w:rFonts w:eastAsia="Calibri"/>
                <w:iCs/>
              </w:rPr>
              <w:t>б) базовые исследовательские действия:</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владеть навыками учебно-исследовательской и проектной деятельности, навыками разрешения проблем;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779D9" w:rsidRPr="00D55F44" w:rsidRDefault="002779D9" w:rsidP="002779D9">
            <w:pPr>
              <w:shd w:val="clear" w:color="auto" w:fill="FFFFFF"/>
              <w:jc w:val="both"/>
              <w:textAlignment w:val="baseline"/>
              <w:rPr>
                <w:rFonts w:eastAsia="Calibri"/>
                <w:iCs/>
              </w:rPr>
            </w:pPr>
            <w:r w:rsidRPr="00D55F44">
              <w:rPr>
                <w:rFonts w:eastAsia="Calibri"/>
                <w:iCs/>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rPr>
                <w:rFonts w:eastAsia="Calibri"/>
                <w:iCs/>
              </w:rPr>
            </w:pPr>
            <w:r w:rsidRPr="00D55F44">
              <w:rPr>
                <w:rFonts w:eastAsia="Calibri"/>
                <w:iCs/>
              </w:rPr>
              <w:lastRenderedPageBreak/>
              <w:t xml:space="preserve">- уметь интегрировать знания из разных предметных областей;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выдвигать новые идеи, предлагать оригинальные подходы и решения; </w:t>
            </w:r>
          </w:p>
          <w:p w:rsidR="002779D9" w:rsidRPr="00D55F44" w:rsidRDefault="002779D9" w:rsidP="002779D9">
            <w:pPr>
              <w:jc w:val="both"/>
            </w:pPr>
            <w:r w:rsidRPr="00D55F44">
              <w:rPr>
                <w:rFonts w:eastAsia="Calibri"/>
                <w:iCs/>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рациональные, иррациональные, показательные, степенные, </w:t>
            </w:r>
            <w:r w:rsidRPr="00D55F44">
              <w:rPr>
                <w:rFonts w:eastAsiaTheme="minorHAnsi"/>
                <w:lang w:eastAsia="en-US"/>
              </w:rPr>
              <w:lastRenderedPageBreak/>
              <w:t>логарифмические, тригонометрические уравнения и неравенства, их системы;</w:t>
            </w:r>
            <w:proofErr w:type="gramEnd"/>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w:t>
            </w:r>
            <w:r w:rsidRPr="00D55F44">
              <w:rPr>
                <w:rFonts w:eastAsiaTheme="minorHAnsi"/>
                <w:lang w:eastAsia="en-US"/>
              </w:rPr>
              <w:lastRenderedPageBreak/>
              <w:t>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w:t>
            </w:r>
            <w:r w:rsidRPr="00D55F44">
              <w:rPr>
                <w:rFonts w:eastAsiaTheme="minorHAnsi"/>
                <w:lang w:eastAsia="en-US"/>
              </w:rPr>
              <w:lastRenderedPageBreak/>
              <w:t>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79D9" w:rsidRPr="00D55F44" w:rsidRDefault="002779D9" w:rsidP="002779D9">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оперировать понятиями: множество, подмножество, операции </w:t>
            </w:r>
            <w:r w:rsidRPr="00D55F44">
              <w:rPr>
                <w:rStyle w:val="normaltextrun"/>
                <w:lang w:eastAsia="en-US"/>
              </w:rPr>
              <w:lastRenderedPageBreak/>
              <w:t>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w:t>
            </w:r>
            <w:r w:rsidRPr="00D55F44">
              <w:rPr>
                <w:rStyle w:val="normaltextrun"/>
                <w:lang w:eastAsia="en-US"/>
              </w:rPr>
              <w:lastRenderedPageBreak/>
              <w:t>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находить вероятности событий с использованием графических методов; применять для решения задач формулы сложения и </w:t>
            </w:r>
            <w:r w:rsidRPr="00D55F44">
              <w:rPr>
                <w:rStyle w:val="normaltextrun"/>
                <w:lang w:eastAsia="en-US"/>
              </w:rPr>
              <w:lastRenderedPageBreak/>
              <w:t>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w:t>
            </w:r>
            <w:r w:rsidRPr="00D55F44">
              <w:rPr>
                <w:rStyle w:val="normaltextrun"/>
                <w:lang w:eastAsia="en-US"/>
              </w:rPr>
              <w:lastRenderedPageBreak/>
              <w:t>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2779D9" w:rsidRPr="00D55F44" w:rsidRDefault="002779D9" w:rsidP="002779D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2779D9" w:rsidRPr="00D55F44" w:rsidRDefault="002779D9" w:rsidP="002779D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моделировать реальные ситуации на языке математики; </w:t>
            </w:r>
            <w:r w:rsidRPr="00D55F44">
              <w:rPr>
                <w:rStyle w:val="normaltextrun"/>
                <w:lang w:eastAsia="en-US"/>
              </w:rPr>
              <w:lastRenderedPageBreak/>
              <w:t>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79D9" w:rsidRPr="00D55F44" w:rsidRDefault="002779D9" w:rsidP="002779D9">
            <w:pPr>
              <w:pStyle w:val="s1"/>
              <w:shd w:val="clear" w:color="auto" w:fill="FFFFFF"/>
              <w:spacing w:before="0" w:beforeAutospacing="0" w:after="0" w:afterAutospacing="0"/>
              <w:jc w:val="both"/>
              <w:rPr>
                <w:rFonts w:eastAsiaTheme="minorHAnsi"/>
              </w:rPr>
            </w:pPr>
            <w:r w:rsidRPr="00D55F44">
              <w:rPr>
                <w:rStyle w:val="normaltextrun"/>
                <w:lang w:eastAsia="en-US"/>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2779D9" w:rsidRPr="00D55F44" w:rsidTr="002779D9">
        <w:trPr>
          <w:trHeight w:val="1403"/>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r w:rsidRPr="00D55F44">
              <w:lastRenderedPageBreak/>
              <w:t>ОК 02</w:t>
            </w:r>
            <w:proofErr w:type="gramStart"/>
            <w:r w:rsidRPr="00D55F44">
              <w:t xml:space="preserve"> И</w:t>
            </w:r>
            <w:proofErr w:type="gramEnd"/>
            <w:r w:rsidRPr="00D55F44">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jc w:val="both"/>
              <w:rPr>
                <w:rFonts w:eastAsia="Calibri"/>
                <w:iCs/>
              </w:rPr>
            </w:pPr>
            <w:r w:rsidRPr="00D55F44">
              <w:rPr>
                <w:rFonts w:eastAsia="Calibri"/>
                <w:iCs/>
              </w:rPr>
              <w:t>В области ценности научного познания:</w:t>
            </w:r>
          </w:p>
          <w:p w:rsidR="002779D9" w:rsidRPr="00D55F44" w:rsidRDefault="002779D9" w:rsidP="002779D9">
            <w:pPr>
              <w:jc w:val="both"/>
              <w:rPr>
                <w:rFonts w:eastAsia="Calibri"/>
                <w:iCs/>
              </w:rPr>
            </w:pPr>
            <w:r w:rsidRPr="00D55F44">
              <w:rPr>
                <w:rFonts w:eastAsia="Calibri"/>
                <w:iCs/>
              </w:rPr>
              <w:t>-</w:t>
            </w:r>
            <w:proofErr w:type="spellStart"/>
            <w:r w:rsidRPr="00D55F44">
              <w:rPr>
                <w:rFonts w:eastAsia="Calibri"/>
                <w:iCs/>
              </w:rPr>
              <w:t>сформированность</w:t>
            </w:r>
            <w:proofErr w:type="spellEnd"/>
            <w:r w:rsidRPr="00D55F44">
              <w:rPr>
                <w:rFonts w:eastAsia="Calibri"/>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779D9" w:rsidRPr="00D55F44" w:rsidRDefault="002779D9" w:rsidP="002779D9">
            <w:pPr>
              <w:jc w:val="both"/>
              <w:rPr>
                <w:rFonts w:eastAsia="Calibri"/>
                <w:iCs/>
              </w:rPr>
            </w:pPr>
            <w:r w:rsidRPr="00D55F44">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rFonts w:eastAsia="Calibri"/>
                <w:iCs/>
              </w:rPr>
            </w:pPr>
            <w:r w:rsidRPr="00D55F44">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779D9" w:rsidRPr="00D55F44" w:rsidRDefault="002779D9" w:rsidP="002779D9">
            <w:pPr>
              <w:jc w:val="both"/>
              <w:rPr>
                <w:rFonts w:eastAsia="Calibri"/>
                <w:iCs/>
              </w:rPr>
            </w:pPr>
            <w:r w:rsidRPr="00D55F44">
              <w:rPr>
                <w:rFonts w:eastAsia="Calibri"/>
                <w:iCs/>
              </w:rPr>
              <w:t xml:space="preserve">Овладение универсальными учебными познавательными </w:t>
            </w:r>
            <w:r w:rsidRPr="00D55F44">
              <w:rPr>
                <w:rFonts w:eastAsia="Calibri"/>
                <w:iCs/>
              </w:rPr>
              <w:lastRenderedPageBreak/>
              <w:t>действиями:</w:t>
            </w:r>
          </w:p>
          <w:p w:rsidR="002779D9" w:rsidRPr="00D55F44" w:rsidRDefault="002779D9" w:rsidP="002779D9">
            <w:pPr>
              <w:jc w:val="both"/>
              <w:rPr>
                <w:rFonts w:eastAsia="Calibri"/>
                <w:iCs/>
              </w:rPr>
            </w:pPr>
            <w:r w:rsidRPr="00D55F44">
              <w:rPr>
                <w:rFonts w:eastAsia="Calibri"/>
                <w:iCs/>
              </w:rPr>
              <w:t>в) работа с информацией:</w:t>
            </w:r>
          </w:p>
          <w:p w:rsidR="002779D9" w:rsidRPr="00D55F44" w:rsidRDefault="002779D9" w:rsidP="002779D9">
            <w:pPr>
              <w:jc w:val="both"/>
              <w:rPr>
                <w:rFonts w:eastAsia="Calibri"/>
                <w:iCs/>
              </w:rPr>
            </w:pPr>
            <w:r w:rsidRPr="00D55F44">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779D9" w:rsidRPr="00D55F44" w:rsidRDefault="002779D9" w:rsidP="002779D9">
            <w:pPr>
              <w:jc w:val="both"/>
              <w:rPr>
                <w:rFonts w:eastAsia="Calibri"/>
                <w:iCs/>
              </w:rPr>
            </w:pPr>
            <w:r w:rsidRPr="00D55F44">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779D9" w:rsidRPr="00D55F44" w:rsidRDefault="002779D9" w:rsidP="002779D9">
            <w:pPr>
              <w:jc w:val="both"/>
              <w:rPr>
                <w:rFonts w:eastAsia="Calibri"/>
                <w:iCs/>
              </w:rPr>
            </w:pPr>
            <w:r w:rsidRPr="00D55F44">
              <w:rPr>
                <w:rFonts w:eastAsia="Calibri"/>
                <w:iCs/>
              </w:rPr>
              <w:t xml:space="preserve">- оценивать достоверность, легитимность информации, ее соответствие правовым и морально-этическим нормам;  </w:t>
            </w:r>
          </w:p>
          <w:p w:rsidR="002779D9" w:rsidRPr="00D55F44" w:rsidRDefault="002779D9" w:rsidP="002779D9">
            <w:pPr>
              <w:jc w:val="both"/>
              <w:rPr>
                <w:rFonts w:eastAsia="Calibri"/>
                <w:iCs/>
              </w:rPr>
            </w:pPr>
            <w:r w:rsidRPr="00D55F44">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jc w:val="both"/>
            </w:pPr>
            <w:r w:rsidRPr="00D55F44">
              <w:rPr>
                <w:rFonts w:eastAsia="Calibri"/>
                <w:iCs/>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w:t>
            </w:r>
            <w:r w:rsidRPr="00D55F44">
              <w:rPr>
                <w:rStyle w:val="normaltextrun"/>
                <w:lang w:eastAsia="en-US"/>
              </w:rPr>
              <w:lastRenderedPageBreak/>
              <w:t>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D55F44">
              <w:rPr>
                <w:rStyle w:val="eop"/>
                <w:rFonts w:eastAsiaTheme="majorEastAsia"/>
                <w:lang w:eastAsia="en-US"/>
              </w:rPr>
              <w:t> </w:t>
            </w:r>
            <w:proofErr w:type="gramEnd"/>
          </w:p>
        </w:tc>
      </w:tr>
      <w:tr w:rsidR="002779D9" w:rsidRPr="00D55F44" w:rsidTr="002779D9">
        <w:trPr>
          <w:trHeight w:val="3810"/>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r w:rsidRPr="00D55F44">
              <w:lastRenderedPageBreak/>
              <w:t>ОК 03</w:t>
            </w:r>
            <w:proofErr w:type="gramStart"/>
            <w:r w:rsidRPr="00D55F44">
              <w:t xml:space="preserve"> П</w:t>
            </w:r>
            <w:proofErr w:type="gramEnd"/>
            <w:r w:rsidRPr="00D55F44">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abs>
                <w:tab w:val="left" w:pos="182"/>
              </w:tabs>
              <w:jc w:val="both"/>
              <w:rPr>
                <w:rFonts w:eastAsia="Calibri"/>
                <w:iCs/>
              </w:rPr>
            </w:pPr>
            <w:r w:rsidRPr="00D55F44">
              <w:rPr>
                <w:rFonts w:eastAsia="Calibri"/>
                <w:iCs/>
              </w:rPr>
              <w:t xml:space="preserve"> В области духовно-нравственного воспитания:</w:t>
            </w:r>
          </w:p>
          <w:p w:rsidR="002779D9" w:rsidRPr="00D55F44" w:rsidRDefault="002779D9" w:rsidP="002779D9">
            <w:pPr>
              <w:jc w:val="both"/>
              <w:rPr>
                <w:rFonts w:eastAsia="Calibri"/>
                <w:iCs/>
              </w:rPr>
            </w:pPr>
            <w:r w:rsidRPr="00D55F44">
              <w:rPr>
                <w:rFonts w:eastAsia="Calibri"/>
                <w:iCs/>
              </w:rPr>
              <w:t xml:space="preserve">-- </w:t>
            </w:r>
            <w:proofErr w:type="spellStart"/>
            <w:r w:rsidRPr="00D55F44">
              <w:rPr>
                <w:rFonts w:eastAsia="Calibri"/>
                <w:iCs/>
              </w:rPr>
              <w:t>сформированность</w:t>
            </w:r>
            <w:proofErr w:type="spellEnd"/>
            <w:r w:rsidRPr="00D55F44">
              <w:rPr>
                <w:rFonts w:eastAsia="Calibri"/>
                <w:iCs/>
              </w:rPr>
              <w:t xml:space="preserve"> нравственного сознания, этического поведения; </w:t>
            </w:r>
          </w:p>
          <w:p w:rsidR="002779D9" w:rsidRPr="00D55F44" w:rsidRDefault="002779D9" w:rsidP="002779D9">
            <w:pPr>
              <w:jc w:val="both"/>
              <w:rPr>
                <w:rFonts w:eastAsia="Calibri"/>
                <w:iCs/>
              </w:rPr>
            </w:pPr>
            <w:r w:rsidRPr="00D55F44">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2779D9" w:rsidRPr="00D55F44" w:rsidRDefault="002779D9" w:rsidP="002779D9">
            <w:pPr>
              <w:jc w:val="both"/>
              <w:rPr>
                <w:rFonts w:eastAsia="Calibri"/>
                <w:iCs/>
              </w:rPr>
            </w:pPr>
            <w:r w:rsidRPr="00D55F44">
              <w:rPr>
                <w:rFonts w:eastAsia="Calibri"/>
                <w:iCs/>
              </w:rPr>
              <w:t xml:space="preserve">- осознание личного вклада в построение устойчивого будущего; </w:t>
            </w:r>
          </w:p>
          <w:p w:rsidR="002779D9" w:rsidRPr="00D55F44" w:rsidRDefault="002779D9" w:rsidP="002779D9">
            <w:pPr>
              <w:jc w:val="both"/>
              <w:rPr>
                <w:rFonts w:eastAsia="Calibri"/>
                <w:iCs/>
              </w:rPr>
            </w:pPr>
            <w:r w:rsidRPr="00D55F44">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2779D9" w:rsidRPr="00D55F44" w:rsidRDefault="002779D9" w:rsidP="002779D9">
            <w:pPr>
              <w:shd w:val="clear" w:color="auto" w:fill="FFFFFF"/>
              <w:jc w:val="both"/>
              <w:textAlignment w:val="baseline"/>
              <w:rPr>
                <w:rFonts w:eastAsia="Calibri"/>
                <w:iCs/>
              </w:rPr>
            </w:pPr>
            <w:r w:rsidRPr="00D55F44">
              <w:rPr>
                <w:rFonts w:eastAsia="Calibri"/>
                <w:iCs/>
              </w:rPr>
              <w:t>Овладение универсальными регулятивными действиями:</w:t>
            </w:r>
          </w:p>
          <w:p w:rsidR="002779D9" w:rsidRPr="00D55F44" w:rsidRDefault="002779D9" w:rsidP="002779D9">
            <w:pPr>
              <w:shd w:val="clear" w:color="auto" w:fill="FFFFFF"/>
              <w:jc w:val="both"/>
              <w:textAlignment w:val="baseline"/>
              <w:rPr>
                <w:rFonts w:eastAsia="Calibri"/>
                <w:iCs/>
              </w:rPr>
            </w:pPr>
            <w:r w:rsidRPr="00D55F44">
              <w:rPr>
                <w:rFonts w:eastAsia="Calibri"/>
                <w:iCs/>
              </w:rPr>
              <w:t>а) самоорганизация:</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давать оценку новым ситуациям; </w:t>
            </w:r>
          </w:p>
          <w:p w:rsidR="002779D9" w:rsidRPr="00D55F44" w:rsidRDefault="002779D9" w:rsidP="002779D9">
            <w:pPr>
              <w:jc w:val="both"/>
              <w:rPr>
                <w:rFonts w:eastAsia="Calibri"/>
                <w:iCs/>
              </w:rPr>
            </w:pPr>
            <w:r w:rsidRPr="00D55F44">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2779D9" w:rsidRPr="00D55F44" w:rsidRDefault="002779D9" w:rsidP="002779D9">
            <w:pPr>
              <w:shd w:val="clear" w:color="auto" w:fill="FFFFFF"/>
              <w:jc w:val="both"/>
              <w:textAlignment w:val="baseline"/>
              <w:rPr>
                <w:rFonts w:eastAsia="Calibri"/>
                <w:iCs/>
              </w:rPr>
            </w:pPr>
            <w:r w:rsidRPr="00D55F44">
              <w:rPr>
                <w:rFonts w:eastAsia="Calibri"/>
                <w:iCs/>
              </w:rPr>
              <w:t>б) самоконтроль:</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использовать приемы рефлексии для оценки ситуации, выбора верного решения; </w:t>
            </w:r>
          </w:p>
          <w:p w:rsidR="002779D9" w:rsidRPr="00D55F44" w:rsidRDefault="002779D9" w:rsidP="002779D9">
            <w:pPr>
              <w:jc w:val="both"/>
              <w:rPr>
                <w:rFonts w:eastAsia="Calibri"/>
                <w:iCs/>
              </w:rPr>
            </w:pPr>
            <w:r w:rsidRPr="00D55F44">
              <w:rPr>
                <w:rFonts w:eastAsia="Calibri"/>
                <w:iCs/>
              </w:rPr>
              <w:lastRenderedPageBreak/>
              <w:t xml:space="preserve">- уметь оценивать риски и своевременно принимать решения по их снижению;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в) эмоциональный интеллект, предполагающий </w:t>
            </w:r>
            <w:proofErr w:type="spellStart"/>
            <w:r w:rsidRPr="00D55F44">
              <w:rPr>
                <w:rFonts w:eastAsia="Calibri"/>
                <w:iCs/>
              </w:rPr>
              <w:t>сформированность</w:t>
            </w:r>
            <w:proofErr w:type="spellEnd"/>
            <w:r w:rsidRPr="00D55F44">
              <w:rPr>
                <w:rFonts w:eastAsia="Calibri"/>
                <w:iCs/>
              </w:rPr>
              <w:t>:</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w:t>
            </w:r>
            <w:proofErr w:type="spellStart"/>
            <w:r w:rsidRPr="00D55F44">
              <w:rPr>
                <w:rFonts w:eastAsia="Calibri"/>
                <w:iCs/>
              </w:rPr>
              <w:t>эмпатии</w:t>
            </w:r>
            <w:proofErr w:type="spellEnd"/>
            <w:r w:rsidRPr="00D55F44">
              <w:rPr>
                <w:rFonts w:eastAsia="Calibri"/>
                <w:iCs/>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779D9" w:rsidRPr="00D55F44" w:rsidRDefault="002779D9" w:rsidP="002779D9">
            <w:pPr>
              <w:jc w:val="both"/>
              <w:textAlignment w:val="baseline"/>
            </w:pPr>
            <w:r w:rsidRPr="00D55F44">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rsidR="002779D9" w:rsidRPr="00D55F44" w:rsidRDefault="002779D9" w:rsidP="002779D9">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pPr>
            <w:r w:rsidRPr="00D55F44">
              <w:rPr>
                <w:rStyle w:val="normaltextrun"/>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2779D9" w:rsidRPr="00D55F44" w:rsidTr="002779D9">
        <w:trPr>
          <w:trHeight w:val="690"/>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proofErr w:type="gramStart"/>
            <w:r w:rsidRPr="00D55F44">
              <w:lastRenderedPageBreak/>
              <w:t>ОК</w:t>
            </w:r>
            <w:proofErr w:type="gramEnd"/>
            <w:r w:rsidRPr="00D55F44">
              <w:t xml:space="preserve">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jc w:val="both"/>
              <w:rPr>
                <w:rFonts w:eastAsia="Calibri"/>
                <w:iCs/>
              </w:rPr>
            </w:pPr>
            <w:r w:rsidRPr="00D55F44">
              <w:rPr>
                <w:rFonts w:eastAsia="Calibri"/>
                <w:iCs/>
              </w:rPr>
              <w:t xml:space="preserve">готовность к саморазвитию, самостоятельности и самоопределению;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2779D9" w:rsidRPr="00D55F44" w:rsidRDefault="002779D9" w:rsidP="002779D9">
            <w:pPr>
              <w:shd w:val="clear" w:color="auto" w:fill="FFFFFF"/>
              <w:jc w:val="both"/>
              <w:textAlignment w:val="baseline"/>
              <w:rPr>
                <w:rFonts w:eastAsia="Calibri"/>
                <w:iCs/>
              </w:rPr>
            </w:pPr>
            <w:r w:rsidRPr="00D55F44">
              <w:rPr>
                <w:rFonts w:eastAsia="Calibri"/>
                <w:iCs/>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rFonts w:eastAsia="Calibri"/>
                <w:iCs/>
              </w:rPr>
            </w:pPr>
            <w:r w:rsidRPr="00D55F44">
              <w:rPr>
                <w:rFonts w:eastAsia="Calibri"/>
                <w:iCs/>
              </w:rPr>
              <w:t>б) совместная деятельность:</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понимать и использовать преимущества командной и индивидуальной работы;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координировать и выполнять работу в условиях реального, виртуального и комбинированного </w:t>
            </w:r>
            <w:r w:rsidRPr="00D55F44">
              <w:rPr>
                <w:rFonts w:eastAsia="Calibri"/>
                <w:iCs/>
              </w:rPr>
              <w:lastRenderedPageBreak/>
              <w:t xml:space="preserve">взаимодействия; </w:t>
            </w:r>
          </w:p>
          <w:p w:rsidR="002779D9" w:rsidRPr="00D55F44" w:rsidRDefault="002779D9" w:rsidP="002779D9">
            <w:pPr>
              <w:jc w:val="both"/>
              <w:rPr>
                <w:rFonts w:eastAsia="Calibri"/>
                <w:iCs/>
              </w:rPr>
            </w:pPr>
            <w:r w:rsidRPr="00D55F44">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rFonts w:eastAsia="Calibri"/>
                <w:iCs/>
              </w:rPr>
            </w:pPr>
            <w:r w:rsidRPr="00D55F44">
              <w:rPr>
                <w:rFonts w:eastAsia="Calibri"/>
                <w:iCs/>
              </w:rPr>
              <w:t>Овладение универсальными регулятивными действиями:</w:t>
            </w:r>
          </w:p>
          <w:p w:rsidR="002779D9" w:rsidRPr="00D55F44" w:rsidRDefault="002779D9" w:rsidP="002779D9">
            <w:pPr>
              <w:shd w:val="clear" w:color="auto" w:fill="FFFFFF"/>
              <w:jc w:val="both"/>
              <w:textAlignment w:val="baseline"/>
              <w:rPr>
                <w:rFonts w:eastAsia="Calibri"/>
                <w:iCs/>
              </w:rPr>
            </w:pPr>
            <w:r w:rsidRPr="00D55F44">
              <w:rPr>
                <w:rFonts w:eastAsia="Calibri"/>
                <w:iCs/>
              </w:rPr>
              <w:t>г) принятие себя и других людей:</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принимать мотивы и аргументы других людей при анализе результатов деятельности; </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признавать свое право и право других людей на ошибки; </w:t>
            </w:r>
          </w:p>
          <w:p w:rsidR="002779D9" w:rsidRPr="00D55F44" w:rsidRDefault="002779D9" w:rsidP="002779D9">
            <w:pPr>
              <w:jc w:val="both"/>
            </w:pPr>
            <w:r w:rsidRPr="00D55F44">
              <w:rPr>
                <w:rFonts w:eastAsia="Calibri"/>
                <w:iCs/>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lang w:eastAsia="en-US"/>
              </w:rPr>
              <w:lastRenderedPageBreak/>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rsidR="002779D9" w:rsidRPr="00D55F44" w:rsidRDefault="002779D9" w:rsidP="002779D9">
            <w:pPr>
              <w:pStyle w:val="paragraph"/>
              <w:spacing w:before="0" w:beforeAutospacing="0" w:after="0" w:afterAutospacing="0"/>
              <w:jc w:val="both"/>
              <w:textAlignment w:val="baseline"/>
              <w:rPr>
                <w:rStyle w:val="eop"/>
                <w:rFonts w:eastAsiaTheme="majorEastAsia"/>
                <w:lang w:eastAsia="en-US"/>
              </w:rPr>
            </w:pPr>
            <w:r w:rsidRPr="00D55F44">
              <w:rPr>
                <w:rStyle w:val="spellingerror"/>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pPr>
            <w:r w:rsidRPr="00D55F44">
              <w:rPr>
                <w:rStyle w:val="spellingerror"/>
                <w:lang w:eastAsia="en-US"/>
              </w:rPr>
              <w:t>- у</w:t>
            </w:r>
            <w:r w:rsidRPr="00D55F44">
              <w:rPr>
                <w:rStyle w:val="normaltextrun"/>
                <w:lang w:eastAsia="en-US"/>
              </w:rPr>
              <w:t xml:space="preserve">меть свободно оперировать понятиями: график функции, обратная функция, композиция </w:t>
            </w:r>
            <w:r w:rsidRPr="00D55F44">
              <w:rPr>
                <w:rStyle w:val="normaltextrun"/>
                <w:lang w:eastAsia="en-US"/>
              </w:rPr>
              <w:lastRenderedPageBreak/>
              <w:t>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rPr>
                <w:lang w:eastAsia="en-US"/>
              </w:rPr>
            </w:pPr>
            <w:r w:rsidRPr="00D55F44">
              <w:rPr>
                <w:rStyle w:val="spellingerror"/>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rsidR="002779D9" w:rsidRPr="00D55F44" w:rsidRDefault="002779D9" w:rsidP="002779D9">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lang w:eastAsia="en-US"/>
              </w:rPr>
              <w:t>у</w:t>
            </w:r>
            <w:r w:rsidRPr="00D55F44">
              <w:rPr>
                <w:rStyle w:val="normaltextrun"/>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779D9" w:rsidRPr="00D55F44" w:rsidTr="002779D9">
        <w:trPr>
          <w:trHeight w:val="1125"/>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r w:rsidRPr="00D55F44">
              <w:lastRenderedPageBreak/>
              <w:t>ОК 05</w:t>
            </w:r>
            <w:proofErr w:type="gramStart"/>
            <w:r w:rsidRPr="00D55F44">
              <w:t xml:space="preserve"> О</w:t>
            </w:r>
            <w:proofErr w:type="gramEnd"/>
            <w:r w:rsidRPr="00D55F44">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jc w:val="both"/>
              <w:rPr>
                <w:rFonts w:eastAsia="Calibri"/>
                <w:iCs/>
              </w:rPr>
            </w:pPr>
            <w:r w:rsidRPr="00D55F44">
              <w:rPr>
                <w:rFonts w:eastAsia="Calibri"/>
                <w:iCs/>
              </w:rPr>
              <w:t>В области эстетического воспитания:</w:t>
            </w:r>
          </w:p>
          <w:p w:rsidR="002779D9" w:rsidRPr="00D55F44" w:rsidRDefault="002779D9" w:rsidP="002779D9">
            <w:pPr>
              <w:jc w:val="both"/>
              <w:rPr>
                <w:rFonts w:eastAsia="Calibri"/>
                <w:iCs/>
              </w:rPr>
            </w:pPr>
            <w:r w:rsidRPr="00D55F44">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2779D9" w:rsidRPr="00D55F44" w:rsidRDefault="002779D9" w:rsidP="002779D9">
            <w:pPr>
              <w:jc w:val="both"/>
              <w:rPr>
                <w:rFonts w:eastAsia="Calibri"/>
                <w:iCs/>
              </w:rPr>
            </w:pPr>
            <w:r w:rsidRPr="00D55F44">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779D9" w:rsidRPr="00D55F44" w:rsidRDefault="002779D9" w:rsidP="002779D9">
            <w:pPr>
              <w:jc w:val="both"/>
              <w:rPr>
                <w:rFonts w:eastAsia="Calibri"/>
                <w:iCs/>
              </w:rPr>
            </w:pPr>
            <w:r w:rsidRPr="00D55F44">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2779D9" w:rsidRPr="00D55F44" w:rsidRDefault="002779D9" w:rsidP="002779D9">
            <w:pPr>
              <w:jc w:val="both"/>
              <w:rPr>
                <w:rFonts w:eastAsia="Calibri"/>
                <w:iCs/>
              </w:rPr>
            </w:pPr>
            <w:r w:rsidRPr="00D55F44">
              <w:rPr>
                <w:rFonts w:eastAsia="Calibri"/>
                <w:iCs/>
              </w:rPr>
              <w:t xml:space="preserve">- готовность к самовыражению в разных </w:t>
            </w:r>
            <w:r w:rsidRPr="00D55F44">
              <w:rPr>
                <w:rFonts w:eastAsia="Calibri"/>
                <w:iCs/>
              </w:rPr>
              <w:lastRenderedPageBreak/>
              <w:t xml:space="preserve">видах искусства, стремление проявлять качества творческой личности; </w:t>
            </w:r>
          </w:p>
          <w:p w:rsidR="002779D9" w:rsidRPr="00D55F44" w:rsidRDefault="002779D9" w:rsidP="002779D9">
            <w:pPr>
              <w:shd w:val="clear" w:color="auto" w:fill="FFFFFF"/>
              <w:jc w:val="both"/>
              <w:textAlignment w:val="baseline"/>
              <w:rPr>
                <w:rFonts w:eastAsia="Calibri"/>
                <w:iCs/>
              </w:rPr>
            </w:pPr>
            <w:r w:rsidRPr="00D55F44">
              <w:rPr>
                <w:rFonts w:eastAsia="Calibri"/>
                <w:iCs/>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rFonts w:eastAsia="Calibri"/>
                <w:iCs/>
              </w:rPr>
            </w:pPr>
            <w:r w:rsidRPr="00D55F44">
              <w:rPr>
                <w:rFonts w:eastAsia="Calibri"/>
                <w:iCs/>
              </w:rPr>
              <w:t>а) общение:</w:t>
            </w:r>
          </w:p>
          <w:p w:rsidR="002779D9" w:rsidRPr="00D55F44" w:rsidRDefault="002779D9" w:rsidP="002779D9">
            <w:pPr>
              <w:shd w:val="clear" w:color="auto" w:fill="FFFFFF"/>
              <w:jc w:val="both"/>
              <w:textAlignment w:val="baseline"/>
              <w:rPr>
                <w:rFonts w:eastAsia="Calibri"/>
                <w:iCs/>
              </w:rPr>
            </w:pPr>
            <w:r w:rsidRPr="00D55F44">
              <w:rPr>
                <w:rFonts w:eastAsia="Calibri"/>
                <w:iCs/>
              </w:rPr>
              <w:t>- осуществлять коммуникации во всех сферах жизни;</w:t>
            </w:r>
          </w:p>
          <w:p w:rsidR="002779D9" w:rsidRPr="00D55F44" w:rsidRDefault="002779D9" w:rsidP="002779D9">
            <w:pPr>
              <w:shd w:val="clear" w:color="auto" w:fill="FFFFFF"/>
              <w:jc w:val="both"/>
              <w:textAlignment w:val="baseline"/>
              <w:rPr>
                <w:rFonts w:eastAsia="Calibri"/>
                <w:iCs/>
              </w:rPr>
            </w:pPr>
            <w:r w:rsidRPr="00D55F44">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2779D9" w:rsidRPr="00D55F44" w:rsidRDefault="002779D9" w:rsidP="002779D9">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rsidR="002779D9" w:rsidRPr="00D55F44" w:rsidRDefault="002779D9" w:rsidP="002779D9">
            <w:pPr>
              <w:pStyle w:val="paragraph"/>
              <w:spacing w:before="0" w:beforeAutospacing="0" w:after="0" w:afterAutospacing="0"/>
              <w:jc w:val="both"/>
              <w:textAlignment w:val="baseline"/>
              <w:rPr>
                <w:rStyle w:val="normaltextrun"/>
              </w:rPr>
            </w:pPr>
            <w:proofErr w:type="gramStart"/>
            <w:r w:rsidRPr="00D55F44">
              <w:rPr>
                <w:rStyle w:val="spellingerror"/>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w:t>
            </w:r>
            <w:r w:rsidRPr="00D55F44">
              <w:rPr>
                <w:rStyle w:val="normaltextrun"/>
                <w:lang w:eastAsia="en-US"/>
              </w:rPr>
              <w:lastRenderedPageBreak/>
              <w:t xml:space="preserve">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2779D9" w:rsidRPr="00D55F44" w:rsidRDefault="002779D9" w:rsidP="002779D9">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2779D9" w:rsidRPr="00D55F44" w:rsidTr="002779D9">
        <w:trPr>
          <w:trHeight w:val="698"/>
        </w:trPr>
        <w:tc>
          <w:tcPr>
            <w:tcW w:w="1147"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textAlignment w:val="baseline"/>
            </w:pPr>
            <w:r w:rsidRPr="00D55F44">
              <w:lastRenderedPageBreak/>
              <w:t>ОК 06</w:t>
            </w:r>
            <w:proofErr w:type="gramStart"/>
            <w:r w:rsidRPr="00D55F44">
              <w:t xml:space="preserve"> П</w:t>
            </w:r>
            <w:proofErr w:type="gramEnd"/>
            <w:r w:rsidRPr="00D55F44">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jc w:val="both"/>
              <w:rPr>
                <w:rFonts w:eastAsia="Calibri"/>
                <w:iCs/>
              </w:rPr>
            </w:pPr>
            <w:r w:rsidRPr="00D55F44">
              <w:rPr>
                <w:rFonts w:eastAsia="Calibri"/>
                <w:iCs/>
              </w:rPr>
              <w:t xml:space="preserve">- осознание </w:t>
            </w:r>
            <w:proofErr w:type="gramStart"/>
            <w:r w:rsidRPr="00D55F44">
              <w:rPr>
                <w:rFonts w:eastAsia="Calibri"/>
                <w:iCs/>
              </w:rPr>
              <w:t>обучающимися</w:t>
            </w:r>
            <w:proofErr w:type="gramEnd"/>
            <w:r w:rsidRPr="00D55F44">
              <w:rPr>
                <w:rFonts w:eastAsia="Calibri"/>
                <w:iCs/>
              </w:rPr>
              <w:t xml:space="preserve"> российской гражданской идентичности; </w:t>
            </w:r>
          </w:p>
          <w:p w:rsidR="002779D9" w:rsidRPr="00D55F44" w:rsidRDefault="002779D9" w:rsidP="002779D9">
            <w:pPr>
              <w:jc w:val="both"/>
              <w:rPr>
                <w:rFonts w:eastAsia="Calibri"/>
                <w:iCs/>
              </w:rPr>
            </w:pPr>
            <w:r w:rsidRPr="00D55F44">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2779D9" w:rsidRPr="00D55F44" w:rsidRDefault="002779D9" w:rsidP="002779D9">
            <w:pPr>
              <w:jc w:val="both"/>
              <w:rPr>
                <w:rFonts w:eastAsia="Calibri"/>
                <w:iCs/>
              </w:rPr>
            </w:pPr>
            <w:r w:rsidRPr="00D55F44">
              <w:rPr>
                <w:rFonts w:eastAsia="Calibri"/>
                <w:iCs/>
              </w:rPr>
              <w:t>В части гражданского воспитания:</w:t>
            </w:r>
          </w:p>
          <w:p w:rsidR="002779D9" w:rsidRPr="00D55F44" w:rsidRDefault="002779D9" w:rsidP="002779D9">
            <w:pPr>
              <w:jc w:val="both"/>
              <w:rPr>
                <w:rFonts w:eastAsia="Calibri"/>
                <w:iCs/>
              </w:rPr>
            </w:pPr>
            <w:r w:rsidRPr="00D55F44">
              <w:rPr>
                <w:rFonts w:eastAsia="Calibri"/>
                <w:iCs/>
              </w:rPr>
              <w:t>- осознание своих конституционных прав и обязанностей, уважение закона и правопорядка;</w:t>
            </w:r>
          </w:p>
          <w:p w:rsidR="002779D9" w:rsidRPr="00D55F44" w:rsidRDefault="002779D9" w:rsidP="002779D9">
            <w:pPr>
              <w:jc w:val="both"/>
              <w:rPr>
                <w:rFonts w:eastAsia="Calibri"/>
                <w:iCs/>
              </w:rPr>
            </w:pPr>
            <w:r w:rsidRPr="00D55F44">
              <w:rPr>
                <w:rFonts w:eastAsia="Calibri"/>
                <w:iCs/>
              </w:rPr>
              <w:t xml:space="preserve">- принятие традиционных национальных, общечеловеческих гуманистических и демократических ценностей; </w:t>
            </w:r>
          </w:p>
          <w:p w:rsidR="002779D9" w:rsidRPr="00D55F44" w:rsidRDefault="002779D9" w:rsidP="002779D9">
            <w:pPr>
              <w:jc w:val="both"/>
              <w:rPr>
                <w:rFonts w:eastAsia="Calibri"/>
                <w:iCs/>
              </w:rPr>
            </w:pPr>
            <w:r w:rsidRPr="00D55F44">
              <w:rPr>
                <w:rFonts w:eastAsia="Calibri"/>
                <w:iCs/>
              </w:rPr>
              <w:t xml:space="preserve">- готовность противостоять идеологии экстремизма, </w:t>
            </w:r>
            <w:r w:rsidRPr="00D55F44">
              <w:rPr>
                <w:rFonts w:eastAsia="Calibri"/>
                <w:iCs/>
              </w:rPr>
              <w:lastRenderedPageBreak/>
              <w:t xml:space="preserve">национализма, ксенофобии, дискриминации по социальным, религиозным, расовым, национальным признакам; </w:t>
            </w:r>
          </w:p>
          <w:p w:rsidR="002779D9" w:rsidRPr="00D55F44" w:rsidRDefault="002779D9" w:rsidP="002779D9">
            <w:pPr>
              <w:jc w:val="both"/>
              <w:rPr>
                <w:rFonts w:eastAsia="Calibri"/>
                <w:iCs/>
              </w:rPr>
            </w:pPr>
            <w:r w:rsidRPr="00D55F44">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2779D9" w:rsidRPr="00D55F44" w:rsidRDefault="002779D9" w:rsidP="002779D9">
            <w:pPr>
              <w:tabs>
                <w:tab w:val="left" w:pos="419"/>
              </w:tabs>
              <w:jc w:val="both"/>
              <w:rPr>
                <w:rFonts w:eastAsia="Calibri"/>
                <w:iCs/>
              </w:rPr>
            </w:pPr>
            <w:r w:rsidRPr="00D55F44">
              <w:rPr>
                <w:rFonts w:eastAsia="Calibri"/>
                <w:iCs/>
              </w:rPr>
              <w:t xml:space="preserve">- умение взаимодействовать с социальными институтами в соответствии с их функциями и назначением; </w:t>
            </w:r>
          </w:p>
          <w:p w:rsidR="002779D9" w:rsidRPr="00D55F44" w:rsidRDefault="002779D9" w:rsidP="002779D9">
            <w:pPr>
              <w:jc w:val="both"/>
              <w:rPr>
                <w:rFonts w:eastAsia="Calibri"/>
                <w:iCs/>
              </w:rPr>
            </w:pPr>
            <w:r w:rsidRPr="00D55F44">
              <w:rPr>
                <w:rFonts w:eastAsia="Calibri"/>
                <w:iCs/>
              </w:rPr>
              <w:t xml:space="preserve">- готовность к гуманитарной и волонтерской деятельности; </w:t>
            </w:r>
          </w:p>
          <w:p w:rsidR="002779D9" w:rsidRPr="00D55F44" w:rsidRDefault="002779D9" w:rsidP="002779D9">
            <w:pPr>
              <w:jc w:val="both"/>
              <w:rPr>
                <w:rFonts w:eastAsia="Calibri"/>
                <w:iCs/>
              </w:rPr>
            </w:pPr>
            <w:r w:rsidRPr="00D55F44">
              <w:rPr>
                <w:rFonts w:eastAsia="Calibri"/>
                <w:iCs/>
              </w:rPr>
              <w:t>патриотического воспитания:</w:t>
            </w:r>
          </w:p>
          <w:p w:rsidR="002779D9" w:rsidRPr="00D55F44" w:rsidRDefault="002779D9" w:rsidP="002779D9">
            <w:pPr>
              <w:jc w:val="both"/>
              <w:rPr>
                <w:rFonts w:eastAsia="Calibri"/>
                <w:iCs/>
              </w:rPr>
            </w:pPr>
            <w:r w:rsidRPr="00D55F44">
              <w:rPr>
                <w:rFonts w:eastAsia="Calibri"/>
                <w:iCs/>
              </w:rPr>
              <w:t xml:space="preserve">- </w:t>
            </w:r>
            <w:proofErr w:type="spellStart"/>
            <w:r w:rsidRPr="00D55F44">
              <w:rPr>
                <w:rFonts w:eastAsia="Calibri"/>
                <w:iCs/>
              </w:rPr>
              <w:t>сформированность</w:t>
            </w:r>
            <w:proofErr w:type="spellEnd"/>
            <w:r w:rsidRPr="00D55F44">
              <w:rPr>
                <w:rFonts w:eastAsia="Calibri"/>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779D9" w:rsidRPr="00D55F44" w:rsidRDefault="002779D9" w:rsidP="002779D9">
            <w:pPr>
              <w:jc w:val="both"/>
              <w:rPr>
                <w:rFonts w:eastAsia="Calibri"/>
                <w:iCs/>
              </w:rPr>
            </w:pPr>
            <w:r w:rsidRPr="00D55F44">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2779D9" w:rsidRPr="00D55F44" w:rsidRDefault="002779D9" w:rsidP="002779D9">
            <w:pPr>
              <w:jc w:val="both"/>
              <w:rPr>
                <w:rFonts w:eastAsia="Calibri"/>
                <w:iCs/>
              </w:rPr>
            </w:pPr>
            <w:r w:rsidRPr="00D55F44">
              <w:rPr>
                <w:rFonts w:eastAsia="Calibri"/>
                <w:iCs/>
              </w:rPr>
              <w:t xml:space="preserve">- идейная убежденность, готовность к служению и защите Отечества, ответственность за его судьбу; </w:t>
            </w:r>
          </w:p>
          <w:p w:rsidR="002779D9" w:rsidRPr="00D55F44" w:rsidRDefault="002779D9" w:rsidP="002779D9">
            <w:pPr>
              <w:jc w:val="both"/>
              <w:rPr>
                <w:rFonts w:eastAsia="Calibri"/>
                <w:iCs/>
              </w:rPr>
            </w:pPr>
            <w:r w:rsidRPr="00D55F44">
              <w:rPr>
                <w:rFonts w:eastAsia="Calibri"/>
                <w:iCs/>
              </w:rPr>
              <w:t xml:space="preserve">освоенные </w:t>
            </w:r>
            <w:proofErr w:type="gramStart"/>
            <w:r w:rsidRPr="00D55F44">
              <w:rPr>
                <w:rFonts w:eastAsia="Calibri"/>
                <w:iCs/>
              </w:rPr>
              <w:t>обучающимися</w:t>
            </w:r>
            <w:proofErr w:type="gramEnd"/>
            <w:r w:rsidRPr="00D55F44">
              <w:rPr>
                <w:rFonts w:eastAsia="Calibri"/>
                <w:iCs/>
              </w:rPr>
              <w:t xml:space="preserve"> </w:t>
            </w:r>
            <w:proofErr w:type="spellStart"/>
            <w:r w:rsidRPr="00D55F44">
              <w:rPr>
                <w:rFonts w:eastAsia="Calibri"/>
                <w:iCs/>
              </w:rPr>
              <w:t>межпредметные</w:t>
            </w:r>
            <w:proofErr w:type="spellEnd"/>
            <w:r w:rsidRPr="00D55F44">
              <w:rPr>
                <w:rFonts w:eastAsia="Calibri"/>
                <w:iCs/>
              </w:rPr>
              <w:t xml:space="preserve"> понятия и универсальные учебные действия (регулятивные, познавательные, коммуникативные); </w:t>
            </w:r>
          </w:p>
          <w:p w:rsidR="002779D9" w:rsidRPr="00D55F44" w:rsidRDefault="002779D9" w:rsidP="002779D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w:t>
            </w:r>
            <w:r w:rsidRPr="00D55F44">
              <w:rPr>
                <w:rFonts w:eastAsia="Calibri"/>
                <w:iCs/>
                <w:lang w:eastAsia="en-US"/>
              </w:rPr>
              <w:lastRenderedPageBreak/>
              <w:t xml:space="preserve">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2779D9" w:rsidRPr="00D55F44" w:rsidRDefault="002779D9" w:rsidP="002779D9">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79D9" w:rsidRPr="00D55F44" w:rsidRDefault="002779D9" w:rsidP="002779D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79D9" w:rsidRPr="00D55F44" w:rsidRDefault="002779D9" w:rsidP="002779D9">
            <w:pPr>
              <w:pStyle w:val="paragraph"/>
              <w:spacing w:before="0" w:beforeAutospacing="0" w:after="0" w:afterAutospacing="0"/>
              <w:jc w:val="both"/>
              <w:textAlignment w:val="baseline"/>
              <w:rPr>
                <w:lang w:eastAsia="en-US"/>
              </w:rPr>
            </w:pPr>
            <w:proofErr w:type="gramStart"/>
            <w:r w:rsidRPr="00D55F44">
              <w:rPr>
                <w:rStyle w:val="spellingerror"/>
                <w:lang w:eastAsia="en-US"/>
              </w:rPr>
              <w:t>- у</w:t>
            </w:r>
            <w:r w:rsidRPr="00D55F44">
              <w:rPr>
                <w:rStyle w:val="normaltextrun"/>
                <w:lang w:eastAsia="en-US"/>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w:t>
            </w:r>
            <w:r w:rsidRPr="00D55F44">
              <w:rPr>
                <w:rStyle w:val="normaltextrun"/>
                <w:lang w:eastAsia="en-US"/>
              </w:rPr>
              <w:lastRenderedPageBreak/>
              <w:t>чисел в природных и общественных явлениях</w:t>
            </w:r>
            <w:proofErr w:type="gramEnd"/>
          </w:p>
        </w:tc>
      </w:tr>
      <w:bookmarkEnd w:id="112"/>
    </w:tbl>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2779D9" w:rsidRPr="00D55F44" w:rsidTr="002779D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jc w:val="center"/>
              <w:rPr>
                <w:b/>
                <w:iCs/>
              </w:rPr>
            </w:pPr>
            <w:r w:rsidRPr="00D55F44">
              <w:rPr>
                <w:b/>
                <w:iCs/>
              </w:rPr>
              <w:t>Объем в часах</w:t>
            </w:r>
          </w:p>
        </w:tc>
      </w:tr>
      <w:tr w:rsidR="002779D9" w:rsidRPr="00D55F44" w:rsidTr="002779D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jc w:val="center"/>
              <w:rPr>
                <w:b/>
                <w:iCs/>
              </w:rPr>
            </w:pPr>
            <w:r>
              <w:rPr>
                <w:b/>
                <w:iCs/>
              </w:rPr>
              <w:t>324</w:t>
            </w:r>
          </w:p>
        </w:tc>
      </w:tr>
      <w:tr w:rsidR="002779D9" w:rsidRPr="00D55F44" w:rsidTr="002779D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 xml:space="preserve">в </w:t>
            </w:r>
            <w:proofErr w:type="spellStart"/>
            <w:r w:rsidRPr="00D55F44">
              <w:rPr>
                <w:b/>
              </w:rPr>
              <w:t>т.ч</w:t>
            </w:r>
            <w:proofErr w:type="spellEnd"/>
            <w:r w:rsidRPr="00D55F44">
              <w:rPr>
                <w: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79D9" w:rsidRPr="00D55F44" w:rsidRDefault="002779D9" w:rsidP="002779D9">
            <w:pPr>
              <w:jc w:val="center"/>
              <w:rPr>
                <w:b/>
                <w:iCs/>
              </w:rPr>
            </w:pPr>
          </w:p>
        </w:tc>
      </w:tr>
      <w:tr w:rsidR="002779D9" w:rsidRPr="00D55F44" w:rsidTr="002779D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785656" w:rsidP="002779D9">
            <w:pPr>
              <w:tabs>
                <w:tab w:val="left" w:pos="480"/>
                <w:tab w:val="center" w:pos="813"/>
              </w:tabs>
              <w:jc w:val="center"/>
              <w:rPr>
                <w:b/>
                <w:bCs/>
                <w:iCs/>
              </w:rPr>
            </w:pPr>
            <w:r>
              <w:rPr>
                <w:b/>
                <w:bCs/>
                <w:iCs/>
              </w:rPr>
              <w:t>216</w:t>
            </w:r>
          </w:p>
        </w:tc>
      </w:tr>
      <w:tr w:rsidR="002779D9" w:rsidRPr="00D55F44" w:rsidTr="002779D9">
        <w:trPr>
          <w:trHeight w:val="49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rPr>
                <w:iCs/>
              </w:rPr>
            </w:pPr>
            <w:r w:rsidRPr="00D55F44">
              <w:t>в т. ч.:</w:t>
            </w:r>
          </w:p>
        </w:tc>
      </w:tr>
      <w:tr w:rsidR="002779D9" w:rsidRPr="00D55F44" w:rsidTr="002779D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pPr>
            <w:r w:rsidRPr="00D55F44">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785656" w:rsidP="002779D9">
            <w:pPr>
              <w:jc w:val="center"/>
            </w:pPr>
            <w:r>
              <w:t>140</w:t>
            </w:r>
          </w:p>
        </w:tc>
      </w:tr>
      <w:tr w:rsidR="002779D9" w:rsidRPr="00D55F44" w:rsidTr="002779D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pPr>
            <w:r w:rsidRPr="00D55F44">
              <w:t>практические занятия</w:t>
            </w:r>
            <w:r w:rsidRPr="00D55F44">
              <w:rPr>
                <w:i/>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785656" w:rsidP="002779D9">
            <w:pPr>
              <w:suppressAutoHyphens/>
              <w:jc w:val="center"/>
              <w:rPr>
                <w:iCs/>
              </w:rPr>
            </w:pPr>
            <w:r>
              <w:rPr>
                <w:iCs/>
              </w:rPr>
              <w:t>76</w:t>
            </w:r>
          </w:p>
        </w:tc>
      </w:tr>
      <w:tr w:rsidR="002779D9" w:rsidRPr="00D55F44" w:rsidTr="002779D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779D9" w:rsidRPr="00D55F44" w:rsidRDefault="002779D9" w:rsidP="002779D9">
            <w:pPr>
              <w:suppressAutoHyphens/>
            </w:pPr>
            <w: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779D9" w:rsidRPr="00D55F44" w:rsidRDefault="00785656" w:rsidP="002779D9">
            <w:pPr>
              <w:suppressAutoHyphens/>
              <w:jc w:val="center"/>
              <w:rPr>
                <w:iCs/>
              </w:rPr>
            </w:pPr>
            <w:r>
              <w:rPr>
                <w:iCs/>
              </w:rPr>
              <w:t>108</w:t>
            </w:r>
          </w:p>
        </w:tc>
      </w:tr>
      <w:tr w:rsidR="002779D9" w:rsidRPr="00D55F44" w:rsidTr="002779D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pPr>
            <w:r w:rsidRPr="00D55F44">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jc w:val="center"/>
            </w:pPr>
          </w:p>
        </w:tc>
      </w:tr>
      <w:tr w:rsidR="002779D9" w:rsidRPr="00D55F44" w:rsidTr="002779D9">
        <w:trPr>
          <w:trHeight w:val="331"/>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rPr>
                <w:b/>
                <w:i/>
              </w:rPr>
            </w:pPr>
            <w:r w:rsidRPr="00D55F44">
              <w:rPr>
                <w:b/>
                <w:iCs/>
              </w:rPr>
              <w:t>Промежуточная аттестация (</w:t>
            </w:r>
            <w:r w:rsidRPr="00D55F44">
              <w:rPr>
                <w:b/>
              </w:rPr>
              <w:t>экзамен</w:t>
            </w:r>
            <w:r w:rsidRPr="00D55F44">
              <w:rPr>
                <w:b/>
                <w:iC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jc w:val="center"/>
              <w:rPr>
                <w:b/>
                <w:iCs/>
              </w:rPr>
            </w:pPr>
          </w:p>
        </w:tc>
      </w:tr>
    </w:tbl>
    <w:p w:rsidR="002779D9" w:rsidRPr="00D55F44" w:rsidRDefault="002779D9" w:rsidP="002779D9">
      <w:pPr>
        <w:pStyle w:val="a9"/>
        <w:ind w:left="0" w:firstLine="709"/>
        <w:jc w:val="both"/>
      </w:pPr>
    </w:p>
    <w:p w:rsidR="002779D9" w:rsidRDefault="002779D9" w:rsidP="002779D9">
      <w:pPr>
        <w:jc w:val="center"/>
        <w:rPr>
          <w:b/>
          <w:bCs/>
        </w:rPr>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«ООД.08 Информатика»</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31"/>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1"/>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D55F44">
        <w:rPr>
          <w:b/>
          <w:bCs/>
        </w:rPr>
        <w:lastRenderedPageBreak/>
        <w:t>1.</w:t>
      </w:r>
      <w:r>
        <w:rPr>
          <w:b/>
          <w:bCs/>
        </w:rPr>
        <w:t>3</w:t>
      </w:r>
      <w:r w:rsidRPr="00D55F44">
        <w:rPr>
          <w:b/>
          <w:bCs/>
        </w:rPr>
        <w:t>.1. Цели дисциплины</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D55F44">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t xml:space="preserve"> </w:t>
      </w:r>
      <w:proofErr w:type="gramStart"/>
      <w:r w:rsidRPr="00D55F44">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2779D9" w:rsidRPr="00D55F44" w:rsidRDefault="002779D9" w:rsidP="002779D9">
      <w:pPr>
        <w:tabs>
          <w:tab w:val="left" w:pos="1134"/>
        </w:tabs>
        <w:ind w:firstLine="709"/>
        <w:jc w:val="both"/>
        <w:rPr>
          <w:b/>
          <w:bCs/>
        </w:rPr>
      </w:pPr>
    </w:p>
    <w:p w:rsidR="002779D9" w:rsidRPr="00D55F44" w:rsidRDefault="002779D9" w:rsidP="002779D9">
      <w:pPr>
        <w:ind w:firstLine="708"/>
        <w:jc w:val="center"/>
        <w:rPr>
          <w:b/>
        </w:rPr>
      </w:pPr>
      <w:r>
        <w:rPr>
          <w:b/>
        </w:rPr>
        <w:t>1.3</w:t>
      </w:r>
      <w:r w:rsidRPr="00D55F44">
        <w:rPr>
          <w:b/>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3174"/>
        <w:gridCol w:w="4375"/>
      </w:tblGrid>
      <w:tr w:rsidR="002779D9" w:rsidRPr="00D55F44" w:rsidTr="002779D9">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Планируемые результаты освоения дисциплины</w:t>
            </w:r>
          </w:p>
        </w:tc>
      </w:tr>
      <w:tr w:rsidR="002779D9" w:rsidRPr="00D55F44" w:rsidTr="002779D9">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rPr>
                <w:rFonts w:eastAsia="Calibri"/>
                <w:b/>
                <w:iCs/>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Общие</w:t>
            </w:r>
            <w:r w:rsidRPr="00D55F44">
              <w:rPr>
                <w:rFonts w:eastAsia="Calibri"/>
                <w:b/>
                <w:iCs/>
                <w:strike/>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rPr>
            </w:pPr>
            <w:r w:rsidRPr="00D55F44">
              <w:rPr>
                <w:rFonts w:eastAsia="Calibri"/>
                <w:b/>
                <w:iCs/>
              </w:rPr>
              <w:t xml:space="preserve">Дисциплинарные </w:t>
            </w:r>
          </w:p>
        </w:tc>
      </w:tr>
      <w:tr w:rsidR="002779D9" w:rsidRPr="00D55F44" w:rsidTr="002779D9">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pStyle w:val="af4"/>
              <w:rPr>
                <w:b/>
                <w:bCs/>
              </w:rPr>
            </w:pPr>
            <w:proofErr w:type="gramStart"/>
            <w:r w:rsidRPr="00D55F44">
              <w:rPr>
                <w:b/>
                <w:bCs/>
              </w:rPr>
              <w:lastRenderedPageBreak/>
              <w:t>ОК</w:t>
            </w:r>
            <w:proofErr w:type="gramEnd"/>
            <w:r w:rsidRPr="00D55F44">
              <w:rPr>
                <w:b/>
                <w:bCs/>
              </w:rPr>
              <w:t xml:space="preserve"> 01.</w:t>
            </w:r>
            <w:r w:rsidRPr="00D55F44">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rsidR="002779D9" w:rsidRPr="00D55F44" w:rsidRDefault="002779D9" w:rsidP="002779D9">
            <w:pPr>
              <w:pStyle w:val="af4"/>
              <w:rPr>
                <w:b/>
                <w:bCs/>
                <w:color w:val="000000"/>
                <w:shd w:val="clear" w:color="auto" w:fill="FFFFFF"/>
              </w:rPr>
            </w:pPr>
            <w:r w:rsidRPr="00D55F44">
              <w:rPr>
                <w:b/>
                <w:bCs/>
                <w:color w:val="000000"/>
                <w:shd w:val="clear" w:color="auto" w:fill="FFFFFF"/>
              </w:rPr>
              <w:t>В части трудового воспитания:</w:t>
            </w:r>
          </w:p>
          <w:p w:rsidR="002779D9" w:rsidRPr="00D55F44" w:rsidRDefault="002779D9" w:rsidP="002779D9">
            <w:pPr>
              <w:pStyle w:val="af4"/>
              <w:rPr>
                <w:b/>
                <w:bCs/>
              </w:rPr>
            </w:pPr>
            <w:r w:rsidRPr="00D55F44">
              <w:rPr>
                <w:color w:val="000000"/>
                <w:shd w:val="clear" w:color="auto" w:fill="FFFFFF"/>
              </w:rPr>
              <w:t>- готовность к труду, осознание ценности мастерства, трудолюбие;</w:t>
            </w:r>
            <w:r w:rsidRPr="00D55F44">
              <w:rPr>
                <w:b/>
                <w:bCs/>
              </w:rPr>
              <w:t xml:space="preserve"> </w:t>
            </w:r>
          </w:p>
          <w:p w:rsidR="002779D9" w:rsidRPr="00D55F44" w:rsidRDefault="002779D9" w:rsidP="002779D9">
            <w:pPr>
              <w:pStyle w:val="af4"/>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rPr>
              <w:t xml:space="preserve"> </w:t>
            </w:r>
          </w:p>
          <w:p w:rsidR="002779D9" w:rsidRPr="00D55F44" w:rsidRDefault="002779D9" w:rsidP="002779D9">
            <w:pPr>
              <w:pStyle w:val="af4"/>
              <w:rPr>
                <w:b/>
                <w:bCs/>
                <w:color w:val="000000"/>
                <w:shd w:val="clear" w:color="auto" w:fill="FFFFFF"/>
              </w:rPr>
            </w:pPr>
            <w:r w:rsidRPr="00D55F44">
              <w:rPr>
                <w:color w:val="000000"/>
                <w:shd w:val="clear" w:color="auto" w:fill="FFFFFF"/>
              </w:rPr>
              <w:t>- интерес к различным сферам профессиональной деятельности</w:t>
            </w:r>
            <w:r w:rsidRPr="00D55F44">
              <w:rPr>
                <w:b/>
                <w:bCs/>
                <w:color w:val="000000"/>
                <w:shd w:val="clear" w:color="auto" w:fill="FFFFFF"/>
              </w:rPr>
              <w:t>,</w:t>
            </w:r>
          </w:p>
          <w:p w:rsidR="002779D9" w:rsidRPr="00D55F44" w:rsidRDefault="002779D9" w:rsidP="002779D9">
            <w:pPr>
              <w:pStyle w:val="af4"/>
              <w:rPr>
                <w:shd w:val="clear" w:color="auto" w:fill="FFFFFF"/>
              </w:rPr>
            </w:pPr>
            <w:r w:rsidRPr="00D55F44">
              <w:rPr>
                <w:rStyle w:val="dt-m"/>
                <w:b/>
                <w:bCs/>
                <w:color w:val="808080"/>
                <w:shd w:val="clear" w:color="auto" w:fill="FFFFFF"/>
              </w:rPr>
              <w:t>б)</w:t>
            </w:r>
            <w:r w:rsidRPr="00D55F44">
              <w:rPr>
                <w:shd w:val="clear" w:color="auto" w:fill="FFFFFF"/>
              </w:rPr>
              <w:t> базовые исследовательские действия:</w:t>
            </w:r>
          </w:p>
          <w:p w:rsidR="002779D9" w:rsidRPr="00D55F44" w:rsidRDefault="002779D9" w:rsidP="002779D9">
            <w:pPr>
              <w:pStyle w:val="af4"/>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rsidR="002779D9" w:rsidRPr="00D55F44" w:rsidRDefault="002779D9" w:rsidP="002779D9">
            <w:pPr>
              <w:pStyle w:val="af4"/>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2779D9" w:rsidRPr="00D55F44" w:rsidRDefault="002779D9" w:rsidP="002779D9">
            <w:pPr>
              <w:pStyle w:val="af4"/>
              <w:rPr>
                <w:b/>
                <w:bCs/>
                <w:color w:val="000000"/>
                <w:shd w:val="clear" w:color="auto" w:fill="FFFFFF"/>
              </w:rPr>
            </w:pPr>
          </w:p>
          <w:p w:rsidR="002779D9" w:rsidRPr="00D55F44" w:rsidRDefault="002779D9" w:rsidP="002779D9">
            <w:pPr>
              <w:pStyle w:val="af4"/>
              <w:rPr>
                <w:strike/>
                <w:color w:val="000000"/>
                <w:shd w:val="clear" w:color="auto" w:fill="FFFFFF"/>
              </w:rPr>
            </w:pPr>
          </w:p>
          <w:p w:rsidR="002779D9" w:rsidRPr="00D55F44" w:rsidRDefault="002779D9" w:rsidP="002779D9">
            <w:pPr>
              <w:pStyle w:val="af4"/>
              <w:rPr>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2779D9" w:rsidRPr="00D55F44" w:rsidRDefault="002779D9" w:rsidP="002779D9">
            <w:pPr>
              <w:pStyle w:val="af4"/>
            </w:pPr>
            <w:r w:rsidRPr="00D55F44">
              <w:t xml:space="preserve">соблюдение требований техники безопасности и гигиены при работе с компьютерами и другими компонентами цифрового окружения; </w:t>
            </w:r>
          </w:p>
          <w:p w:rsidR="002779D9" w:rsidRPr="00D55F44" w:rsidRDefault="002779D9" w:rsidP="002779D9">
            <w:pPr>
              <w:pStyle w:val="af4"/>
              <w:rPr>
                <w:b/>
              </w:rPr>
            </w:pPr>
            <w:r w:rsidRPr="00D55F44">
              <w:t>понимание правовых основ использования компьютерных программ, баз данных и работы в сети Интернет;</w:t>
            </w:r>
          </w:p>
          <w:p w:rsidR="002779D9" w:rsidRPr="00D55F44" w:rsidRDefault="002779D9" w:rsidP="002779D9">
            <w:pPr>
              <w:pStyle w:val="af4"/>
            </w:pPr>
            <w:r w:rsidRPr="00D55F44">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2779D9" w:rsidRPr="00D55F44" w:rsidRDefault="002779D9" w:rsidP="002779D9">
            <w:pPr>
              <w:pStyle w:val="af4"/>
            </w:pPr>
          </w:p>
        </w:tc>
      </w:tr>
      <w:tr w:rsidR="002779D9" w:rsidRPr="00D55F44" w:rsidTr="002779D9">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rsidR="002779D9" w:rsidRPr="00D55F44" w:rsidRDefault="002779D9" w:rsidP="002779D9">
            <w:pPr>
              <w:suppressAutoHyphens/>
              <w:rPr>
                <w:rFonts w:eastAsia="Calibri"/>
                <w:iCs/>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pStyle w:val="af4"/>
              <w:rPr>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2779D9" w:rsidRPr="00D55F44" w:rsidRDefault="002779D9" w:rsidP="002779D9">
            <w:pPr>
              <w:pStyle w:val="af4"/>
            </w:pPr>
            <w:r w:rsidRPr="00D55F44">
              <w:t>- уметь переносить знания в познавательную и практическую области жизнедеятельности;</w:t>
            </w:r>
          </w:p>
          <w:p w:rsidR="002779D9" w:rsidRPr="00D55F44" w:rsidRDefault="002779D9" w:rsidP="002779D9">
            <w:pPr>
              <w:pStyle w:val="af4"/>
            </w:pPr>
            <w:r w:rsidRPr="00D55F44">
              <w:t>- уметь интегрировать знания из разных предметных областей;</w:t>
            </w:r>
            <w:r w:rsidRPr="00D55F44">
              <w:rPr>
                <w:iCs/>
              </w:rPr>
              <w:t xml:space="preserve"> </w:t>
            </w:r>
          </w:p>
          <w:p w:rsidR="002779D9" w:rsidRPr="00D55F44" w:rsidRDefault="002779D9" w:rsidP="002779D9">
            <w:pPr>
              <w:pStyle w:val="af4"/>
            </w:pPr>
            <w:r w:rsidRPr="00D55F44">
              <w:t>- выдвигать новые идеи, предлагать оригинальные подходы и решения;</w:t>
            </w:r>
            <w:r w:rsidRPr="00D55F44">
              <w:rPr>
                <w:iCs/>
              </w:rPr>
              <w:t xml:space="preserve"> </w:t>
            </w:r>
          </w:p>
          <w:p w:rsidR="002779D9" w:rsidRPr="00D55F44" w:rsidRDefault="002779D9" w:rsidP="002779D9">
            <w:pPr>
              <w:pStyle w:val="af4"/>
              <w:rPr>
                <w:rFonts w:eastAsia="Calibri"/>
                <w:iCs/>
              </w:rPr>
            </w:pPr>
            <w:r w:rsidRPr="00D55F44">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rPr>
                <w:rFonts w:eastAsia="Calibri"/>
                <w:iCs/>
              </w:rPr>
            </w:pPr>
            <w:proofErr w:type="gramStart"/>
            <w:r w:rsidRPr="00D55F44">
              <w:rPr>
                <w:rFonts w:eastAsia="Calibri"/>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D55F44">
              <w:rPr>
                <w:rFonts w:eastAsia="Calibri"/>
                <w:iCs/>
              </w:rPr>
              <w:t>Python</w:t>
            </w:r>
            <w:proofErr w:type="spellEnd"/>
            <w:r w:rsidRPr="00D55F44">
              <w:rPr>
                <w:rFonts w:eastAsia="Calibri"/>
                <w:iCs/>
              </w:rPr>
              <w:t xml:space="preserve">, </w:t>
            </w:r>
            <w:proofErr w:type="spellStart"/>
            <w:r w:rsidRPr="00D55F44">
              <w:rPr>
                <w:rFonts w:eastAsia="Calibri"/>
                <w:iCs/>
              </w:rPr>
              <w:t>Java</w:t>
            </w:r>
            <w:proofErr w:type="spellEnd"/>
            <w:r w:rsidRPr="00D55F44">
              <w:rPr>
                <w:rFonts w:eastAsia="Calibri"/>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D55F44">
              <w:rPr>
                <w:rFonts w:eastAsia="Calibri"/>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pPr>
            <w:proofErr w:type="gramStart"/>
            <w:r w:rsidRPr="00D55F44">
              <w:rPr>
                <w:b/>
                <w:bCs/>
              </w:rPr>
              <w:lastRenderedPageBreak/>
              <w:t>ОК</w:t>
            </w:r>
            <w:proofErr w:type="gramEnd"/>
            <w:r w:rsidRPr="00D55F44">
              <w:rPr>
                <w:b/>
                <w:bCs/>
              </w:rPr>
              <w:t xml:space="preserve"> 02</w:t>
            </w:r>
            <w:r w:rsidRPr="00D55F44">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ценности научного познания:</w:t>
            </w:r>
          </w:p>
          <w:p w:rsidR="002779D9" w:rsidRPr="00D55F44" w:rsidRDefault="002779D9" w:rsidP="002779D9">
            <w:pPr>
              <w:pStyle w:val="af4"/>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rPr>
              <w:t xml:space="preserve"> </w:t>
            </w:r>
          </w:p>
          <w:p w:rsidR="002779D9" w:rsidRPr="00D55F44" w:rsidRDefault="002779D9" w:rsidP="002779D9">
            <w:pPr>
              <w:pStyle w:val="af4"/>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pStyle w:val="af4"/>
              <w:rPr>
                <w:b/>
                <w:b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pStyle w:val="af4"/>
              <w:rPr>
                <w:rStyle w:val="dt-m"/>
                <w:color w:val="808080"/>
                <w:shd w:val="clear" w:color="auto" w:fill="FFFFFF"/>
              </w:rPr>
            </w:pPr>
            <w:r w:rsidRPr="00D55F44">
              <w:rPr>
                <w:b/>
                <w:bCs/>
                <w:color w:val="000000"/>
                <w:shd w:val="clear" w:color="auto" w:fill="FFFFFF"/>
              </w:rPr>
              <w:t>Овладение универсальными учебными познавательными действиями:</w:t>
            </w:r>
          </w:p>
          <w:p w:rsidR="002779D9" w:rsidRPr="00D55F44" w:rsidRDefault="002779D9" w:rsidP="002779D9">
            <w:pPr>
              <w:pStyle w:val="af4"/>
              <w:rPr>
                <w:color w:val="000000"/>
              </w:rPr>
            </w:pPr>
            <w:r w:rsidRPr="00D55F44">
              <w:rPr>
                <w:b/>
                <w:bCs/>
                <w:color w:val="808080"/>
              </w:rPr>
              <w:t>в)</w:t>
            </w:r>
            <w:r w:rsidRPr="00D55F44">
              <w:rPr>
                <w:b/>
                <w:bCs/>
                <w:color w:val="000000"/>
              </w:rPr>
              <w:t> работа с информацией:</w:t>
            </w:r>
          </w:p>
          <w:p w:rsidR="002779D9" w:rsidRPr="00D55F44" w:rsidRDefault="002779D9" w:rsidP="002779D9">
            <w:pPr>
              <w:pStyle w:val="af4"/>
            </w:pPr>
            <w:r w:rsidRPr="00D55F44">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pStyle w:val="af4"/>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pStyle w:val="af4"/>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rsidR="002779D9" w:rsidRPr="00D55F44" w:rsidRDefault="002779D9" w:rsidP="002779D9">
            <w:pPr>
              <w:pStyle w:val="af4"/>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D55F44">
              <w:rPr>
                <w:color w:val="000000"/>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pStyle w:val="af4"/>
              <w:rPr>
                <w:bCs/>
              </w:rPr>
            </w:pPr>
            <w:r w:rsidRPr="00D55F44">
              <w:rPr>
                <w:color w:val="000000"/>
              </w:rPr>
              <w:t>- владеть навыками 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pPr>
            <w:proofErr w:type="gramStart"/>
            <w:r w:rsidRPr="00D55F44">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2779D9" w:rsidRPr="00D55F44" w:rsidRDefault="002779D9" w:rsidP="002779D9">
            <w:pPr>
              <w:pStyle w:val="af4"/>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2779D9" w:rsidRPr="00D55F44" w:rsidRDefault="002779D9" w:rsidP="002779D9">
            <w:pPr>
              <w:pStyle w:val="af4"/>
            </w:pPr>
            <w:r w:rsidRPr="00D55F44">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55F44">
              <w:t>интернет-приложений</w:t>
            </w:r>
            <w:proofErr w:type="gramEnd"/>
            <w:r w:rsidRPr="00D55F44">
              <w:t>;</w:t>
            </w:r>
          </w:p>
          <w:p w:rsidR="002779D9" w:rsidRPr="00D55F44" w:rsidRDefault="002779D9" w:rsidP="002779D9">
            <w:pPr>
              <w:pStyle w:val="af4"/>
            </w:pPr>
            <w:r w:rsidRPr="00D55F44">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2779D9" w:rsidRPr="00D55F44" w:rsidRDefault="002779D9" w:rsidP="002779D9">
            <w:pPr>
              <w:pStyle w:val="af4"/>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2779D9" w:rsidRPr="00D55F44" w:rsidRDefault="002779D9" w:rsidP="002779D9">
            <w:pPr>
              <w:pStyle w:val="af4"/>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2779D9" w:rsidRPr="00D55F44" w:rsidRDefault="002779D9" w:rsidP="002779D9">
            <w:pPr>
              <w:pStyle w:val="af4"/>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w:t>
            </w:r>
            <w:r w:rsidRPr="00D55F44">
              <w:lastRenderedPageBreak/>
              <w:t xml:space="preserve">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2779D9" w:rsidRPr="00D55F44" w:rsidRDefault="002779D9" w:rsidP="002779D9">
            <w:pPr>
              <w:pStyle w:val="af4"/>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2779D9" w:rsidRPr="00D55F44" w:rsidRDefault="002779D9" w:rsidP="002779D9">
            <w:pPr>
              <w:pStyle w:val="af4"/>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2779D9" w:rsidRPr="00D55F44" w:rsidRDefault="002779D9" w:rsidP="002779D9">
            <w:pPr>
              <w:pStyle w:val="af4"/>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2779D9" w:rsidRPr="00D55F44" w:rsidRDefault="002779D9" w:rsidP="002779D9">
            <w:pPr>
              <w:pStyle w:val="af4"/>
              <w:rPr>
                <w:bCs/>
              </w:rPr>
            </w:pPr>
            <w:r w:rsidRPr="00D55F44">
              <w:rPr>
                <w:bCs/>
              </w:rPr>
              <w:t>- иметь представления о базовых принципах организации и функционирования компьютерных сетей;</w:t>
            </w:r>
          </w:p>
          <w:p w:rsidR="002779D9" w:rsidRPr="00D55F44" w:rsidRDefault="002779D9" w:rsidP="002779D9">
            <w:pPr>
              <w:pStyle w:val="af4"/>
              <w:rPr>
                <w:bCs/>
              </w:rPr>
            </w:pPr>
            <w:r w:rsidRPr="00D55F44">
              <w:rPr>
                <w:bCs/>
              </w:rPr>
              <w:t xml:space="preserve">- уметь определять среднюю скорость передачи данных, оценивать изменение </w:t>
            </w:r>
            <w:r w:rsidRPr="00D55F44">
              <w:rPr>
                <w:bCs/>
              </w:rPr>
              <w:lastRenderedPageBreak/>
              <w:t>времени передачи при изменении информационного объема данных и характеристик канала связи;</w:t>
            </w:r>
          </w:p>
          <w:p w:rsidR="002779D9" w:rsidRPr="00D55F44" w:rsidRDefault="002779D9" w:rsidP="002779D9">
            <w:pPr>
              <w:pStyle w:val="af4"/>
              <w:rPr>
                <w:bCs/>
              </w:rPr>
            </w:pPr>
            <w:r w:rsidRPr="00D55F44">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2779D9" w:rsidRPr="00D55F44" w:rsidRDefault="002779D9" w:rsidP="002779D9">
            <w:pPr>
              <w:pStyle w:val="af4"/>
              <w:rPr>
                <w:bCs/>
              </w:rPr>
            </w:pPr>
            <w:proofErr w:type="gramStart"/>
            <w:r w:rsidRPr="00D55F44">
              <w:rPr>
                <w:bCs/>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rsidR="002779D9" w:rsidRPr="00D55F44" w:rsidRDefault="002779D9" w:rsidP="002779D9">
            <w:pPr>
              <w:pStyle w:val="af4"/>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2779D9" w:rsidRPr="00D55F44" w:rsidRDefault="002779D9" w:rsidP="002779D9">
            <w:pPr>
              <w:pStyle w:val="af4"/>
              <w:rPr>
                <w:bCs/>
              </w:rPr>
            </w:pPr>
            <w:proofErr w:type="gramStart"/>
            <w:r w:rsidRPr="00D55F44">
              <w:rPr>
                <w:bCs/>
              </w:rPr>
              <w:t xml:space="preserve">- владеть универсальным языком программирования высокого уровня </w:t>
            </w:r>
            <w:r w:rsidRPr="00D55F44">
              <w:rPr>
                <w:bCs/>
              </w:rPr>
              <w:lastRenderedPageBreak/>
              <w:t xml:space="preserve">(Паскаль,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формулировать предложения по улучшению программного кода; </w:t>
            </w:r>
          </w:p>
          <w:p w:rsidR="002779D9" w:rsidRPr="00D55F44" w:rsidRDefault="002779D9" w:rsidP="002779D9">
            <w:pPr>
              <w:pStyle w:val="af4"/>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rsidR="002779D9" w:rsidRPr="00D55F44" w:rsidRDefault="002779D9" w:rsidP="002779D9">
            <w:pPr>
              <w:pStyle w:val="af4"/>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pPr>
            <w:r w:rsidRPr="00D55F44">
              <w:lastRenderedPageBreak/>
              <w:t>ПК 1.1</w:t>
            </w:r>
          </w:p>
          <w:p w:rsidR="002779D9" w:rsidRPr="00D55F44" w:rsidRDefault="002779D9" w:rsidP="002779D9">
            <w:pPr>
              <w:pStyle w:val="af4"/>
              <w:rPr>
                <w:b/>
                <w:bCs/>
              </w:rPr>
            </w:pPr>
            <w:r w:rsidRPr="00D55F44">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 xml:space="preserve">Применять информационно-коммуникационные технологии при составлении отчетной документации по диагностике двигателей. </w:t>
            </w:r>
          </w:p>
          <w:p w:rsidR="002779D9" w:rsidRPr="00D55F44" w:rsidRDefault="002779D9" w:rsidP="002779D9">
            <w:pPr>
              <w:pStyle w:val="af4"/>
            </w:pPr>
            <w:r w:rsidRPr="00D55F44">
              <w:t>Заполнять форму диагностической карты автомобиля.</w:t>
            </w:r>
          </w:p>
          <w:p w:rsidR="002779D9" w:rsidRPr="00D55F44" w:rsidRDefault="002779D9" w:rsidP="002779D9">
            <w:pPr>
              <w:pStyle w:val="af4"/>
              <w:rPr>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ПК 1.3.</w:t>
            </w:r>
          </w:p>
          <w:p w:rsidR="002779D9" w:rsidRPr="00D55F44" w:rsidRDefault="002779D9" w:rsidP="002779D9">
            <w:pPr>
              <w:pStyle w:val="af4"/>
            </w:pPr>
            <w:r w:rsidRPr="00D55F44">
              <w:t xml:space="preserve">Проводить ремонт различных типов </w:t>
            </w:r>
            <w:r w:rsidRPr="00D55F44">
              <w:lastRenderedPageBreak/>
              <w:t>двигателей в соответствии с технологической документацией</w:t>
            </w:r>
          </w:p>
          <w:p w:rsidR="002779D9" w:rsidRPr="00D55F44" w:rsidRDefault="002779D9" w:rsidP="002779D9">
            <w:pPr>
              <w:pStyle w:val="af4"/>
            </w:pP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lastRenderedPageBreak/>
              <w:t>Оформлять учетную документацию</w:t>
            </w:r>
            <w:proofErr w:type="gramStart"/>
            <w:r w:rsidRPr="00D55F44">
              <w:t xml:space="preserve"> .</w:t>
            </w:r>
            <w:proofErr w:type="gramEnd"/>
            <w:r w:rsidRPr="00D55F44">
              <w:t xml:space="preserve">Работать с каталогами деталей. </w:t>
            </w:r>
            <w:r w:rsidRPr="00D55F44">
              <w:lastRenderedPageBreak/>
              <w:t>Соблюдать безопасные условия труда в профессиональной деятельности.</w:t>
            </w:r>
          </w:p>
          <w:p w:rsidR="002779D9" w:rsidRPr="00D55F44" w:rsidRDefault="002779D9" w:rsidP="002779D9">
            <w:pPr>
              <w:pStyle w:val="af4"/>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lastRenderedPageBreak/>
              <w:t>ПК 4.1.</w:t>
            </w:r>
          </w:p>
          <w:p w:rsidR="002779D9" w:rsidRPr="00D55F44" w:rsidRDefault="002779D9" w:rsidP="002779D9">
            <w:pPr>
              <w:pStyle w:val="af4"/>
            </w:pPr>
            <w:r w:rsidRPr="00D55F44">
              <w:t>Выявлять дефекты автомобильных кузовов.</w:t>
            </w:r>
          </w:p>
          <w:p w:rsidR="002779D9" w:rsidRPr="00D55F44" w:rsidRDefault="002779D9" w:rsidP="002779D9">
            <w:pPr>
              <w:pStyle w:val="af4"/>
            </w:pP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Читать чертежи, эскизы и схемы с геометрическими параметрами автомобильных кузовов</w:t>
            </w:r>
          </w:p>
          <w:p w:rsidR="002779D9" w:rsidRPr="00D55F44" w:rsidRDefault="002779D9" w:rsidP="002779D9">
            <w:pPr>
              <w:pStyle w:val="af4"/>
            </w:pPr>
            <w:r w:rsidRPr="00D55F44">
              <w:t>Правила оформления технической и отчетной документации</w:t>
            </w:r>
          </w:p>
          <w:p w:rsidR="002779D9" w:rsidRPr="00D55F44" w:rsidRDefault="002779D9" w:rsidP="002779D9">
            <w:pPr>
              <w:pStyle w:val="af4"/>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pStyle w:val="af4"/>
            </w:pPr>
            <w:r w:rsidRPr="00D55F44">
              <w:t>ПК 5.3</w:t>
            </w:r>
            <w:proofErr w:type="gramStart"/>
            <w:r w:rsidRPr="00D55F44">
              <w:t xml:space="preserve"> О</w:t>
            </w:r>
            <w:proofErr w:type="gramEnd"/>
            <w:r w:rsidRPr="00D55F44">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Осуществление коммуникаций</w:t>
            </w:r>
            <w:proofErr w:type="gramStart"/>
            <w:r w:rsidRPr="00D55F44">
              <w:t xml:space="preserve"> Р</w:t>
            </w:r>
            <w:proofErr w:type="gramEnd"/>
            <w:r w:rsidRPr="00D55F44">
              <w:t>аспределять должностные обязанности</w:t>
            </w:r>
          </w:p>
          <w:p w:rsidR="002779D9" w:rsidRPr="00D55F44" w:rsidRDefault="002779D9" w:rsidP="002779D9">
            <w:pPr>
              <w:pStyle w:val="af4"/>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p>
        </w:tc>
      </w:tr>
      <w:tr w:rsidR="002779D9" w:rsidRPr="00D55F44" w:rsidTr="002779D9">
        <w:trPr>
          <w:trHeight w:val="674"/>
        </w:trPr>
        <w:tc>
          <w:tcPr>
            <w:tcW w:w="779"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ПК 6.3.</w:t>
            </w:r>
          </w:p>
          <w:p w:rsidR="002779D9" w:rsidRPr="00D55F44" w:rsidRDefault="002779D9" w:rsidP="002779D9">
            <w:pPr>
              <w:pStyle w:val="af4"/>
            </w:pPr>
            <w:r w:rsidRPr="00D55F44">
              <w:t>Владеть методикой тюнинга автомобиля.</w:t>
            </w:r>
          </w:p>
          <w:p w:rsidR="002779D9" w:rsidRPr="00D55F44" w:rsidRDefault="002779D9" w:rsidP="002779D9">
            <w:pPr>
              <w:pStyle w:val="af4"/>
            </w:pP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r w:rsidRPr="00D55F44">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rsidR="002779D9" w:rsidRPr="00D55F44" w:rsidRDefault="002779D9" w:rsidP="002779D9">
            <w:pPr>
              <w:pStyle w:val="af4"/>
            </w:pPr>
          </w:p>
        </w:tc>
        <w:tc>
          <w:tcPr>
            <w:tcW w:w="2424"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pStyle w:val="af4"/>
            </w:pPr>
          </w:p>
        </w:tc>
      </w:tr>
    </w:tbl>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2779D9" w:rsidRPr="00D55F44" w:rsidTr="002779D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jc w:val="center"/>
              <w:rPr>
                <w:b/>
              </w:rPr>
            </w:pPr>
            <w:r w:rsidRPr="00D55F44">
              <w:rPr>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785656" w:rsidP="002779D9">
            <w:pPr>
              <w:jc w:val="center"/>
              <w:rPr>
                <w:b/>
              </w:rPr>
            </w:pPr>
            <w:r>
              <w:rPr>
                <w:b/>
              </w:rPr>
              <w:t>Объем в часах</w:t>
            </w:r>
          </w:p>
        </w:tc>
      </w:tr>
      <w:tr w:rsidR="002779D9" w:rsidRPr="00D55F44" w:rsidTr="002779D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79D9" w:rsidRPr="00D55F44" w:rsidRDefault="002779D9" w:rsidP="002779D9">
            <w:pPr>
              <w:jc w:val="center"/>
              <w:rPr>
                <w:b/>
                <w:i/>
                <w:iCs/>
              </w:rPr>
            </w:pPr>
            <w:r>
              <w:rPr>
                <w:b/>
                <w:i/>
                <w:iCs/>
              </w:rPr>
              <w:t>216</w:t>
            </w:r>
          </w:p>
        </w:tc>
      </w:tr>
      <w:tr w:rsidR="002779D9" w:rsidRPr="00D55F44" w:rsidTr="002779D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2779D9" w:rsidP="002779D9">
            <w:pPr>
              <w:rPr>
                <w:b/>
              </w:rPr>
            </w:pPr>
            <w:r w:rsidRPr="00D55F44">
              <w:rPr>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779D9" w:rsidRPr="00D55F44" w:rsidRDefault="00785656" w:rsidP="002779D9">
            <w:pPr>
              <w:jc w:val="center"/>
              <w:rPr>
                <w:b/>
                <w:i/>
                <w:iCs/>
              </w:rPr>
            </w:pPr>
            <w:r>
              <w:rPr>
                <w:b/>
                <w:i/>
                <w:iCs/>
              </w:rPr>
              <w:t>144</w:t>
            </w:r>
          </w:p>
        </w:tc>
      </w:tr>
      <w:tr w:rsidR="002779D9" w:rsidRPr="00D55F44" w:rsidTr="002779D9">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rPr>
                <w:iCs/>
              </w:rPr>
            </w:pPr>
            <w:r w:rsidRPr="00D55F44">
              <w:t>в т. ч.:</w:t>
            </w:r>
          </w:p>
        </w:tc>
      </w:tr>
      <w:tr w:rsidR="002779D9" w:rsidRPr="00D55F44" w:rsidTr="002779D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pPr>
            <w:r w:rsidRPr="00D55F44">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785656" w:rsidP="002779D9">
            <w:pPr>
              <w:suppressAutoHyphens/>
              <w:jc w:val="center"/>
              <w:rPr>
                <w:iCs/>
              </w:rPr>
            </w:pPr>
            <w:r>
              <w:rPr>
                <w:iCs/>
              </w:rPr>
              <w:t>24</w:t>
            </w:r>
          </w:p>
        </w:tc>
      </w:tr>
      <w:tr w:rsidR="002779D9" w:rsidRPr="00D55F44" w:rsidTr="002779D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pPr>
            <w:r w:rsidRPr="00D55F44">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B0470A" w:rsidRDefault="00785656" w:rsidP="002779D9">
            <w:pPr>
              <w:suppressAutoHyphens/>
              <w:jc w:val="center"/>
            </w:pPr>
            <w:r>
              <w:rPr>
                <w:iCs/>
              </w:rPr>
              <w:t>120</w:t>
            </w:r>
          </w:p>
        </w:tc>
      </w:tr>
      <w:tr w:rsidR="002779D9" w:rsidRPr="00D55F44" w:rsidTr="002779D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rPr>
                <w:bCs/>
              </w:rPr>
            </w:pPr>
            <w:r>
              <w:rPr>
                <w:b/>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785656" w:rsidP="002779D9">
            <w:pPr>
              <w:suppressAutoHyphens/>
              <w:jc w:val="center"/>
              <w:rPr>
                <w:b/>
                <w:bCs/>
              </w:rPr>
            </w:pPr>
            <w:r>
              <w:rPr>
                <w:b/>
                <w:bCs/>
              </w:rPr>
              <w:t>72</w:t>
            </w:r>
          </w:p>
        </w:tc>
      </w:tr>
      <w:tr w:rsidR="002779D9" w:rsidRPr="00D55F44" w:rsidTr="002779D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779D9" w:rsidRDefault="002779D9" w:rsidP="002779D9">
            <w:pPr>
              <w:suppressAutoHyphens/>
              <w:rPr>
                <w:b/>
              </w:rPr>
            </w:pPr>
            <w:proofErr w:type="gramStart"/>
            <w:r>
              <w:rPr>
                <w:b/>
              </w:rPr>
              <w:t>Индивидуальный проект</w:t>
            </w:r>
            <w:proofErr w:type="gram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779D9" w:rsidRDefault="00785656" w:rsidP="002779D9">
            <w:pPr>
              <w:suppressAutoHyphens/>
              <w:jc w:val="center"/>
              <w:rPr>
                <w:b/>
                <w:bCs/>
              </w:rPr>
            </w:pPr>
            <w:r>
              <w:rPr>
                <w:b/>
                <w:bCs/>
              </w:rPr>
              <w:t>нет</w:t>
            </w:r>
          </w:p>
        </w:tc>
      </w:tr>
      <w:tr w:rsidR="002779D9" w:rsidRPr="00D55F44" w:rsidTr="002779D9">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rPr>
                <w:b/>
                <w:i/>
              </w:rPr>
            </w:pPr>
            <w:r w:rsidRPr="00D55F44">
              <w:rPr>
                <w:b/>
                <w:iCs/>
              </w:rPr>
              <w:t>Промежуточная аттестация (</w:t>
            </w:r>
            <w:r w:rsidRPr="00D55F44">
              <w:rPr>
                <w:b/>
              </w:rPr>
              <w:t>дифференцированный зачет</w:t>
            </w:r>
            <w:r w:rsidRPr="00D55F44">
              <w:rPr>
                <w:b/>
                <w:iC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779D9" w:rsidRPr="00D55F44" w:rsidRDefault="002779D9" w:rsidP="002779D9">
            <w:pPr>
              <w:suppressAutoHyphens/>
              <w:jc w:val="center"/>
              <w:rPr>
                <w:b/>
                <w:bCs/>
              </w:rPr>
            </w:pPr>
          </w:p>
        </w:tc>
      </w:tr>
    </w:tbl>
    <w:p w:rsidR="002779D9" w:rsidRPr="00D55F44" w:rsidRDefault="002779D9" w:rsidP="002779D9">
      <w:pPr>
        <w:pStyle w:val="a9"/>
        <w:ind w:left="0" w:firstLine="709"/>
        <w:jc w:val="both"/>
      </w:pPr>
    </w:p>
    <w:p w:rsidR="002779D9" w:rsidRDefault="002779D9" w:rsidP="002779D9">
      <w:pPr>
        <w:jc w:val="center"/>
        <w:rPr>
          <w:b/>
          <w:bCs/>
        </w:rPr>
      </w:pPr>
    </w:p>
    <w:p w:rsidR="002779D9" w:rsidRDefault="002779D9" w:rsidP="002779D9">
      <w:pPr>
        <w:jc w:val="center"/>
        <w:rPr>
          <w:b/>
          <w:bCs/>
        </w:rPr>
      </w:pPr>
    </w:p>
    <w:p w:rsidR="002779D9" w:rsidRDefault="002779D9" w:rsidP="002779D9">
      <w:pPr>
        <w:jc w:val="center"/>
        <w:rPr>
          <w:b/>
          <w:bCs/>
        </w:rPr>
      </w:pPr>
    </w:p>
    <w:p w:rsidR="002779D9" w:rsidRDefault="002779D9" w:rsidP="002779D9">
      <w:pPr>
        <w:jc w:val="center"/>
        <w:rPr>
          <w:b/>
          <w:bCs/>
        </w:rPr>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«ООД.09 Физическая культура»</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B0470A">
        <w:rPr>
          <w:b/>
        </w:rPr>
        <w:t>40.02.01 Право и организация социального обеспечения</w:t>
      </w:r>
    </w:p>
    <w:p w:rsidR="002779D9" w:rsidRPr="00D55F44" w:rsidRDefault="002779D9" w:rsidP="002779D9">
      <w:pPr>
        <w:jc w:val="center"/>
        <w:rPr>
          <w:b/>
          <w:bCs/>
        </w:rPr>
      </w:pPr>
    </w:p>
    <w:p w:rsidR="002779D9" w:rsidRPr="00D55F44" w:rsidRDefault="002779D9" w:rsidP="002779D9">
      <w:pPr>
        <w:pStyle w:val="a9"/>
        <w:numPr>
          <w:ilvl w:val="1"/>
          <w:numId w:val="32"/>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2"/>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55F44">
        <w:rPr>
          <w:b/>
          <w:bCs/>
        </w:rPr>
        <w:t>1.2.1. Цели дисциплины</w:t>
      </w:r>
    </w:p>
    <w:p w:rsidR="002779D9" w:rsidRPr="00D55F44" w:rsidRDefault="002779D9" w:rsidP="002779D9">
      <w:pPr>
        <w:ind w:firstLine="709"/>
        <w:jc w:val="both"/>
        <w:rPr>
          <w:b/>
          <w:bCs/>
          <w:lang w:eastAsia="zh-CN"/>
        </w:rPr>
      </w:pPr>
      <w:proofErr w:type="gramStart"/>
      <w:r w:rsidRPr="00D55F44">
        <w:rPr>
          <w:color w:val="000000"/>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rsidR="002779D9" w:rsidRPr="00D55F44" w:rsidRDefault="002779D9" w:rsidP="002779D9">
      <w:pPr>
        <w:jc w:val="both"/>
      </w:pPr>
      <w:r w:rsidRPr="00D55F44">
        <w:rPr>
          <w:b/>
          <w:bCs/>
        </w:rPr>
        <w:t>1.2.2.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jc w:val="both"/>
        <w:rPr>
          <w:color w:val="000000"/>
          <w:spacing w:val="2"/>
        </w:rPr>
      </w:pPr>
      <w:r w:rsidRPr="00D55F44">
        <w:t xml:space="preserve">           Особое значение дисциплина имеет при формировании и развитии </w:t>
      </w:r>
      <w:proofErr w:type="gramStart"/>
      <w:r w:rsidRPr="00D55F44">
        <w:t>ОК</w:t>
      </w:r>
      <w:proofErr w:type="gramEnd"/>
      <w:r w:rsidRPr="00D55F44">
        <w:t>:</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01. Выбирать способы решения задач профессиональной деятельности применительно к различным контекстам;</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04. Эффективно взаимодействовать и работать в коллективе и команде;</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779D9" w:rsidRPr="00D55F44" w:rsidRDefault="002779D9" w:rsidP="002779D9">
      <w:pPr>
        <w:jc w:val="both"/>
        <w:rPr>
          <w:rFonts w:eastAsia="Calibri"/>
          <w:lang w:eastAsia="zh-CN"/>
        </w:rPr>
      </w:pPr>
      <w:proofErr w:type="gramStart"/>
      <w:r w:rsidRPr="00D55F44">
        <w:rPr>
          <w:color w:val="000000"/>
          <w:spacing w:val="2"/>
        </w:rPr>
        <w:t>ОК</w:t>
      </w:r>
      <w:proofErr w:type="gramEnd"/>
      <w:r w:rsidRPr="00D55F44">
        <w:rPr>
          <w:color w:val="000000"/>
          <w:spacing w:val="2"/>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2779D9" w:rsidRPr="00D55F44" w:rsidTr="002779D9">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lang w:eastAsia="zh-CN"/>
              </w:rPr>
            </w:pPr>
            <w:r w:rsidRPr="00D55F44">
              <w:rPr>
                <w:b/>
                <w:iCs/>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lang w:eastAsia="zh-CN"/>
              </w:rPr>
            </w:pPr>
            <w:r w:rsidRPr="00D55F44">
              <w:rPr>
                <w:b/>
                <w:iCs/>
              </w:rPr>
              <w:t>Планируемые результаты освоения дисциплины</w:t>
            </w:r>
          </w:p>
        </w:tc>
      </w:tr>
      <w:tr w:rsidR="002779D9" w:rsidRPr="00D55F44" w:rsidTr="002779D9">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rPr>
                <w:rFonts w:eastAsia="Calibri"/>
                <w:b/>
                <w:iCs/>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lang w:eastAsia="zh-CN"/>
              </w:rPr>
            </w:pPr>
            <w:r w:rsidRPr="00D55F44">
              <w:rPr>
                <w:b/>
                <w:iCs/>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rsidR="002779D9" w:rsidRPr="00D55F44" w:rsidRDefault="002779D9" w:rsidP="002779D9">
            <w:pPr>
              <w:suppressAutoHyphens/>
              <w:jc w:val="center"/>
              <w:rPr>
                <w:rFonts w:eastAsia="Calibri"/>
                <w:b/>
                <w:iCs/>
                <w:lang w:eastAsia="zh-CN"/>
              </w:rPr>
            </w:pPr>
            <w:r w:rsidRPr="00D55F44">
              <w:rPr>
                <w:b/>
                <w:iCs/>
              </w:rPr>
              <w:t>Дисциплинарные</w:t>
            </w:r>
          </w:p>
        </w:tc>
      </w:tr>
      <w:tr w:rsidR="002779D9" w:rsidRPr="00D55F44" w:rsidTr="002779D9">
        <w:trPr>
          <w:trHeight w:val="1124"/>
        </w:trPr>
        <w:tc>
          <w:tcPr>
            <w:tcW w:w="135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lang w:eastAsia="zh-CN"/>
              </w:rPr>
            </w:pPr>
            <w:proofErr w:type="gramStart"/>
            <w:r w:rsidRPr="00D55F44">
              <w:rPr>
                <w:iCs/>
              </w:rPr>
              <w:t>ОК</w:t>
            </w:r>
            <w:proofErr w:type="gramEnd"/>
            <w:r w:rsidRPr="00D55F44">
              <w:rPr>
                <w:iCs/>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rFonts w:eastAsia="Calibri"/>
                <w:b/>
                <w:bCs/>
                <w:shd w:val="clear" w:color="auto" w:fill="FFFFFF"/>
                <w:lang w:eastAsia="zh-CN"/>
              </w:rPr>
            </w:pPr>
            <w:r w:rsidRPr="00D55F44">
              <w:rPr>
                <w:b/>
                <w:bCs/>
                <w:shd w:val="clear" w:color="auto" w:fill="FFFFFF"/>
              </w:rPr>
              <w:t>В части трудового воспитания:</w:t>
            </w:r>
          </w:p>
          <w:p w:rsidR="002779D9" w:rsidRPr="00D55F44" w:rsidRDefault="002779D9" w:rsidP="002779D9">
            <w:pPr>
              <w:jc w:val="both"/>
              <w:rPr>
                <w:b/>
                <w:bCs/>
              </w:rPr>
            </w:pPr>
            <w:r w:rsidRPr="00D55F44">
              <w:rPr>
                <w:shd w:val="clear" w:color="auto" w:fill="FFFFFF"/>
              </w:rPr>
              <w:t>- готовность к труду, осознание ценности мастерства, трудолюбие;</w:t>
            </w:r>
            <w:r w:rsidRPr="00D55F44">
              <w:rPr>
                <w:b/>
                <w:bCs/>
                <w:iCs/>
              </w:rPr>
              <w:t xml:space="preserve"> </w:t>
            </w:r>
          </w:p>
          <w:p w:rsidR="002779D9" w:rsidRPr="00D55F44" w:rsidRDefault="002779D9" w:rsidP="002779D9">
            <w:pPr>
              <w:jc w:val="both"/>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iCs/>
              </w:rPr>
              <w:t xml:space="preserve"> </w:t>
            </w:r>
          </w:p>
          <w:p w:rsidR="002779D9" w:rsidRPr="00D55F44" w:rsidRDefault="002779D9" w:rsidP="002779D9">
            <w:pPr>
              <w:jc w:val="both"/>
              <w:rPr>
                <w:strike/>
                <w:shd w:val="clear" w:color="auto" w:fill="FFFFFF"/>
              </w:rPr>
            </w:pPr>
            <w:r w:rsidRPr="00D55F44">
              <w:rPr>
                <w:shd w:val="clear" w:color="auto" w:fill="FFFFFF"/>
              </w:rPr>
              <w:t>- интерес к различным сферам профессиональной деятельности</w:t>
            </w:r>
            <w:r w:rsidRPr="00D55F44">
              <w:rPr>
                <w:b/>
                <w:bCs/>
                <w:shd w:val="clear" w:color="auto" w:fill="FFFFFF"/>
              </w:rPr>
              <w:t>,</w:t>
            </w:r>
          </w:p>
          <w:p w:rsidR="002779D9" w:rsidRPr="00D55F44" w:rsidRDefault="002779D9" w:rsidP="002779D9">
            <w:pPr>
              <w:jc w:val="both"/>
              <w:rPr>
                <w:rStyle w:val="dt-m"/>
                <w:b/>
                <w:bCs/>
              </w:rPr>
            </w:pPr>
            <w:r w:rsidRPr="00D55F44">
              <w:rPr>
                <w:b/>
                <w:bCs/>
                <w:shd w:val="clear" w:color="auto" w:fill="FFFFFF"/>
              </w:rPr>
              <w:t>Овладение универсальными учебными познавательными действиями:</w:t>
            </w:r>
          </w:p>
          <w:p w:rsidR="002779D9" w:rsidRPr="00D55F44" w:rsidRDefault="002779D9" w:rsidP="002779D9">
            <w:pPr>
              <w:jc w:val="both"/>
            </w:pPr>
            <w:r w:rsidRPr="00D55F44">
              <w:rPr>
                <w:rStyle w:val="dt-m"/>
                <w:b/>
                <w:bCs/>
                <w:shd w:val="clear" w:color="auto" w:fill="FFFFFF"/>
              </w:rPr>
              <w:t xml:space="preserve">а) </w:t>
            </w:r>
            <w:r w:rsidRPr="00D55F44">
              <w:rPr>
                <w:b/>
                <w:bCs/>
                <w:shd w:val="clear" w:color="auto" w:fill="FFFFFF"/>
              </w:rPr>
              <w:t>базовые логические действия</w:t>
            </w:r>
            <w:r w:rsidRPr="00D55F44">
              <w:rPr>
                <w:shd w:val="clear" w:color="auto" w:fill="FFFFFF"/>
              </w:rPr>
              <w:t>:</w:t>
            </w:r>
          </w:p>
          <w:p w:rsidR="002779D9" w:rsidRPr="00D55F44" w:rsidRDefault="002779D9" w:rsidP="002779D9">
            <w:pPr>
              <w:jc w:val="both"/>
            </w:pPr>
            <w:r w:rsidRPr="00D55F44">
              <w:rPr>
                <w:shd w:val="clear" w:color="auto" w:fill="FFFFFF"/>
              </w:rPr>
              <w:t>- самостоятельно формулировать и актуализировать проблему, рассматривать ее всесторонне</w:t>
            </w:r>
            <w:r w:rsidRPr="00D55F44">
              <w:rPr>
                <w:b/>
                <w:bCs/>
                <w:shd w:val="clear" w:color="auto" w:fill="FFFFFF"/>
              </w:rPr>
              <w:t xml:space="preserve">; </w:t>
            </w:r>
          </w:p>
          <w:p w:rsidR="002779D9" w:rsidRPr="00D55F44" w:rsidRDefault="002779D9" w:rsidP="002779D9">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2779D9" w:rsidRPr="00D55F44" w:rsidRDefault="002779D9" w:rsidP="002779D9">
            <w:pPr>
              <w:jc w:val="both"/>
            </w:pPr>
            <w:r w:rsidRPr="00D55F44">
              <w:t>- развивать креативное мышление при решении жизненных проблем</w:t>
            </w:r>
            <w:r w:rsidRPr="00D55F44">
              <w:rPr>
                <w:b/>
                <w:bCs/>
                <w:iCs/>
              </w:rPr>
              <w:t xml:space="preserve"> </w:t>
            </w:r>
          </w:p>
          <w:p w:rsidR="002779D9" w:rsidRPr="00D55F44" w:rsidRDefault="002779D9" w:rsidP="002779D9">
            <w:pPr>
              <w:jc w:val="both"/>
              <w:rPr>
                <w:b/>
                <w:bCs/>
                <w:shd w:val="clear" w:color="auto" w:fill="FFFFFF"/>
              </w:rPr>
            </w:pPr>
            <w:r w:rsidRPr="00D55F44">
              <w:rPr>
                <w:rStyle w:val="dt-m"/>
                <w:b/>
                <w:bCs/>
                <w:shd w:val="clear" w:color="auto" w:fill="FFFFFF"/>
              </w:rPr>
              <w:t>б)</w:t>
            </w:r>
            <w:r w:rsidRPr="00D55F44">
              <w:rPr>
                <w:b/>
                <w:bCs/>
                <w:shd w:val="clear" w:color="auto" w:fill="FFFFFF"/>
              </w:rPr>
              <w:t> базовые исследовательские действия:</w:t>
            </w:r>
          </w:p>
          <w:p w:rsidR="002779D9" w:rsidRPr="00D55F44" w:rsidRDefault="002779D9" w:rsidP="002779D9">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r w:rsidRPr="00D55F44">
              <w:rPr>
                <w:b/>
                <w:bCs/>
                <w:iCs/>
              </w:rPr>
              <w:t xml:space="preserve"> </w:t>
            </w:r>
          </w:p>
          <w:p w:rsidR="002779D9" w:rsidRPr="00D55F44" w:rsidRDefault="002779D9" w:rsidP="002779D9">
            <w:pPr>
              <w:shd w:val="clear" w:color="auto" w:fill="FFFFFF"/>
              <w:jc w:val="both"/>
              <w:textAlignment w:val="baseline"/>
            </w:pPr>
            <w:r w:rsidRPr="00D55F44">
              <w:t>- выявлять причинно-</w:t>
            </w:r>
            <w:r w:rsidRPr="00D55F44">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b/>
                <w:bCs/>
                <w:iCs/>
              </w:rPr>
              <w:t xml:space="preserve"> </w:t>
            </w:r>
          </w:p>
          <w:p w:rsidR="002779D9" w:rsidRPr="00D55F44" w:rsidRDefault="002779D9" w:rsidP="002779D9">
            <w:pPr>
              <w:shd w:val="clear" w:color="auto" w:fill="FFFFFF"/>
              <w:jc w:val="both"/>
              <w:textAlignment w:val="baseline"/>
              <w:rPr>
                <w:rFonts w:eastAsia="Calibri"/>
                <w:b/>
                <w:bCs/>
                <w:iCs/>
                <w:lang w:eastAsia="zh-CN"/>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b/>
                <w:bCs/>
                <w:iCs/>
              </w:rPr>
              <w:t xml:space="preserve"> </w:t>
            </w:r>
          </w:p>
          <w:p w:rsidR="002779D9" w:rsidRPr="00D55F44" w:rsidRDefault="002779D9" w:rsidP="002779D9">
            <w:pPr>
              <w:shd w:val="clear" w:color="auto" w:fill="FFFFFF"/>
              <w:jc w:val="both"/>
              <w:textAlignment w:val="baseline"/>
            </w:pPr>
            <w:r w:rsidRPr="00D55F44">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pPr>
            <w:r w:rsidRPr="00D55F44">
              <w:t>- уметь интегрировать знания из разных предметных областей;</w:t>
            </w:r>
            <w:r w:rsidRPr="00D55F44">
              <w:rPr>
                <w:b/>
                <w:bCs/>
                <w:iCs/>
              </w:rPr>
              <w:t xml:space="preserve"> </w:t>
            </w:r>
          </w:p>
          <w:p w:rsidR="002779D9" w:rsidRPr="00D55F44" w:rsidRDefault="002779D9" w:rsidP="002779D9">
            <w:pPr>
              <w:shd w:val="clear" w:color="auto" w:fill="FFFFFF"/>
              <w:jc w:val="both"/>
              <w:textAlignment w:val="baseline"/>
            </w:pPr>
            <w:r w:rsidRPr="00D55F44">
              <w:t>- выдвигать новые идеи, предлагать оригинальные подходы и решения;</w:t>
            </w:r>
            <w:r w:rsidRPr="00D55F44">
              <w:rPr>
                <w:b/>
                <w:bCs/>
                <w:iCs/>
              </w:rPr>
              <w:t xml:space="preserve"> </w:t>
            </w:r>
          </w:p>
          <w:p w:rsidR="002779D9" w:rsidRPr="00D55F44" w:rsidRDefault="002779D9" w:rsidP="002779D9">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79D9" w:rsidRPr="00D55F44" w:rsidRDefault="002779D9" w:rsidP="002779D9">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779D9" w:rsidRPr="00D55F44" w:rsidRDefault="002779D9" w:rsidP="002779D9">
            <w:pPr>
              <w:widowControl w:val="0"/>
              <w:suppressAutoHyphens/>
              <w:jc w:val="both"/>
              <w:rPr>
                <w:rFonts w:eastAsia="Calibri"/>
                <w:lang w:eastAsia="zh-CN"/>
              </w:rPr>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779D9" w:rsidRPr="00D55F44" w:rsidTr="002779D9">
        <w:trPr>
          <w:trHeight w:val="1124"/>
        </w:trPr>
        <w:tc>
          <w:tcPr>
            <w:tcW w:w="135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iCs/>
                <w:lang w:eastAsia="zh-CN"/>
              </w:rPr>
            </w:pPr>
            <w:r w:rsidRPr="00D55F44">
              <w:rPr>
                <w:iCs/>
              </w:rPr>
              <w:lastRenderedPageBreak/>
              <w:t xml:space="preserve"> </w:t>
            </w:r>
            <w:proofErr w:type="gramStart"/>
            <w:r w:rsidRPr="00D55F44">
              <w:rPr>
                <w:iCs/>
              </w:rPr>
              <w:t>ОК</w:t>
            </w:r>
            <w:proofErr w:type="gramEnd"/>
            <w:r w:rsidRPr="00D55F44">
              <w:rPr>
                <w:iCs/>
              </w:rPr>
              <w:t xml:space="preserve"> 02. </w:t>
            </w:r>
            <w:r w:rsidRPr="00D55F44">
              <w:rPr>
                <w:spacing w:val="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shd w:val="clear" w:color="auto" w:fill="FFFFFF"/>
              <w:rPr>
                <w:b/>
              </w:rPr>
            </w:pPr>
            <w:r w:rsidRPr="00D55F44">
              <w:rPr>
                <w:b/>
              </w:rPr>
              <w:t>гражданского воспитания:</w:t>
            </w:r>
          </w:p>
          <w:p w:rsidR="002779D9" w:rsidRPr="00D55F44" w:rsidRDefault="002779D9" w:rsidP="002779D9">
            <w:pPr>
              <w:shd w:val="clear" w:color="auto" w:fill="FFFFFF"/>
            </w:pPr>
            <w:r w:rsidRPr="00D55F44">
              <w:t>-</w:t>
            </w:r>
            <w:proofErr w:type="spellStart"/>
            <w:r w:rsidRPr="00D55F44">
              <w:t>сформированность</w:t>
            </w:r>
            <w:proofErr w:type="spellEnd"/>
            <w:r w:rsidRPr="00D55F44">
              <w:t xml:space="preserve"> гражданской позиции обучающегося как активного и ответственного члена российского общества;</w:t>
            </w:r>
          </w:p>
          <w:p w:rsidR="002779D9" w:rsidRPr="00D55F44" w:rsidRDefault="002779D9" w:rsidP="002779D9">
            <w:pPr>
              <w:shd w:val="clear" w:color="auto" w:fill="FFFFFF"/>
            </w:pPr>
            <w:r w:rsidRPr="00D55F44">
              <w:t>-умение взаимодействовать с социальными институтами в соответствии с их функциями и назначением;</w:t>
            </w:r>
          </w:p>
          <w:p w:rsidR="002779D9" w:rsidRPr="00D55F44" w:rsidRDefault="002779D9" w:rsidP="002779D9">
            <w:pPr>
              <w:jc w:val="both"/>
            </w:pPr>
          </w:p>
          <w:p w:rsidR="002779D9" w:rsidRPr="00D55F44" w:rsidRDefault="002779D9" w:rsidP="002779D9">
            <w:pPr>
              <w:jc w:val="both"/>
              <w:rPr>
                <w:b/>
              </w:rPr>
            </w:pPr>
            <w:r w:rsidRPr="00D55F44">
              <w:rPr>
                <w:b/>
              </w:rPr>
              <w:t>Овладение универсальными учебными познавательными действиями:</w:t>
            </w:r>
          </w:p>
          <w:p w:rsidR="002779D9" w:rsidRPr="00D55F44" w:rsidRDefault="002779D9" w:rsidP="002779D9">
            <w:pPr>
              <w:shd w:val="clear" w:color="auto" w:fill="FFFFFF"/>
              <w:rPr>
                <w:b/>
              </w:rPr>
            </w:pPr>
            <w:r w:rsidRPr="00D55F44">
              <w:rPr>
                <w:b/>
              </w:rPr>
              <w:t>а) базовые логические действия:</w:t>
            </w:r>
          </w:p>
          <w:p w:rsidR="002779D9" w:rsidRPr="00D55F44" w:rsidRDefault="002779D9" w:rsidP="002779D9">
            <w:pPr>
              <w:shd w:val="clear" w:color="auto" w:fill="FFFFFF"/>
            </w:pPr>
            <w:r w:rsidRPr="00D55F44">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79D9" w:rsidRPr="00D55F44" w:rsidRDefault="002779D9" w:rsidP="002779D9">
            <w:pPr>
              <w:shd w:val="clear" w:color="auto" w:fill="FFFFFF"/>
            </w:pPr>
            <w:r w:rsidRPr="00D55F44">
              <w:t xml:space="preserve">-формирование научного типа </w:t>
            </w:r>
            <w:r w:rsidRPr="00D55F44">
              <w:lastRenderedPageBreak/>
              <w:t>мышления, владение научной терминологией, ключевыми понятиями и методами;</w:t>
            </w:r>
          </w:p>
          <w:p w:rsidR="002779D9" w:rsidRPr="00D55F44" w:rsidRDefault="002779D9" w:rsidP="002779D9">
            <w:pPr>
              <w:jc w:val="both"/>
            </w:pPr>
          </w:p>
          <w:p w:rsidR="002779D9" w:rsidRPr="00D55F44" w:rsidRDefault="002779D9" w:rsidP="002779D9">
            <w:pPr>
              <w:shd w:val="clear" w:color="auto" w:fill="FFFFFF"/>
              <w:rPr>
                <w:b/>
              </w:rPr>
            </w:pPr>
            <w:r w:rsidRPr="00D55F44">
              <w:rPr>
                <w:b/>
              </w:rPr>
              <w:t>в) работа с информацией:</w:t>
            </w:r>
          </w:p>
          <w:p w:rsidR="002779D9" w:rsidRPr="00D55F44" w:rsidRDefault="002779D9" w:rsidP="002779D9">
            <w:pPr>
              <w:shd w:val="clear" w:color="auto" w:fill="FFFFFF"/>
            </w:pPr>
            <w:r w:rsidRPr="00D55F4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shd w:val="clear" w:color="auto" w:fill="FFFFFF"/>
            </w:pPr>
            <w:r w:rsidRPr="00D55F4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shd w:val="clear" w:color="auto" w:fill="FFFFFF"/>
            </w:pPr>
            <w:r w:rsidRPr="00D55F44">
              <w:t>-оценивать достоверность, легитимность информации, ее соответствие правовым и морально-этическим нормам;</w:t>
            </w:r>
          </w:p>
          <w:p w:rsidR="002779D9" w:rsidRPr="00D55F44" w:rsidRDefault="002779D9" w:rsidP="002779D9">
            <w:pPr>
              <w:shd w:val="clear" w:color="auto" w:fill="FFFFFF"/>
            </w:pPr>
            <w:r w:rsidRPr="00D55F4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79D9" w:rsidRPr="00D55F44" w:rsidRDefault="002779D9" w:rsidP="002779D9">
            <w:pPr>
              <w:shd w:val="clear" w:color="auto" w:fill="FFFFFF"/>
              <w:suppressAutoHyphens/>
            </w:pPr>
            <w:r w:rsidRPr="00D55F44">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79D9" w:rsidRPr="00D55F44" w:rsidRDefault="002779D9" w:rsidP="002779D9">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suppressAutoHyphens/>
              <w:jc w:val="both"/>
              <w:rPr>
                <w:rFonts w:eastAsia="Calibri"/>
                <w:lang w:eastAsia="zh-CN"/>
              </w:rPr>
            </w:pPr>
            <w:r w:rsidRPr="00D55F44">
              <w:t xml:space="preserve">- владеть основными способами самоконтроля индивидуальных показателей здоровья, умственной и физической работоспособности, динамики </w:t>
            </w:r>
            <w:r w:rsidRPr="00D55F44">
              <w:lastRenderedPageBreak/>
              <w:t>физического развития и физических</w:t>
            </w:r>
          </w:p>
        </w:tc>
      </w:tr>
      <w:tr w:rsidR="002779D9" w:rsidRPr="00D55F44" w:rsidTr="002779D9">
        <w:trPr>
          <w:trHeight w:val="274"/>
        </w:trPr>
        <w:tc>
          <w:tcPr>
            <w:tcW w:w="1358"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pacing w:val="2"/>
              </w:rPr>
            </w:pPr>
            <w:r w:rsidRPr="00D55F44">
              <w:rPr>
                <w:iCs/>
              </w:rPr>
              <w:lastRenderedPageBreak/>
              <w:t xml:space="preserve"> </w:t>
            </w:r>
            <w:proofErr w:type="gramStart"/>
            <w:r w:rsidRPr="00D55F44">
              <w:rPr>
                <w:iCs/>
              </w:rPr>
              <w:t>ОК</w:t>
            </w:r>
            <w:proofErr w:type="gramEnd"/>
            <w:r w:rsidRPr="00D55F44">
              <w:rPr>
                <w:iCs/>
              </w:rPr>
              <w:t xml:space="preserve"> 03.</w:t>
            </w:r>
            <w:r w:rsidRPr="00D55F44">
              <w:rPr>
                <w:spacing w:val="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779D9" w:rsidRPr="00D55F44" w:rsidRDefault="002779D9" w:rsidP="002779D9">
            <w:pPr>
              <w:suppressAutoHyphens/>
              <w:rPr>
                <w:rFonts w:eastAsia="Calibri"/>
                <w:iCs/>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hd w:val="clear" w:color="auto" w:fill="FFFFFF"/>
            </w:pPr>
            <w:r w:rsidRPr="00D55F44">
              <w:t>-принятие традиционных национальных, общечеловеческих гуманистических и демократических ценностей;</w:t>
            </w:r>
          </w:p>
          <w:p w:rsidR="002779D9" w:rsidRPr="00D55F44" w:rsidRDefault="002779D9" w:rsidP="002779D9">
            <w:pPr>
              <w:shd w:val="clear" w:color="auto" w:fill="FFFFFF"/>
            </w:pPr>
            <w:r w:rsidRPr="00D55F44">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79D9" w:rsidRPr="00D55F44" w:rsidRDefault="002779D9" w:rsidP="002779D9">
            <w:pPr>
              <w:shd w:val="clear" w:color="auto" w:fill="FFFFFF"/>
            </w:pPr>
            <w:r w:rsidRPr="00D55F44">
              <w:t xml:space="preserve">-готовность вести совместную деятельность в интересах гражданского общества, </w:t>
            </w:r>
            <w:r w:rsidRPr="00D55F44">
              <w:lastRenderedPageBreak/>
              <w:t>участвовать в самоуправлении в общеобразовательной организации и детско-юношеских организациях;</w:t>
            </w:r>
          </w:p>
          <w:p w:rsidR="002779D9" w:rsidRPr="00D55F44" w:rsidRDefault="002779D9" w:rsidP="002779D9">
            <w:pPr>
              <w:shd w:val="clear" w:color="auto" w:fill="FFFFFF"/>
            </w:pPr>
            <w:r w:rsidRPr="00D55F44">
              <w:t>-готовность к гуманитарной и волонтерской деятельности;</w:t>
            </w:r>
          </w:p>
          <w:p w:rsidR="002779D9" w:rsidRPr="00D55F44" w:rsidRDefault="002779D9" w:rsidP="002779D9">
            <w:pPr>
              <w:shd w:val="clear" w:color="auto" w:fill="FFFFFF"/>
            </w:pPr>
            <w:r w:rsidRPr="00D55F44">
              <w:t>духовно-нравственного воспитания:</w:t>
            </w:r>
          </w:p>
          <w:p w:rsidR="002779D9" w:rsidRPr="00D55F44" w:rsidRDefault="002779D9" w:rsidP="002779D9">
            <w:pPr>
              <w:shd w:val="clear" w:color="auto" w:fill="FFFFFF"/>
            </w:pPr>
            <w:r w:rsidRPr="00D55F44">
              <w:t>-осознание личного вклада в построение устойчивого будущего;</w:t>
            </w:r>
          </w:p>
          <w:p w:rsidR="002779D9" w:rsidRPr="00D55F44" w:rsidRDefault="002779D9" w:rsidP="002779D9">
            <w:pPr>
              <w:shd w:val="clear" w:color="auto" w:fill="FFFFFF"/>
            </w:pPr>
            <w:r w:rsidRPr="00D55F44">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79D9" w:rsidRPr="00D55F44" w:rsidRDefault="002779D9" w:rsidP="002779D9">
            <w:pPr>
              <w:shd w:val="clear" w:color="auto" w:fill="FFFFFF"/>
              <w:rPr>
                <w:b/>
              </w:rPr>
            </w:pPr>
            <w:r w:rsidRPr="00D55F44">
              <w:rPr>
                <w:b/>
              </w:rPr>
              <w:t>эстетического воспитания:</w:t>
            </w:r>
          </w:p>
          <w:p w:rsidR="002779D9" w:rsidRPr="00D55F44" w:rsidRDefault="002779D9" w:rsidP="002779D9">
            <w:pPr>
              <w:shd w:val="clear" w:color="auto" w:fill="FFFFFF"/>
            </w:pPr>
            <w:r w:rsidRPr="00D55F44">
              <w:t>-эстетическое отношение к миру, включая эстетику быта, научного и технического творчества, спорта, труда и общественных отношений;</w:t>
            </w:r>
          </w:p>
          <w:p w:rsidR="002779D9" w:rsidRPr="00D55F44" w:rsidRDefault="002779D9" w:rsidP="002779D9">
            <w:pPr>
              <w:shd w:val="clear" w:color="auto" w:fill="FFFFFF"/>
            </w:pPr>
            <w:r w:rsidRPr="00D55F44">
              <w:t>готовность к самовыражению в разных видах искусства, стремление проявлять качества творческой личности;</w:t>
            </w:r>
          </w:p>
          <w:p w:rsidR="002779D9" w:rsidRPr="00D55F44" w:rsidRDefault="002779D9" w:rsidP="002779D9">
            <w:pPr>
              <w:shd w:val="clear" w:color="auto" w:fill="FFFFFF"/>
              <w:rPr>
                <w:b/>
              </w:rPr>
            </w:pPr>
            <w:r w:rsidRPr="00D55F44">
              <w:rPr>
                <w:b/>
              </w:rPr>
              <w:t>Овладение универсальными учебными познавательными действиями:</w:t>
            </w:r>
          </w:p>
          <w:p w:rsidR="002779D9" w:rsidRPr="00D55F44" w:rsidRDefault="002779D9" w:rsidP="002779D9">
            <w:pPr>
              <w:shd w:val="clear" w:color="auto" w:fill="FFFFFF"/>
              <w:rPr>
                <w:b/>
              </w:rPr>
            </w:pPr>
            <w:r w:rsidRPr="00D55F44">
              <w:rPr>
                <w:b/>
              </w:rPr>
              <w:t>б) базовые исследовательские действия:</w:t>
            </w:r>
          </w:p>
          <w:p w:rsidR="002779D9" w:rsidRPr="00D55F44" w:rsidRDefault="002779D9" w:rsidP="002779D9">
            <w:pPr>
              <w:shd w:val="clear" w:color="auto" w:fill="FFFFFF"/>
            </w:pPr>
            <w:r w:rsidRPr="00D55F44">
              <w:t>-способность и готовность к самостоятельному поиску методов решения практических задач, применению различных методов познания;</w:t>
            </w:r>
          </w:p>
          <w:p w:rsidR="002779D9" w:rsidRPr="00D55F44" w:rsidRDefault="002779D9" w:rsidP="002779D9">
            <w:pPr>
              <w:shd w:val="clear" w:color="auto" w:fill="FFFFFF"/>
            </w:pPr>
            <w:r w:rsidRPr="00D55F44">
              <w:t>ставить и формулировать собственные задачи в образовательной деятельности и жизненных ситуациях;</w:t>
            </w:r>
          </w:p>
          <w:p w:rsidR="002779D9" w:rsidRPr="00D55F44" w:rsidRDefault="002779D9" w:rsidP="002779D9">
            <w:pPr>
              <w:shd w:val="clear" w:color="auto" w:fill="FFFFFF"/>
              <w:rPr>
                <w:b/>
              </w:rPr>
            </w:pPr>
            <w:r w:rsidRPr="00D55F44">
              <w:rPr>
                <w:b/>
              </w:rPr>
              <w:t>Овладение универсальными коммуникативными действиями:</w:t>
            </w:r>
          </w:p>
          <w:p w:rsidR="002779D9" w:rsidRPr="00D55F44" w:rsidRDefault="002779D9" w:rsidP="002779D9">
            <w:pPr>
              <w:shd w:val="clear" w:color="auto" w:fill="FFFFFF"/>
              <w:rPr>
                <w:b/>
              </w:rPr>
            </w:pPr>
            <w:r w:rsidRPr="00D55F44">
              <w:rPr>
                <w:b/>
              </w:rPr>
              <w:t>а) общение:</w:t>
            </w:r>
          </w:p>
          <w:p w:rsidR="002779D9" w:rsidRPr="00D55F44" w:rsidRDefault="002779D9" w:rsidP="002779D9">
            <w:pPr>
              <w:shd w:val="clear" w:color="auto" w:fill="FFFFFF"/>
            </w:pPr>
            <w:r w:rsidRPr="00D55F44">
              <w:t>владеть различными способами общения и взаимодействия;</w:t>
            </w:r>
          </w:p>
          <w:p w:rsidR="002779D9" w:rsidRPr="00D55F44" w:rsidRDefault="002779D9" w:rsidP="002779D9">
            <w:pPr>
              <w:shd w:val="clear" w:color="auto" w:fill="FFFFFF"/>
              <w:suppressAutoHyphens/>
            </w:pPr>
            <w:r w:rsidRPr="00D55F44">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79D9" w:rsidRPr="00D55F44" w:rsidRDefault="002779D9" w:rsidP="002779D9">
            <w:pPr>
              <w:widowControl w:val="0"/>
              <w:jc w:val="both"/>
            </w:pPr>
            <w:r w:rsidRPr="00D55F44">
              <w:t xml:space="preserve">- владеть современными технологиями укрепления и сохранения здоровья, </w:t>
            </w:r>
            <w:r w:rsidRPr="00D55F44">
              <w:lastRenderedPageBreak/>
              <w:t>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779D9" w:rsidRPr="00D55F44" w:rsidRDefault="002779D9" w:rsidP="002779D9">
            <w:pPr>
              <w:widowControl w:val="0"/>
              <w:jc w:val="both"/>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79D9" w:rsidRPr="00D55F44" w:rsidRDefault="002779D9" w:rsidP="002779D9">
            <w:pPr>
              <w:widowControl w:val="0"/>
              <w:jc w:val="both"/>
            </w:pPr>
            <w:r w:rsidRPr="00D55F44">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779D9" w:rsidRPr="00D55F44" w:rsidRDefault="002779D9" w:rsidP="002779D9">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r w:rsidR="002779D9" w:rsidRPr="00D55F44" w:rsidTr="002779D9">
        <w:trPr>
          <w:trHeight w:val="413"/>
        </w:trPr>
        <w:tc>
          <w:tcPr>
            <w:tcW w:w="135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lang w:eastAsia="zh-CN"/>
              </w:rPr>
            </w:pPr>
            <w:proofErr w:type="gramStart"/>
            <w:r w:rsidRPr="00D55F44">
              <w:rPr>
                <w:iCs/>
              </w:rPr>
              <w:lastRenderedPageBreak/>
              <w:t>ОК</w:t>
            </w:r>
            <w:proofErr w:type="gramEnd"/>
            <w:r w:rsidRPr="00D55F44">
              <w:rPr>
                <w:iCs/>
              </w:rPr>
              <w:t xml:space="preserve"> 04. </w:t>
            </w:r>
            <w:r w:rsidRPr="00D55F44">
              <w:t xml:space="preserve">Эффективно взаимодействовать и </w:t>
            </w:r>
            <w:r w:rsidRPr="00D55F44">
              <w:lastRenderedPageBreak/>
              <w:t>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rFonts w:eastAsia="Calibri"/>
                <w:shd w:val="clear" w:color="auto" w:fill="FFFFFF"/>
                <w:lang w:eastAsia="zh-CN"/>
              </w:rPr>
            </w:pPr>
            <w:r w:rsidRPr="00D55F44">
              <w:rPr>
                <w:shd w:val="clear" w:color="auto" w:fill="FFFFFF"/>
              </w:rPr>
              <w:lastRenderedPageBreak/>
              <w:t xml:space="preserve">- готовность к саморазвитию, самостоятельности и </w:t>
            </w:r>
            <w:r w:rsidRPr="00D55F44">
              <w:rPr>
                <w:shd w:val="clear" w:color="auto" w:fill="FFFFFF"/>
              </w:rPr>
              <w:lastRenderedPageBreak/>
              <w:t>самоопределению;</w:t>
            </w:r>
          </w:p>
          <w:p w:rsidR="002779D9" w:rsidRPr="00D55F44" w:rsidRDefault="002779D9" w:rsidP="002779D9">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rPr>
                <w:b/>
                <w:bCs/>
              </w:rPr>
            </w:pPr>
            <w:r w:rsidRPr="00D55F44">
              <w:rPr>
                <w:b/>
                <w:bCs/>
              </w:rPr>
              <w:t>Овладение универсальными коммуникативными действиями:</w:t>
            </w:r>
          </w:p>
          <w:p w:rsidR="002779D9" w:rsidRPr="00D55F44" w:rsidRDefault="002779D9" w:rsidP="002779D9">
            <w:pPr>
              <w:shd w:val="clear" w:color="auto" w:fill="FFFFFF"/>
              <w:jc w:val="both"/>
              <w:textAlignment w:val="baseline"/>
            </w:pPr>
            <w:r w:rsidRPr="00D55F44">
              <w:t>б) </w:t>
            </w:r>
            <w:r w:rsidRPr="00D55F44">
              <w:rPr>
                <w:b/>
                <w:bCs/>
              </w:rPr>
              <w:t>совместная деятельность</w:t>
            </w:r>
            <w:r w:rsidRPr="00D55F44">
              <w:t>:</w:t>
            </w:r>
          </w:p>
          <w:p w:rsidR="002779D9" w:rsidRPr="00D55F44" w:rsidRDefault="002779D9" w:rsidP="002779D9">
            <w:pPr>
              <w:shd w:val="clear" w:color="auto" w:fill="FFFFFF"/>
              <w:jc w:val="both"/>
              <w:textAlignment w:val="baseline"/>
            </w:pPr>
            <w:r w:rsidRPr="00D55F44">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pPr>
            <w:r w:rsidRPr="00D55F44">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pPr>
            <w:r w:rsidRPr="00D55F44">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rPr>
                <w:b/>
                <w:bCs/>
              </w:rPr>
            </w:pPr>
            <w:r w:rsidRPr="00D55F44">
              <w:rPr>
                <w:b/>
                <w:bCs/>
              </w:rPr>
              <w:t>Овладение универсальными регулятивными действиями:</w:t>
            </w:r>
          </w:p>
          <w:p w:rsidR="002779D9" w:rsidRPr="00D55F44" w:rsidRDefault="002779D9" w:rsidP="002779D9">
            <w:pPr>
              <w:shd w:val="clear" w:color="auto" w:fill="FFFFFF"/>
              <w:jc w:val="both"/>
              <w:textAlignment w:val="baseline"/>
              <w:rPr>
                <w:b/>
                <w:bCs/>
              </w:rPr>
            </w:pPr>
            <w:r w:rsidRPr="00D55F44">
              <w:t>г</w:t>
            </w:r>
            <w:r w:rsidRPr="00D55F44">
              <w:rPr>
                <w:b/>
                <w:bCs/>
              </w:rPr>
              <w:t>) принятие себя и других людей:</w:t>
            </w:r>
          </w:p>
          <w:p w:rsidR="002779D9" w:rsidRPr="00D55F44" w:rsidRDefault="002779D9" w:rsidP="002779D9">
            <w:pPr>
              <w:shd w:val="clear" w:color="auto" w:fill="FFFFFF"/>
              <w:jc w:val="both"/>
              <w:textAlignment w:val="baseline"/>
            </w:pPr>
            <w:r w:rsidRPr="00D55F44">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pPr>
            <w:r w:rsidRPr="00D55F44">
              <w:t>- признавать свое право и право других людей на ошибки;</w:t>
            </w:r>
          </w:p>
          <w:p w:rsidR="002779D9" w:rsidRPr="00D55F44" w:rsidRDefault="002779D9" w:rsidP="002779D9">
            <w:pPr>
              <w:suppressAutoHyphens/>
              <w:rPr>
                <w:rFonts w:eastAsia="Calibri"/>
                <w:b/>
                <w:bCs/>
                <w:iCs/>
                <w:lang w:eastAsia="zh-CN"/>
              </w:rPr>
            </w:pPr>
            <w:r w:rsidRPr="00D55F44">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xml:space="preserve">- уметь использовать разнообразные формы и виды </w:t>
            </w:r>
            <w:r w:rsidRPr="00D55F44">
              <w:lastRenderedPageBreak/>
              <w:t>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79D9" w:rsidRPr="00D55F44" w:rsidRDefault="002779D9" w:rsidP="002779D9">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779D9" w:rsidRPr="00D55F44" w:rsidRDefault="002779D9" w:rsidP="002779D9">
            <w:pPr>
              <w:widowControl w:val="0"/>
              <w:suppressAutoHyphens/>
              <w:jc w:val="both"/>
              <w:rPr>
                <w:rFonts w:eastAsia="Calibri"/>
                <w:iCs/>
                <w:spacing w:val="-4"/>
                <w:lang w:eastAsia="zh-CN"/>
              </w:rPr>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779D9" w:rsidRPr="00D55F44" w:rsidTr="002779D9">
        <w:trPr>
          <w:trHeight w:val="696"/>
        </w:trPr>
        <w:tc>
          <w:tcPr>
            <w:tcW w:w="135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iCs/>
                <w:lang w:eastAsia="zh-CN"/>
              </w:rPr>
            </w:pPr>
            <w:r w:rsidRPr="00D55F44">
              <w:rPr>
                <w:iCs/>
              </w:rPr>
              <w:lastRenderedPageBreak/>
              <w:t xml:space="preserve"> </w:t>
            </w:r>
            <w:proofErr w:type="gramStart"/>
            <w:r w:rsidRPr="00D55F44">
              <w:rPr>
                <w:iCs/>
              </w:rPr>
              <w:t>ОК</w:t>
            </w:r>
            <w:proofErr w:type="gramEnd"/>
            <w:r w:rsidRPr="00D55F44">
              <w:rPr>
                <w:iCs/>
              </w:rPr>
              <w:t xml:space="preserve"> 06.</w:t>
            </w:r>
            <w:r w:rsidRPr="00D55F44">
              <w:rPr>
                <w:spacing w:val="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w:t>
            </w:r>
            <w:r w:rsidRPr="00D55F44">
              <w:rPr>
                <w:spacing w:val="2"/>
              </w:rPr>
              <w:lastRenderedPageBreak/>
              <w:t>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shd w:val="clear" w:color="auto" w:fill="FFFFFF"/>
              <w:rPr>
                <w:b/>
              </w:rPr>
            </w:pPr>
            <w:r w:rsidRPr="00D55F44">
              <w:rPr>
                <w:b/>
              </w:rPr>
              <w:lastRenderedPageBreak/>
              <w:t>патриотическое воспитание:</w:t>
            </w:r>
          </w:p>
          <w:p w:rsidR="002779D9" w:rsidRPr="00D55F44" w:rsidRDefault="002779D9" w:rsidP="002779D9">
            <w:pPr>
              <w:shd w:val="clear" w:color="auto" w:fill="FFFFFF"/>
            </w:pPr>
            <w:r w:rsidRPr="00D55F44">
              <w:t>-</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lastRenderedPageBreak/>
              <w:t>России;</w:t>
            </w:r>
          </w:p>
          <w:p w:rsidR="002779D9" w:rsidRPr="00D55F44" w:rsidRDefault="002779D9" w:rsidP="002779D9">
            <w:pPr>
              <w:shd w:val="clear" w:color="auto" w:fill="FFFFFF"/>
            </w:pPr>
            <w:r w:rsidRPr="00D55F44">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79D9" w:rsidRPr="00D55F44" w:rsidRDefault="002779D9" w:rsidP="002779D9">
            <w:pPr>
              <w:shd w:val="clear" w:color="auto" w:fill="FFFFFF"/>
            </w:pPr>
            <w:r w:rsidRPr="00D55F44">
              <w:t>-идейная убежденность, готовность к служению и защите Отечества, ответственность за его судьбу;</w:t>
            </w:r>
          </w:p>
          <w:p w:rsidR="002779D9" w:rsidRPr="00D55F44" w:rsidRDefault="002779D9" w:rsidP="002779D9">
            <w:pPr>
              <w:shd w:val="clear" w:color="auto" w:fill="FFFFFF"/>
            </w:pPr>
          </w:p>
          <w:p w:rsidR="002779D9" w:rsidRPr="00D55F44" w:rsidRDefault="002779D9" w:rsidP="002779D9">
            <w:pPr>
              <w:shd w:val="clear" w:color="auto" w:fill="FFFFFF"/>
              <w:rPr>
                <w:b/>
              </w:rPr>
            </w:pPr>
            <w:r w:rsidRPr="00D55F44">
              <w:rPr>
                <w:b/>
              </w:rPr>
              <w:t>духовно-нравственного воспитания:</w:t>
            </w:r>
          </w:p>
          <w:p w:rsidR="002779D9" w:rsidRPr="00D55F44" w:rsidRDefault="002779D9" w:rsidP="002779D9">
            <w:pPr>
              <w:shd w:val="clear" w:color="auto" w:fill="FFFFFF"/>
            </w:pPr>
            <w:r w:rsidRPr="00D55F44">
              <w:t>-осознание духовных ценностей российского народа;</w:t>
            </w:r>
          </w:p>
          <w:p w:rsidR="002779D9" w:rsidRPr="00D55F44" w:rsidRDefault="002779D9" w:rsidP="002779D9">
            <w:pPr>
              <w:shd w:val="clear" w:color="auto" w:fill="FFFFFF"/>
            </w:pPr>
            <w:r w:rsidRPr="00D55F44">
              <w:t>-</w:t>
            </w:r>
            <w:proofErr w:type="spellStart"/>
            <w:r w:rsidRPr="00D55F44">
              <w:t>сформированность</w:t>
            </w:r>
            <w:proofErr w:type="spellEnd"/>
            <w:r w:rsidRPr="00D55F44">
              <w:t xml:space="preserve"> нравственного сознания, этического поведения;</w:t>
            </w:r>
          </w:p>
          <w:p w:rsidR="002779D9" w:rsidRPr="00D55F44" w:rsidRDefault="002779D9" w:rsidP="002779D9">
            <w:pPr>
              <w:shd w:val="clear" w:color="auto" w:fill="FFFFFF"/>
            </w:pPr>
            <w:r w:rsidRPr="00D55F44">
              <w:t>-способность оценивать ситуацию и принимать осознанные решения, ориентируясь на морально-нравственные нормы и ценности;</w:t>
            </w:r>
          </w:p>
          <w:p w:rsidR="002779D9" w:rsidRPr="00D55F44" w:rsidRDefault="002779D9" w:rsidP="002779D9">
            <w:pPr>
              <w:shd w:val="clear" w:color="auto" w:fill="FFFFFF"/>
            </w:pPr>
            <w:r w:rsidRPr="00D55F44">
              <w:rPr>
                <w:shd w:val="clear" w:color="auto" w:fill="FFFFFF"/>
              </w:rPr>
              <w:t>-</w:t>
            </w:r>
            <w:r w:rsidRPr="00D55F44">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79D9" w:rsidRPr="00D55F44" w:rsidRDefault="002779D9" w:rsidP="002779D9">
            <w:pPr>
              <w:shd w:val="clear" w:color="auto" w:fill="FFFFFF"/>
            </w:pPr>
            <w:r w:rsidRPr="00D55F44">
              <w:t>эстетическое воспитание:</w:t>
            </w:r>
          </w:p>
          <w:p w:rsidR="002779D9" w:rsidRPr="00D55F44" w:rsidRDefault="002779D9" w:rsidP="002779D9">
            <w:pPr>
              <w:shd w:val="clear" w:color="auto" w:fill="FFFFFF"/>
            </w:pPr>
            <w:r w:rsidRPr="00D55F44">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79D9" w:rsidRPr="00D55F44" w:rsidRDefault="002779D9" w:rsidP="002779D9">
            <w:pPr>
              <w:shd w:val="clear" w:color="auto" w:fill="FFFFFF"/>
              <w:rPr>
                <w:b/>
              </w:rPr>
            </w:pPr>
            <w:r w:rsidRPr="00D55F44">
              <w:rPr>
                <w:b/>
              </w:rPr>
              <w:t>Овладение универсальными коммуникативными действиями:</w:t>
            </w:r>
          </w:p>
          <w:p w:rsidR="002779D9" w:rsidRPr="00D55F44" w:rsidRDefault="002779D9" w:rsidP="002779D9">
            <w:pPr>
              <w:shd w:val="clear" w:color="auto" w:fill="FFFFFF"/>
              <w:rPr>
                <w:b/>
              </w:rPr>
            </w:pPr>
            <w:r w:rsidRPr="00D55F44">
              <w:rPr>
                <w:b/>
              </w:rPr>
              <w:t>а) общение:</w:t>
            </w:r>
          </w:p>
          <w:p w:rsidR="002779D9" w:rsidRPr="00D55F44" w:rsidRDefault="002779D9" w:rsidP="002779D9">
            <w:pPr>
              <w:shd w:val="clear" w:color="auto" w:fill="FFFFFF"/>
            </w:pPr>
            <w:r w:rsidRPr="00D55F44">
              <w:t>-осуществлять коммуникации во всех сферах жизни;</w:t>
            </w:r>
          </w:p>
          <w:p w:rsidR="002779D9" w:rsidRPr="00D55F44" w:rsidRDefault="002779D9" w:rsidP="002779D9">
            <w:pPr>
              <w:shd w:val="clear" w:color="auto" w:fill="FFFFFF"/>
            </w:pPr>
            <w:r w:rsidRPr="00D55F44">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79D9" w:rsidRPr="00D55F44" w:rsidRDefault="002779D9" w:rsidP="002779D9">
            <w:pPr>
              <w:shd w:val="clear" w:color="auto" w:fill="FFFFFF"/>
              <w:suppressAutoHyphens/>
            </w:pPr>
            <w:r w:rsidRPr="00D55F44">
              <w:lastRenderedPageBreak/>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widowControl w:val="0"/>
              <w:jc w:val="both"/>
              <w:rPr>
                <w:rFonts w:eastAsia="Calibri"/>
                <w:lang w:eastAsia="zh-CN"/>
              </w:rPr>
            </w:pPr>
            <w:r w:rsidRPr="00D55F44">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w:t>
            </w:r>
            <w:r w:rsidRPr="00D55F44">
              <w:lastRenderedPageBreak/>
              <w:t>обороне» (ГТО);</w:t>
            </w:r>
          </w:p>
          <w:p w:rsidR="002779D9" w:rsidRPr="00D55F44" w:rsidRDefault="002779D9" w:rsidP="002779D9">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779D9" w:rsidRPr="00D55F44" w:rsidRDefault="002779D9" w:rsidP="002779D9">
            <w:pPr>
              <w:widowControl w:val="0"/>
              <w:suppressAutoHyphens/>
              <w:jc w:val="both"/>
              <w:rPr>
                <w:rFonts w:eastAsia="Calibri"/>
                <w:lang w:eastAsia="zh-CN"/>
              </w:rPr>
            </w:pPr>
          </w:p>
        </w:tc>
      </w:tr>
      <w:tr w:rsidR="002779D9" w:rsidRPr="00D55F44" w:rsidTr="002779D9">
        <w:trPr>
          <w:trHeight w:val="696"/>
        </w:trPr>
        <w:tc>
          <w:tcPr>
            <w:tcW w:w="1358" w:type="pct"/>
            <w:tcBorders>
              <w:top w:val="single" w:sz="4" w:space="0" w:color="auto"/>
              <w:left w:val="single" w:sz="4" w:space="0" w:color="auto"/>
              <w:bottom w:val="single" w:sz="4" w:space="0" w:color="auto"/>
              <w:right w:val="single" w:sz="4" w:space="0" w:color="auto"/>
            </w:tcBorders>
          </w:tcPr>
          <w:p w:rsidR="002779D9" w:rsidRPr="00D55F44" w:rsidRDefault="002779D9" w:rsidP="00277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pacing w:val="2"/>
              </w:rPr>
            </w:pPr>
            <w:r w:rsidRPr="00D55F44">
              <w:rPr>
                <w:iCs/>
              </w:rPr>
              <w:lastRenderedPageBreak/>
              <w:t xml:space="preserve"> </w:t>
            </w:r>
            <w:proofErr w:type="gramStart"/>
            <w:r w:rsidRPr="00D55F44">
              <w:rPr>
                <w:iCs/>
              </w:rPr>
              <w:t>ОК</w:t>
            </w:r>
            <w:proofErr w:type="gramEnd"/>
            <w:r w:rsidRPr="00D55F44">
              <w:rPr>
                <w:iCs/>
              </w:rPr>
              <w:t xml:space="preserve"> 07.</w:t>
            </w:r>
            <w:r w:rsidRPr="00D55F44">
              <w:rPr>
                <w:spacing w:val="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779D9" w:rsidRPr="00D55F44" w:rsidRDefault="002779D9" w:rsidP="002779D9">
            <w:pPr>
              <w:suppressAutoHyphens/>
              <w:rPr>
                <w:rFonts w:eastAsia="Calibri"/>
                <w:iCs/>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hd w:val="clear" w:color="auto" w:fill="FFFFFF"/>
              <w:rPr>
                <w:b/>
              </w:rPr>
            </w:pPr>
            <w:r w:rsidRPr="00D55F44">
              <w:rPr>
                <w:b/>
              </w:rPr>
              <w:t>экологического воспитания:</w:t>
            </w:r>
          </w:p>
          <w:p w:rsidR="002779D9" w:rsidRPr="00D55F44" w:rsidRDefault="002779D9" w:rsidP="002779D9">
            <w:pPr>
              <w:shd w:val="clear" w:color="auto" w:fill="FFFFFF"/>
            </w:pPr>
            <w:r w:rsidRPr="00D55F44">
              <w:t>-</w:t>
            </w:r>
            <w:proofErr w:type="spellStart"/>
            <w:r w:rsidRPr="00D55F44">
              <w:t>сформированность</w:t>
            </w:r>
            <w:proofErr w:type="spellEnd"/>
            <w:r w:rsidRPr="00D55F4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79D9" w:rsidRPr="00D55F44" w:rsidRDefault="002779D9" w:rsidP="002779D9">
            <w:pPr>
              <w:shd w:val="clear" w:color="auto" w:fill="FFFFFF"/>
            </w:pPr>
            <w:r w:rsidRPr="00D55F44">
              <w:t>-планирование и осуществление действий в окружающей среде на основе знания целей устойчивого развития человечества;</w:t>
            </w:r>
          </w:p>
          <w:p w:rsidR="002779D9" w:rsidRPr="00D55F44" w:rsidRDefault="002779D9" w:rsidP="002779D9">
            <w:pPr>
              <w:shd w:val="clear" w:color="auto" w:fill="FFFFFF"/>
            </w:pPr>
            <w:r w:rsidRPr="00D55F44">
              <w:t>-активное неприятие действий, приносящих вред окружающей среде;</w:t>
            </w:r>
          </w:p>
          <w:p w:rsidR="002779D9" w:rsidRPr="00D55F44" w:rsidRDefault="002779D9" w:rsidP="002779D9">
            <w:pPr>
              <w:shd w:val="clear" w:color="auto" w:fill="FFFFFF"/>
            </w:pPr>
            <w:r w:rsidRPr="00D55F44">
              <w:t>-умение прогнозировать неблагоприятные экологические последствия предпринимаемых действий, предотвращать их;</w:t>
            </w:r>
          </w:p>
          <w:p w:rsidR="002779D9" w:rsidRPr="00D55F44" w:rsidRDefault="002779D9" w:rsidP="002779D9">
            <w:pPr>
              <w:shd w:val="clear" w:color="auto" w:fill="FFFFFF"/>
            </w:pPr>
            <w:r w:rsidRPr="00D55F44">
              <w:t>-расширение опыта деятельности экологической направленности;</w:t>
            </w:r>
          </w:p>
          <w:p w:rsidR="002779D9" w:rsidRPr="00D55F44" w:rsidRDefault="002779D9" w:rsidP="002779D9">
            <w:pPr>
              <w:shd w:val="clear" w:color="auto" w:fill="FFFFFF"/>
            </w:pPr>
            <w:r w:rsidRPr="00D55F44">
              <w:t>-ценности научного познания:</w:t>
            </w:r>
          </w:p>
          <w:p w:rsidR="002779D9" w:rsidRPr="00D55F44" w:rsidRDefault="002779D9" w:rsidP="002779D9">
            <w:pPr>
              <w:shd w:val="clear" w:color="auto" w:fill="FFFFFF"/>
            </w:pPr>
            <w:r w:rsidRPr="00D55F44">
              <w:t>-</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79D9" w:rsidRPr="00D55F44" w:rsidRDefault="002779D9" w:rsidP="002779D9">
            <w:pPr>
              <w:shd w:val="clear" w:color="auto" w:fill="FFFFFF"/>
            </w:pPr>
            <w:r w:rsidRPr="00D55F44">
              <w:t>-совершенствование языковой и читательской культуры как средства взаимодействия между людьми и познания мира;</w:t>
            </w:r>
          </w:p>
          <w:p w:rsidR="002779D9" w:rsidRPr="00D55F44" w:rsidRDefault="002779D9" w:rsidP="002779D9">
            <w:pPr>
              <w:shd w:val="clear" w:color="auto" w:fill="FFFFFF"/>
            </w:pPr>
            <w:r w:rsidRPr="00D55F44">
              <w:t>-осознание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shd w:val="clear" w:color="auto" w:fill="FFFFFF"/>
              <w:rPr>
                <w:b/>
              </w:rPr>
            </w:pPr>
            <w:r w:rsidRPr="00D55F44">
              <w:rPr>
                <w:b/>
              </w:rPr>
              <w:t>Овладение универсальными учебными познавательными действиями:</w:t>
            </w:r>
          </w:p>
          <w:p w:rsidR="002779D9" w:rsidRPr="00D55F44" w:rsidRDefault="002779D9" w:rsidP="002779D9">
            <w:pPr>
              <w:shd w:val="clear" w:color="auto" w:fill="FFFFFF"/>
            </w:pPr>
            <w:r w:rsidRPr="00D55F44">
              <w:t>в) работа с информацией:</w:t>
            </w:r>
          </w:p>
          <w:p w:rsidR="002779D9" w:rsidRPr="00D55F44" w:rsidRDefault="002779D9" w:rsidP="002779D9">
            <w:pPr>
              <w:shd w:val="clear" w:color="auto" w:fill="FFFFFF"/>
              <w:suppressAutoHyphens/>
            </w:pPr>
            <w:r w:rsidRPr="00D55F44">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779D9" w:rsidRPr="00D55F44" w:rsidRDefault="002779D9" w:rsidP="002779D9">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r w:rsidR="002779D9" w:rsidRPr="00D55F44" w:rsidTr="002779D9">
        <w:trPr>
          <w:trHeight w:val="373"/>
        </w:trPr>
        <w:tc>
          <w:tcPr>
            <w:tcW w:w="1358"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suppressAutoHyphens/>
              <w:rPr>
                <w:rFonts w:eastAsia="Calibri"/>
                <w:lang w:eastAsia="zh-CN"/>
              </w:rPr>
            </w:pPr>
            <w:r w:rsidRPr="00D55F44">
              <w:rPr>
                <w:iCs/>
              </w:rPr>
              <w:lastRenderedPageBreak/>
              <w:t>ОК 08</w:t>
            </w:r>
            <w:proofErr w:type="gramStart"/>
            <w:r w:rsidRPr="00D55F44">
              <w:rPr>
                <w:iCs/>
              </w:rPr>
              <w:t xml:space="preserve"> </w:t>
            </w:r>
            <w:r w:rsidRPr="00D55F44">
              <w:t>И</w:t>
            </w:r>
            <w:proofErr w:type="gramEnd"/>
            <w:r w:rsidRPr="00D55F44">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jc w:val="both"/>
              <w:rPr>
                <w:rFonts w:eastAsia="Calibri"/>
                <w:shd w:val="clear" w:color="auto" w:fill="FFFFFF"/>
                <w:lang w:eastAsia="zh-CN"/>
              </w:rPr>
            </w:pPr>
            <w:r w:rsidRPr="00D55F44">
              <w:rPr>
                <w:shd w:val="clear" w:color="auto" w:fill="FFFFFF"/>
              </w:rPr>
              <w:t>- готовность к саморазвитию, самостоятельности и самоопределению;</w:t>
            </w:r>
            <w:r w:rsidRPr="00D55F44">
              <w:rPr>
                <w:b/>
                <w:bCs/>
                <w:iCs/>
              </w:rPr>
              <w:t xml:space="preserve"> </w:t>
            </w:r>
          </w:p>
          <w:p w:rsidR="002779D9" w:rsidRPr="00D55F44" w:rsidRDefault="002779D9" w:rsidP="002779D9">
            <w:pPr>
              <w:jc w:val="both"/>
              <w:rPr>
                <w:shd w:val="clear" w:color="auto" w:fill="FFFFFF"/>
              </w:rPr>
            </w:pPr>
            <w:r w:rsidRPr="00D55F44">
              <w:rPr>
                <w:shd w:val="clear" w:color="auto" w:fill="FFFFFF"/>
              </w:rPr>
              <w:t>- наличие мотивации к обучению и личностному развитию;</w:t>
            </w:r>
            <w:r w:rsidRPr="00D55F44">
              <w:rPr>
                <w:b/>
                <w:bCs/>
                <w:iCs/>
              </w:rPr>
              <w:t xml:space="preserve"> </w:t>
            </w:r>
          </w:p>
          <w:p w:rsidR="002779D9" w:rsidRPr="00D55F44" w:rsidRDefault="002779D9" w:rsidP="002779D9">
            <w:pPr>
              <w:jc w:val="both"/>
              <w:rPr>
                <w:b/>
                <w:bCs/>
                <w:shd w:val="clear" w:color="auto" w:fill="FFFFFF"/>
              </w:rPr>
            </w:pPr>
            <w:r w:rsidRPr="00D55F44">
              <w:rPr>
                <w:b/>
                <w:bCs/>
                <w:shd w:val="clear" w:color="auto" w:fill="FFFFFF"/>
              </w:rPr>
              <w:t>В части</w:t>
            </w:r>
            <w:r w:rsidRPr="00D55F44">
              <w:rPr>
                <w:shd w:val="clear" w:color="auto" w:fill="FFFFFF"/>
              </w:rPr>
              <w:t xml:space="preserve"> </w:t>
            </w:r>
            <w:r w:rsidRPr="00D55F44">
              <w:rPr>
                <w:b/>
                <w:bCs/>
                <w:shd w:val="clear" w:color="auto" w:fill="FFFFFF"/>
              </w:rPr>
              <w:t xml:space="preserve">физического воспитания: </w:t>
            </w:r>
          </w:p>
          <w:p w:rsidR="002779D9" w:rsidRPr="00D55F44" w:rsidRDefault="002779D9" w:rsidP="002779D9">
            <w:pPr>
              <w:jc w:val="both"/>
              <w:rPr>
                <w:b/>
                <w:b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здорового и безопасного образа жизни, ответственного отношения к своему здоровью;</w:t>
            </w:r>
            <w:r w:rsidRPr="00D55F44">
              <w:rPr>
                <w:b/>
                <w:bCs/>
                <w:iCs/>
              </w:rPr>
              <w:t xml:space="preserve"> </w:t>
            </w:r>
          </w:p>
          <w:p w:rsidR="002779D9" w:rsidRPr="00D55F44" w:rsidRDefault="002779D9" w:rsidP="002779D9">
            <w:pPr>
              <w:jc w:val="both"/>
            </w:pPr>
            <w:r w:rsidRPr="00D55F44">
              <w:rPr>
                <w:shd w:val="clear" w:color="auto" w:fill="FFFFFF"/>
              </w:rPr>
              <w:t>- потребность в физическом совершенствовании, занятиях спортивно-оздоровительной деятельностью;</w:t>
            </w:r>
          </w:p>
          <w:p w:rsidR="002779D9" w:rsidRPr="00D55F44" w:rsidRDefault="002779D9" w:rsidP="002779D9">
            <w:pPr>
              <w:jc w:val="both"/>
              <w:rPr>
                <w:shd w:val="clear" w:color="auto" w:fill="FFFFFF"/>
              </w:rPr>
            </w:pPr>
            <w:r w:rsidRPr="00D55F44">
              <w:rPr>
                <w:shd w:val="clear" w:color="auto" w:fill="FFFFFF"/>
              </w:rPr>
              <w:t>- активное неприятие вредных привычек и иных форм причинения вреда физическому и психическому здоровью;</w:t>
            </w:r>
            <w:r w:rsidRPr="00D55F44">
              <w:rPr>
                <w:b/>
                <w:bCs/>
                <w:iCs/>
              </w:rPr>
              <w:t xml:space="preserve"> </w:t>
            </w:r>
          </w:p>
          <w:p w:rsidR="002779D9" w:rsidRPr="00D55F44" w:rsidRDefault="002779D9" w:rsidP="002779D9">
            <w:pPr>
              <w:shd w:val="clear" w:color="auto" w:fill="FFFFFF"/>
              <w:jc w:val="both"/>
              <w:textAlignment w:val="baseline"/>
              <w:rPr>
                <w:b/>
                <w:bCs/>
              </w:rPr>
            </w:pPr>
            <w:r w:rsidRPr="00D55F44">
              <w:rPr>
                <w:b/>
                <w:bCs/>
              </w:rPr>
              <w:t>Овладение универсальными регулятивными действиями:</w:t>
            </w:r>
          </w:p>
          <w:p w:rsidR="002779D9" w:rsidRPr="00D55F44" w:rsidRDefault="002779D9" w:rsidP="002779D9">
            <w:pPr>
              <w:shd w:val="clear" w:color="auto" w:fill="FFFFFF"/>
              <w:jc w:val="both"/>
              <w:textAlignment w:val="baseline"/>
              <w:rPr>
                <w:b/>
                <w:bCs/>
              </w:rPr>
            </w:pPr>
            <w:r w:rsidRPr="00D55F44">
              <w:rPr>
                <w:b/>
                <w:bCs/>
              </w:rPr>
              <w:t>а) самоорганизация:</w:t>
            </w:r>
          </w:p>
          <w:p w:rsidR="002779D9" w:rsidRPr="00D55F44" w:rsidRDefault="002779D9" w:rsidP="002779D9">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r w:rsidRPr="00D55F44">
              <w:rPr>
                <w:b/>
                <w:bCs/>
                <w:iCs/>
              </w:rPr>
              <w:t xml:space="preserve"> </w:t>
            </w:r>
          </w:p>
          <w:p w:rsidR="002779D9" w:rsidRPr="00D55F44" w:rsidRDefault="002779D9" w:rsidP="002779D9">
            <w:pPr>
              <w:shd w:val="clear" w:color="auto" w:fill="FFFFFF"/>
              <w:jc w:val="both"/>
              <w:textAlignment w:val="baseline"/>
            </w:pPr>
            <w:r w:rsidRPr="00D55F44">
              <w:t>- давать оценку новым ситуациям;</w:t>
            </w:r>
            <w:r w:rsidRPr="00D55F44">
              <w:rPr>
                <w:b/>
                <w:bCs/>
                <w:iCs/>
              </w:rPr>
              <w:t xml:space="preserve"> </w:t>
            </w:r>
          </w:p>
          <w:p w:rsidR="002779D9" w:rsidRPr="00D55F44" w:rsidRDefault="002779D9" w:rsidP="002779D9">
            <w:pPr>
              <w:shd w:val="clear" w:color="auto" w:fill="FFFFFF"/>
              <w:jc w:val="both"/>
              <w:textAlignment w:val="baseline"/>
            </w:pPr>
            <w:r w:rsidRPr="00D55F44">
              <w:t>- расширять рамки учебного предмета на основе личных предпочтений;</w:t>
            </w:r>
            <w:r w:rsidRPr="00D55F44">
              <w:rPr>
                <w:b/>
                <w:bCs/>
                <w:iCs/>
              </w:rPr>
              <w:t xml:space="preserve"> </w:t>
            </w:r>
          </w:p>
          <w:p w:rsidR="002779D9" w:rsidRPr="00D55F44" w:rsidRDefault="002779D9" w:rsidP="002779D9">
            <w:pPr>
              <w:shd w:val="clear" w:color="auto" w:fill="FFFFFF"/>
              <w:jc w:val="both"/>
              <w:textAlignment w:val="baseline"/>
            </w:pPr>
            <w:r w:rsidRPr="00D55F44">
              <w:t>- делать осознанный выбор, аргументировать его, брать ответственность за решение;</w:t>
            </w:r>
            <w:r w:rsidRPr="00D55F44">
              <w:rPr>
                <w:b/>
                <w:bCs/>
                <w:iCs/>
              </w:rPr>
              <w:t xml:space="preserve"> </w:t>
            </w:r>
          </w:p>
          <w:p w:rsidR="002779D9" w:rsidRPr="00D55F44" w:rsidRDefault="002779D9" w:rsidP="002779D9">
            <w:pPr>
              <w:shd w:val="clear" w:color="auto" w:fill="FFFFFF"/>
              <w:jc w:val="both"/>
              <w:textAlignment w:val="baseline"/>
            </w:pPr>
            <w:r w:rsidRPr="00D55F44">
              <w:t>- оценивать приобретенный опыт;</w:t>
            </w:r>
            <w:r w:rsidRPr="00D55F44">
              <w:rPr>
                <w:b/>
                <w:bCs/>
                <w:iCs/>
              </w:rPr>
              <w:t xml:space="preserve"> </w:t>
            </w:r>
          </w:p>
          <w:p w:rsidR="002779D9" w:rsidRPr="00D55F44" w:rsidRDefault="002779D9" w:rsidP="002779D9">
            <w:pPr>
              <w:suppressAutoHyphens/>
              <w:rPr>
                <w:rFonts w:eastAsia="Calibri"/>
                <w:lang w:eastAsia="zh-CN"/>
              </w:rPr>
            </w:pPr>
            <w:r w:rsidRPr="00D55F44">
              <w:t xml:space="preserve">- способствовать формированию и проявлению широкой эрудиции в разных </w:t>
            </w:r>
            <w:r w:rsidRPr="00D55F44">
              <w:lastRenderedPageBreak/>
              <w:t xml:space="preserve">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rsidR="002779D9" w:rsidRPr="00D55F44" w:rsidRDefault="002779D9" w:rsidP="002779D9">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79D9" w:rsidRPr="00D55F44" w:rsidRDefault="002779D9" w:rsidP="002779D9">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779D9" w:rsidRPr="00D55F44" w:rsidRDefault="002779D9" w:rsidP="002779D9">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779D9" w:rsidRPr="00D55F44" w:rsidRDefault="002779D9" w:rsidP="002779D9">
            <w:pPr>
              <w:widowControl w:val="0"/>
              <w:jc w:val="both"/>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79D9" w:rsidRPr="00D55F44" w:rsidRDefault="002779D9" w:rsidP="002779D9">
            <w:pPr>
              <w:widowControl w:val="0"/>
              <w:jc w:val="both"/>
            </w:pPr>
            <w:r w:rsidRPr="00D55F44">
              <w:t xml:space="preserve">- владеть техническими приемами и двигательными действиями базовых видов </w:t>
            </w:r>
            <w:r w:rsidRPr="00D55F44">
              <w:lastRenderedPageBreak/>
              <w:t>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779D9" w:rsidRPr="00D55F44" w:rsidRDefault="002779D9" w:rsidP="002779D9">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bl>
    <w:p w:rsidR="002779D9" w:rsidRPr="00D55F44" w:rsidRDefault="002779D9" w:rsidP="002779D9">
      <w:pPr>
        <w:jc w:val="both"/>
      </w:pPr>
    </w:p>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jc w:val="center"/>
              <w:rPr>
                <w:b/>
              </w:rPr>
            </w:pPr>
            <w:r w:rsidRPr="00D55F44">
              <w:rPr>
                <w:b/>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iCs/>
              </w:rPr>
            </w:pPr>
            <w:r w:rsidRPr="00D55F44">
              <w:rPr>
                <w:b/>
                <w:iCs/>
              </w:rPr>
              <w:t>Объем в часах</w:t>
            </w: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sidRPr="00D55F44">
              <w:rPr>
                <w:b/>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jc w:val="center"/>
              <w:rPr>
                <w:b/>
                <w:iCs/>
              </w:rPr>
            </w:pPr>
            <w:r>
              <w:rPr>
                <w:b/>
                <w:iCs/>
              </w:rPr>
              <w:t>108</w:t>
            </w: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sidRPr="00D55F44">
              <w:rPr>
                <w:b/>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suppressAutoHyphens/>
              <w:jc w:val="center"/>
              <w:rPr>
                <w:b/>
                <w:iCs/>
              </w:rPr>
            </w:pP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sidRPr="00D55F44">
              <w:rPr>
                <w:b/>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suppressAutoHyphens/>
              <w:jc w:val="center"/>
              <w:rPr>
                <w:b/>
                <w:iCs/>
                <w:lang w:val="en-US"/>
              </w:rPr>
            </w:pPr>
            <w:r>
              <w:rPr>
                <w:b/>
                <w:iCs/>
              </w:rPr>
              <w:t>72</w:t>
            </w:r>
          </w:p>
        </w:tc>
      </w:tr>
      <w:tr w:rsidR="002779D9" w:rsidRPr="00D55F44" w:rsidTr="002779D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iCs/>
              </w:rPr>
            </w:pPr>
            <w:r w:rsidRPr="00D55F44">
              <w:t>в т. ч.:</w:t>
            </w: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pPr>
            <w:r w:rsidRPr="00D55F44">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CE39C0" w:rsidRDefault="00785656" w:rsidP="002779D9">
            <w:pPr>
              <w:suppressAutoHyphens/>
              <w:jc w:val="center"/>
              <w:rPr>
                <w:iCs/>
              </w:rPr>
            </w:pPr>
            <w:r>
              <w:rPr>
                <w:iCs/>
              </w:rPr>
              <w:t>12</w:t>
            </w: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pPr>
            <w:r w:rsidRPr="00D55F44">
              <w:t>практические занятия</w:t>
            </w:r>
            <w:r w:rsidRPr="00D55F44">
              <w:rPr>
                <w:i/>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785656" w:rsidRDefault="00785656" w:rsidP="002779D9">
            <w:pPr>
              <w:suppressAutoHyphens/>
              <w:jc w:val="center"/>
              <w:rPr>
                <w:iCs/>
              </w:rPr>
            </w:pPr>
            <w:r>
              <w:rPr>
                <w:iCs/>
              </w:rPr>
              <w:t>60</w:t>
            </w:r>
          </w:p>
        </w:tc>
      </w:tr>
      <w:tr w:rsidR="002779D9" w:rsidRPr="00D55F44" w:rsidTr="002779D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suppressAutoHyphens/>
              <w:rPr>
                <w:b/>
              </w:rPr>
            </w:pPr>
            <w:r>
              <w:rPr>
                <w:b/>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suppressAutoHyphens/>
              <w:jc w:val="center"/>
              <w:rPr>
                <w:b/>
                <w:iCs/>
              </w:rPr>
            </w:pPr>
            <w:r>
              <w:rPr>
                <w:b/>
                <w:iCs/>
              </w:rPr>
              <w:t>36</w:t>
            </w:r>
          </w:p>
        </w:tc>
      </w:tr>
      <w:tr w:rsidR="002779D9" w:rsidRPr="00D55F44" w:rsidTr="002779D9">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iCs/>
              </w:rPr>
            </w:pPr>
            <w:r w:rsidRPr="00D55F44">
              <w:rPr>
                <w:b/>
                <w:iCs/>
              </w:rPr>
              <w:t xml:space="preserve">Промежуточная аттестация </w:t>
            </w:r>
          </w:p>
          <w:p w:rsidR="002779D9" w:rsidRPr="00D55F44" w:rsidRDefault="002779D9" w:rsidP="002779D9">
            <w:pPr>
              <w:suppressAutoHyphens/>
              <w:rPr>
                <w:b/>
                <w:i/>
              </w:rPr>
            </w:pPr>
            <w:r w:rsidRPr="00D55F44">
              <w:rPr>
                <w:b/>
                <w:iCs/>
              </w:rPr>
              <w:t>(</w:t>
            </w:r>
            <w:r w:rsidRPr="00D55F44">
              <w:rPr>
                <w:b/>
              </w:rPr>
              <w:t xml:space="preserve">дифференцированный </w:t>
            </w:r>
            <w:r w:rsidRPr="00D55F44">
              <w:rPr>
                <w:b/>
                <w:iCs/>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2779D9" w:rsidRPr="00CE39C0" w:rsidRDefault="002779D9" w:rsidP="002779D9">
            <w:pPr>
              <w:suppressAutoHyphens/>
              <w:jc w:val="center"/>
              <w:rPr>
                <w:b/>
                <w:iCs/>
              </w:rPr>
            </w:pP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«ООД.10 ОБЖ»</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CE39C0">
        <w:rPr>
          <w:b/>
        </w:rPr>
        <w:t>40.02.01 Право и организация социального обеспечения</w:t>
      </w:r>
    </w:p>
    <w:p w:rsidR="002779D9" w:rsidRPr="00D55F44" w:rsidRDefault="002779D9" w:rsidP="002779D9">
      <w:pPr>
        <w:pStyle w:val="a9"/>
        <w:numPr>
          <w:ilvl w:val="1"/>
          <w:numId w:val="33"/>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3"/>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ind w:firstLine="360"/>
        <w:jc w:val="both"/>
      </w:pPr>
      <w:r w:rsidRPr="00D55F44">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D55F44">
        <w:rPr>
          <w:b/>
        </w:rPr>
        <w:t>1.3.1. Цели дисциплины</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xml:space="preserve">Содержание программы общеобразовательной дисциплины «Основы безопасности жизнедеятельности» направлено на достижение следующих целей: формирование </w:t>
      </w:r>
      <w:r w:rsidRPr="00D55F44">
        <w:lastRenderedPageBreak/>
        <w:t>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2779D9" w:rsidRPr="00D55F44" w:rsidRDefault="002779D9" w:rsidP="002779D9">
      <w:pPr>
        <w:ind w:firstLine="709"/>
        <w:jc w:val="both"/>
      </w:pPr>
    </w:p>
    <w:p w:rsidR="002779D9" w:rsidRPr="00D55F44" w:rsidRDefault="002779D9" w:rsidP="002779D9">
      <w:pPr>
        <w:ind w:firstLine="709"/>
        <w:jc w:val="both"/>
        <w:rPr>
          <w:b/>
        </w:rPr>
      </w:pPr>
      <w:r w:rsidRPr="00D55F44">
        <w:rPr>
          <w:b/>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w:t>
      </w:r>
    </w:p>
    <w:tbl>
      <w:tblPr>
        <w:tblW w:w="10065" w:type="dxa"/>
        <w:jc w:val="center"/>
        <w:tblLayout w:type="fixed"/>
        <w:tblLook w:val="04A0" w:firstRow="1" w:lastRow="0" w:firstColumn="1" w:lastColumn="0" w:noHBand="0" w:noVBand="1"/>
      </w:tblPr>
      <w:tblGrid>
        <w:gridCol w:w="10065"/>
      </w:tblGrid>
      <w:tr w:rsidR="002779D9" w:rsidRPr="00D55F44" w:rsidTr="002779D9">
        <w:trPr>
          <w:jc w:val="center"/>
        </w:trPr>
        <w:tc>
          <w:tcPr>
            <w:tcW w:w="10063" w:type="dxa"/>
            <w:hideMark/>
          </w:tcPr>
          <w:p w:rsidR="002779D9" w:rsidRPr="00D55F44" w:rsidRDefault="002779D9" w:rsidP="002779D9">
            <w:pPr>
              <w:ind w:left="57" w:right="57"/>
              <w:jc w:val="both"/>
            </w:pPr>
            <w:proofErr w:type="gramStart"/>
            <w:r w:rsidRPr="00D55F44">
              <w:t>ОК</w:t>
            </w:r>
            <w:proofErr w:type="gramEnd"/>
            <w:r w:rsidRPr="00D55F44">
              <w:t xml:space="preserve"> 01. Выбирать способы решения задач профессиональной деятельности применительно </w:t>
            </w:r>
            <w:r w:rsidRPr="00D55F44">
              <w:br/>
              <w:t>к различным контекстам</w:t>
            </w:r>
          </w:p>
        </w:tc>
      </w:tr>
      <w:tr w:rsidR="002779D9" w:rsidRPr="00D55F44" w:rsidTr="002779D9">
        <w:trPr>
          <w:jc w:val="center"/>
        </w:trPr>
        <w:tc>
          <w:tcPr>
            <w:tcW w:w="10063" w:type="dxa"/>
            <w:hideMark/>
          </w:tcPr>
          <w:p w:rsidR="002779D9" w:rsidRPr="00D55F44" w:rsidRDefault="002779D9" w:rsidP="002779D9">
            <w:pPr>
              <w:ind w:left="57" w:right="57"/>
              <w:jc w:val="both"/>
              <w:rPr>
                <w:b/>
              </w:rPr>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79D9" w:rsidRPr="00D55F44" w:rsidTr="002779D9">
        <w:trPr>
          <w:jc w:val="center"/>
        </w:trPr>
        <w:tc>
          <w:tcPr>
            <w:tcW w:w="10063" w:type="dxa"/>
            <w:hideMark/>
          </w:tcPr>
          <w:p w:rsidR="002779D9" w:rsidRPr="00D55F44" w:rsidRDefault="002779D9" w:rsidP="002779D9">
            <w:pPr>
              <w:ind w:left="57" w:right="57"/>
              <w:jc w:val="both"/>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779D9" w:rsidRPr="00D55F44" w:rsidTr="002779D9">
        <w:trPr>
          <w:jc w:val="center"/>
        </w:trPr>
        <w:tc>
          <w:tcPr>
            <w:tcW w:w="10063" w:type="dxa"/>
            <w:hideMark/>
          </w:tcPr>
          <w:p w:rsidR="002779D9" w:rsidRPr="00D55F44" w:rsidRDefault="002779D9" w:rsidP="002779D9">
            <w:pPr>
              <w:ind w:left="57" w:right="57"/>
              <w:jc w:val="both"/>
              <w:rPr>
                <w:b/>
              </w:rPr>
            </w:pPr>
            <w:proofErr w:type="gramStart"/>
            <w:r w:rsidRPr="00D55F44">
              <w:t>ОК</w:t>
            </w:r>
            <w:proofErr w:type="gramEnd"/>
            <w:r w:rsidRPr="00D55F44">
              <w:t xml:space="preserve"> 04. Эффективно взаимодействовать и работать в коллективе и команде</w:t>
            </w:r>
          </w:p>
        </w:tc>
      </w:tr>
      <w:tr w:rsidR="002779D9" w:rsidRPr="00D55F44" w:rsidTr="002779D9">
        <w:trPr>
          <w:jc w:val="center"/>
        </w:trPr>
        <w:tc>
          <w:tcPr>
            <w:tcW w:w="10063" w:type="dxa"/>
            <w:hideMark/>
          </w:tcPr>
          <w:p w:rsidR="002779D9" w:rsidRPr="00D55F44" w:rsidRDefault="002779D9" w:rsidP="002779D9">
            <w:pPr>
              <w:ind w:left="57" w:right="57"/>
              <w:jc w:val="both"/>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779D9" w:rsidRPr="00D55F44" w:rsidTr="002779D9">
        <w:trPr>
          <w:jc w:val="center"/>
        </w:trPr>
        <w:tc>
          <w:tcPr>
            <w:tcW w:w="10063" w:type="dxa"/>
            <w:hideMark/>
          </w:tcPr>
          <w:p w:rsidR="002779D9" w:rsidRPr="00D55F44" w:rsidRDefault="002779D9" w:rsidP="002779D9">
            <w:pPr>
              <w:ind w:left="57" w:right="57"/>
              <w:jc w:val="both"/>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79D9" w:rsidRPr="00D55F44" w:rsidTr="002779D9">
        <w:trPr>
          <w:trHeight w:val="841"/>
          <w:jc w:val="center"/>
        </w:trPr>
        <w:tc>
          <w:tcPr>
            <w:tcW w:w="10063" w:type="dxa"/>
            <w:hideMark/>
          </w:tcPr>
          <w:p w:rsidR="002779D9" w:rsidRPr="00D55F44" w:rsidRDefault="002779D9" w:rsidP="002779D9">
            <w:pPr>
              <w:ind w:left="57" w:right="57"/>
              <w:jc w:val="both"/>
            </w:pPr>
            <w:proofErr w:type="gramStart"/>
            <w:r w:rsidRPr="00D55F44">
              <w:t>ОК</w:t>
            </w:r>
            <w:proofErr w:type="gramEnd"/>
            <w:r w:rsidRPr="00D55F44">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2779D9" w:rsidRDefault="002779D9" w:rsidP="002779D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3057"/>
        <w:gridCol w:w="3266"/>
      </w:tblGrid>
      <w:tr w:rsidR="002779D9" w:rsidRPr="00D55F44" w:rsidTr="00785656">
        <w:trPr>
          <w:trHeight w:val="416"/>
        </w:trPr>
        <w:tc>
          <w:tcPr>
            <w:tcW w:w="1697" w:type="pct"/>
            <w:vMerge w:val="restar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Код и наименование формируемых компетенций</w:t>
            </w:r>
          </w:p>
        </w:tc>
        <w:tc>
          <w:tcPr>
            <w:tcW w:w="3303" w:type="pct"/>
            <w:gridSpan w:val="2"/>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Планируемые образовательные результаты обучения</w:t>
            </w:r>
          </w:p>
        </w:tc>
      </w:tr>
      <w:tr w:rsidR="002779D9" w:rsidRPr="00D55F44" w:rsidTr="00785656">
        <w:trPr>
          <w:trHeight w:val="71"/>
        </w:trPr>
        <w:tc>
          <w:tcPr>
            <w:tcW w:w="1697"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b/>
              </w:rPr>
            </w:pPr>
          </w:p>
        </w:tc>
        <w:tc>
          <w:tcPr>
            <w:tcW w:w="1597"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Общие</w:t>
            </w:r>
          </w:p>
        </w:tc>
        <w:tc>
          <w:tcPr>
            <w:tcW w:w="1705"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b/>
              </w:rPr>
            </w:pPr>
            <w:r w:rsidRPr="00D55F44">
              <w:rPr>
                <w:b/>
              </w:rPr>
              <w:t>Дисциплинарные</w:t>
            </w:r>
          </w:p>
        </w:tc>
      </w:tr>
      <w:tr w:rsidR="002779D9" w:rsidRPr="00D55F44" w:rsidTr="00785656">
        <w:trPr>
          <w:trHeight w:val="690"/>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widowControl w:val="0"/>
              <w:ind w:left="177" w:firstLine="253"/>
              <w:rPr>
                <w:b/>
              </w:rPr>
            </w:pPr>
            <w:proofErr w:type="gramStart"/>
            <w:r w:rsidRPr="00D55F44">
              <w:rPr>
                <w:b/>
              </w:rPr>
              <w:t>ОК</w:t>
            </w:r>
            <w:proofErr w:type="gramEnd"/>
            <w:r w:rsidRPr="00D55F44">
              <w:rPr>
                <w:b/>
              </w:rPr>
              <w:t xml:space="preserve"> 01.</w:t>
            </w:r>
            <w:r w:rsidRPr="00D55F44">
              <w:t xml:space="preserve"> Выбирать способы решения задач профессиональной деятельности применительно </w:t>
            </w:r>
            <w:r w:rsidRPr="00D55F44">
              <w:br/>
              <w:t>к различным контекстам</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b/>
                <w:shd w:val="clear" w:color="auto" w:fill="FFFFFF"/>
              </w:rPr>
            </w:pPr>
            <w:r w:rsidRPr="00D55F44">
              <w:rPr>
                <w:b/>
                <w:shd w:val="clear" w:color="auto" w:fill="FFFFFF"/>
              </w:rPr>
              <w:t>В части трудового воспитания:</w:t>
            </w:r>
          </w:p>
          <w:p w:rsidR="002779D9" w:rsidRPr="00D55F44" w:rsidRDefault="002779D9" w:rsidP="002779D9">
            <w:pPr>
              <w:jc w:val="both"/>
            </w:pPr>
            <w:r w:rsidRPr="00D55F44">
              <w:rPr>
                <w:shd w:val="clear" w:color="auto" w:fill="FFFFFF"/>
              </w:rPr>
              <w:t>- готовность к труду, осознание ценности мастерства, трудолюбие;</w:t>
            </w:r>
            <w:r w:rsidRPr="00D55F44">
              <w:rPr>
                <w:iCs/>
              </w:rPr>
              <w:t xml:space="preserve"> </w:t>
            </w:r>
          </w:p>
          <w:p w:rsidR="002779D9" w:rsidRPr="00D55F44" w:rsidRDefault="002779D9" w:rsidP="002779D9">
            <w:pPr>
              <w:jc w:val="both"/>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rPr>
              <w:t xml:space="preserve"> </w:t>
            </w:r>
          </w:p>
          <w:p w:rsidR="002779D9" w:rsidRPr="00D55F44" w:rsidRDefault="002779D9" w:rsidP="002779D9">
            <w:pPr>
              <w:jc w:val="both"/>
              <w:rPr>
                <w:strike/>
                <w:shd w:val="clear" w:color="auto" w:fill="FFFFFF"/>
              </w:rPr>
            </w:pPr>
            <w:r w:rsidRPr="00D55F44">
              <w:rPr>
                <w:shd w:val="clear" w:color="auto" w:fill="FFFFFF"/>
              </w:rPr>
              <w:t>- интерес к различным сферам профессиональной деятельности,</w:t>
            </w:r>
          </w:p>
          <w:p w:rsidR="002779D9" w:rsidRPr="00D55F44" w:rsidRDefault="002779D9" w:rsidP="002779D9">
            <w:pPr>
              <w:jc w:val="both"/>
              <w:rPr>
                <w:rStyle w:val="dt-m"/>
                <w:b/>
              </w:rPr>
            </w:pPr>
            <w:r w:rsidRPr="00D55F44">
              <w:rPr>
                <w:b/>
                <w:shd w:val="clear" w:color="auto" w:fill="FFFFFF"/>
              </w:rPr>
              <w:t>Овладение универсальными учебными познавательными действиями:</w:t>
            </w:r>
          </w:p>
          <w:p w:rsidR="002779D9" w:rsidRPr="00D55F44" w:rsidRDefault="002779D9" w:rsidP="002779D9">
            <w:pPr>
              <w:jc w:val="both"/>
            </w:pPr>
            <w:r w:rsidRPr="00D55F44">
              <w:rPr>
                <w:rStyle w:val="dt-m"/>
                <w:b/>
                <w:shd w:val="clear" w:color="auto" w:fill="FFFFFF"/>
              </w:rPr>
              <w:t xml:space="preserve"> а) </w:t>
            </w:r>
            <w:r w:rsidRPr="00D55F44">
              <w:rPr>
                <w:b/>
                <w:shd w:val="clear" w:color="auto" w:fill="FFFFFF"/>
              </w:rPr>
              <w:t>базовые логические действия:</w:t>
            </w:r>
          </w:p>
          <w:p w:rsidR="002779D9" w:rsidRPr="00D55F44" w:rsidRDefault="002779D9" w:rsidP="002779D9">
            <w:pPr>
              <w:jc w:val="both"/>
            </w:pPr>
            <w:r w:rsidRPr="00D55F44">
              <w:rPr>
                <w:shd w:val="clear" w:color="auto" w:fill="FFFFFF"/>
              </w:rPr>
              <w:t xml:space="preserve">- самостоятельно </w:t>
            </w:r>
            <w:r w:rsidRPr="00D55F44">
              <w:rPr>
                <w:shd w:val="clear" w:color="auto" w:fill="FFFFFF"/>
              </w:rPr>
              <w:lastRenderedPageBreak/>
              <w:t xml:space="preserve">формулировать и актуализировать проблему, рассматривать ее всесторонне;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rsidR="002779D9" w:rsidRPr="00D55F44" w:rsidRDefault="002779D9" w:rsidP="002779D9">
            <w:pPr>
              <w:jc w:val="both"/>
            </w:pPr>
            <w:r w:rsidRPr="00D55F44">
              <w:t>- развивать креативное мышление при решении жизненных проблем</w:t>
            </w:r>
            <w:r w:rsidRPr="00D55F44">
              <w:rPr>
                <w:iCs/>
              </w:rPr>
              <w:t xml:space="preserve"> </w:t>
            </w:r>
          </w:p>
          <w:p w:rsidR="002779D9" w:rsidRPr="00D55F44" w:rsidRDefault="002779D9" w:rsidP="002779D9">
            <w:pPr>
              <w:jc w:val="both"/>
              <w:rPr>
                <w:b/>
                <w:shd w:val="clear" w:color="auto" w:fill="FFFFFF"/>
              </w:rPr>
            </w:pPr>
            <w:r w:rsidRPr="00D55F44">
              <w:rPr>
                <w:rStyle w:val="dt-m"/>
                <w:b/>
                <w:shd w:val="clear" w:color="auto" w:fill="FFFFFF"/>
              </w:rPr>
              <w:t>б)</w:t>
            </w:r>
            <w:r w:rsidRPr="00D55F44">
              <w:rPr>
                <w:b/>
                <w:shd w:val="clear" w:color="auto" w:fill="FFFFFF"/>
              </w:rPr>
              <w:t> базовые исследовательские действия:</w:t>
            </w:r>
          </w:p>
          <w:p w:rsidR="002779D9" w:rsidRPr="00D55F44" w:rsidRDefault="002779D9" w:rsidP="002779D9">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rsidR="002779D9" w:rsidRPr="00D55F44" w:rsidRDefault="002779D9" w:rsidP="002779D9">
            <w:pPr>
              <w:shd w:val="clear" w:color="auto" w:fill="FFFFFF"/>
              <w:jc w:val="both"/>
              <w:textAlignment w:val="baseline"/>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2779D9" w:rsidRPr="00D55F44" w:rsidRDefault="002779D9" w:rsidP="002779D9">
            <w:pPr>
              <w:shd w:val="clear" w:color="auto" w:fill="FFFFFF"/>
              <w:jc w:val="both"/>
              <w:textAlignment w:val="baseline"/>
              <w:rPr>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2779D9" w:rsidRPr="00D55F44" w:rsidRDefault="002779D9" w:rsidP="002779D9">
            <w:pPr>
              <w:shd w:val="clear" w:color="auto" w:fill="FFFFFF"/>
              <w:jc w:val="both"/>
              <w:textAlignment w:val="baseline"/>
            </w:pPr>
            <w:r w:rsidRPr="00D55F44">
              <w:t xml:space="preserve">- уметь переносить знания в познавательную и </w:t>
            </w:r>
            <w:r w:rsidRPr="00D55F44">
              <w:lastRenderedPageBreak/>
              <w:t>практическую области жизнедеятельности;</w:t>
            </w:r>
          </w:p>
          <w:p w:rsidR="002779D9" w:rsidRPr="00D55F44" w:rsidRDefault="002779D9" w:rsidP="002779D9">
            <w:pPr>
              <w:shd w:val="clear" w:color="auto" w:fill="FFFFFF"/>
              <w:jc w:val="both"/>
              <w:textAlignment w:val="baseline"/>
            </w:pPr>
            <w:r w:rsidRPr="00D55F44">
              <w:t>- уметь интегрировать знания из разных предметных областей;</w:t>
            </w:r>
            <w:r w:rsidRPr="00D55F44">
              <w:rPr>
                <w:iCs/>
              </w:rPr>
              <w:t xml:space="preserve"> </w:t>
            </w:r>
          </w:p>
          <w:p w:rsidR="002779D9" w:rsidRPr="00D55F44" w:rsidRDefault="002779D9" w:rsidP="002779D9">
            <w:pPr>
              <w:shd w:val="clear" w:color="auto" w:fill="FFFFFF"/>
              <w:jc w:val="both"/>
              <w:textAlignment w:val="baseline"/>
            </w:pPr>
            <w:r w:rsidRPr="00D55F44">
              <w:t>- выдвигать новые идеи, предлагать оригинальные подходы и решения;</w:t>
            </w:r>
            <w:r w:rsidRPr="00D55F44">
              <w:rPr>
                <w:iCs/>
              </w:rPr>
              <w:t xml:space="preserve"> </w:t>
            </w:r>
          </w:p>
          <w:p w:rsidR="002779D9" w:rsidRPr="00D55F44" w:rsidRDefault="002779D9" w:rsidP="002779D9">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pPr>
            <w:r w:rsidRPr="00D55F44">
              <w:lastRenderedPageBreak/>
              <w:t xml:space="preserve">- сформировать представления о возможных источниках опасности </w:t>
            </w:r>
            <w:proofErr w:type="gramStart"/>
            <w:r w:rsidRPr="00D55F44">
              <w:t>в</w:t>
            </w:r>
            <w:proofErr w:type="gramEnd"/>
          </w:p>
          <w:p w:rsidR="002779D9" w:rsidRPr="00D55F44" w:rsidRDefault="002779D9" w:rsidP="002779D9">
            <w:pPr>
              <w:ind w:left="57" w:right="57"/>
            </w:pPr>
            <w:proofErr w:type="gramStart"/>
            <w:r w:rsidRPr="00D55F44">
              <w:t>различных ситуациях (в быту, транспорте, общественных местах, в природной</w:t>
            </w:r>
            <w:proofErr w:type="gramEnd"/>
          </w:p>
          <w:p w:rsidR="002779D9" w:rsidRPr="00D55F44" w:rsidRDefault="002779D9" w:rsidP="002779D9">
            <w:pPr>
              <w:ind w:left="57" w:right="57"/>
            </w:pPr>
            <w:r w:rsidRPr="00D55F44">
              <w:t>среде, в социуме, в цифровой среде); владение основными способами</w:t>
            </w:r>
          </w:p>
          <w:p w:rsidR="002779D9" w:rsidRPr="00D55F44" w:rsidRDefault="002779D9" w:rsidP="002779D9">
            <w:pPr>
              <w:ind w:left="57" w:right="57"/>
            </w:pPr>
            <w:r w:rsidRPr="00D55F44">
              <w:t xml:space="preserve">предупреждения опасных и экстремальных ситуаций; </w:t>
            </w:r>
          </w:p>
          <w:p w:rsidR="002779D9" w:rsidRPr="00D55F44" w:rsidRDefault="002779D9" w:rsidP="002779D9">
            <w:pPr>
              <w:ind w:left="57" w:right="57"/>
              <w:rPr>
                <w:b/>
              </w:rPr>
            </w:pPr>
            <w:r w:rsidRPr="00D55F44">
              <w:t>- знать порядок действий в экстремальных и чрезвычайных ситуациях</w:t>
            </w:r>
          </w:p>
        </w:tc>
      </w:tr>
      <w:tr w:rsidR="002779D9" w:rsidRPr="00D55F44" w:rsidTr="00785656">
        <w:trPr>
          <w:trHeight w:val="983"/>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xml:space="preserve"> 02.</w:t>
            </w:r>
            <w:r w:rsidRPr="00D55F44">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b/>
                <w:shd w:val="clear" w:color="auto" w:fill="FFFFFF"/>
              </w:rPr>
            </w:pPr>
            <w:r w:rsidRPr="00D55F44">
              <w:rPr>
                <w:b/>
                <w:shd w:val="clear" w:color="auto" w:fill="FFFFFF"/>
              </w:rPr>
              <w:t>В области ценности научного познания:</w:t>
            </w:r>
          </w:p>
          <w:p w:rsidR="002779D9" w:rsidRPr="00D55F44" w:rsidRDefault="002779D9" w:rsidP="002779D9">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iCs/>
              </w:rPr>
              <w:t xml:space="preserve"> </w:t>
            </w:r>
          </w:p>
          <w:p w:rsidR="002779D9" w:rsidRPr="00D55F44" w:rsidRDefault="002779D9" w:rsidP="002779D9">
            <w:pPr>
              <w:jc w:val="both"/>
            </w:pPr>
            <w:r w:rsidRPr="00D55F44">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iCs/>
              </w:rPr>
            </w:pPr>
            <w:r w:rsidRPr="00D55F44">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Style w:val="dt-m"/>
                <w:b/>
                <w:shd w:val="clear" w:color="auto" w:fill="FFFFFF"/>
              </w:rPr>
            </w:pPr>
            <w:r w:rsidRPr="00D55F44">
              <w:rPr>
                <w:b/>
                <w:shd w:val="clear" w:color="auto" w:fill="FFFFFF"/>
              </w:rPr>
              <w:t>Овладение универсальными учебными познавательными действиями:</w:t>
            </w:r>
          </w:p>
          <w:p w:rsidR="002779D9" w:rsidRPr="00D55F44" w:rsidRDefault="002779D9" w:rsidP="002779D9">
            <w:pPr>
              <w:shd w:val="clear" w:color="auto" w:fill="FFFFFF"/>
              <w:jc w:val="both"/>
              <w:textAlignment w:val="baseline"/>
            </w:pPr>
            <w:r w:rsidRPr="00D55F44">
              <w:rPr>
                <w:b/>
              </w:rPr>
              <w:t>в) работа с информацией:</w:t>
            </w:r>
          </w:p>
          <w:p w:rsidR="002779D9" w:rsidRPr="00D55F44" w:rsidRDefault="002779D9" w:rsidP="002779D9">
            <w:pPr>
              <w:jc w:val="both"/>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jc w:val="both"/>
            </w:pPr>
            <w:r w:rsidRPr="00D55F44">
              <w:t xml:space="preserve">- создавать тексты в </w:t>
            </w:r>
            <w:r w:rsidRPr="00D55F44">
              <w:lastRenderedPageBreak/>
              <w:t>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jc w:val="both"/>
            </w:pPr>
            <w:r w:rsidRPr="00D55F44">
              <w:t>- оценивать достоверность, легитимность информации, ее соответствие правовым и морально-этическим нормам;</w:t>
            </w:r>
            <w:r w:rsidRPr="00D55F44">
              <w:rPr>
                <w:shd w:val="clear" w:color="auto" w:fill="FFFFFF"/>
              </w:rPr>
              <w:t xml:space="preserve"> </w:t>
            </w:r>
          </w:p>
          <w:p w:rsidR="002779D9" w:rsidRPr="00D55F44" w:rsidRDefault="002779D9" w:rsidP="002779D9">
            <w:pPr>
              <w:jc w:val="both"/>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r w:rsidRPr="00D55F44">
              <w:lastRenderedPageBreak/>
              <w:t xml:space="preserve">- проявить нетерпимость к проявлениям насилия в </w:t>
            </w:r>
            <w:proofErr w:type="gramStart"/>
            <w:r w:rsidRPr="00D55F44">
              <w:t>социальном</w:t>
            </w:r>
            <w:proofErr w:type="gramEnd"/>
          </w:p>
          <w:p w:rsidR="002779D9" w:rsidRPr="00D55F44" w:rsidRDefault="002779D9" w:rsidP="002779D9">
            <w:pPr>
              <w:ind w:left="57" w:right="57"/>
              <w:jc w:val="both"/>
            </w:pPr>
            <w:proofErr w:type="gramStart"/>
            <w:r w:rsidRPr="00D55F44">
              <w:t>взаимодействии</w:t>
            </w:r>
            <w:proofErr w:type="gramEnd"/>
            <w:r w:rsidRPr="00D55F44">
              <w:t xml:space="preserve">; </w:t>
            </w:r>
          </w:p>
          <w:p w:rsidR="002779D9" w:rsidRPr="00D55F44" w:rsidRDefault="002779D9" w:rsidP="002779D9">
            <w:pPr>
              <w:ind w:left="57" w:right="57"/>
              <w:jc w:val="both"/>
            </w:pPr>
            <w:r w:rsidRPr="00D55F44">
              <w:t>- знать о способах безопасного поведения в цифровой среде;</w:t>
            </w:r>
          </w:p>
          <w:p w:rsidR="002779D9" w:rsidRPr="00D55F44" w:rsidRDefault="002779D9" w:rsidP="002779D9">
            <w:pPr>
              <w:ind w:left="57" w:right="57"/>
              <w:jc w:val="both"/>
            </w:pPr>
            <w:r w:rsidRPr="00D55F44">
              <w:t xml:space="preserve">- уметь применять их на практике; </w:t>
            </w:r>
          </w:p>
          <w:p w:rsidR="002779D9" w:rsidRPr="00D55F44" w:rsidRDefault="002779D9" w:rsidP="002779D9">
            <w:pPr>
              <w:ind w:left="57" w:right="57"/>
              <w:jc w:val="both"/>
            </w:pPr>
            <w:r w:rsidRPr="00D55F44">
              <w:t xml:space="preserve">- уметь распознавать опасности </w:t>
            </w:r>
            <w:proofErr w:type="gramStart"/>
            <w:r w:rsidRPr="00D55F44">
              <w:t>в</w:t>
            </w:r>
            <w:proofErr w:type="gramEnd"/>
            <w:r w:rsidRPr="00D55F44">
              <w:t xml:space="preserve"> цифровой</w:t>
            </w:r>
          </w:p>
          <w:p w:rsidR="002779D9" w:rsidRPr="00D55F44" w:rsidRDefault="002779D9" w:rsidP="002779D9">
            <w:pPr>
              <w:ind w:left="57" w:right="57"/>
              <w:jc w:val="both"/>
            </w:pPr>
            <w:proofErr w:type="gramStart"/>
            <w:r w:rsidRPr="00D55F44">
              <w:t>среде (в том числе криминального характера, опасности вовлечения в</w:t>
            </w:r>
            <w:proofErr w:type="gramEnd"/>
          </w:p>
          <w:p w:rsidR="002779D9" w:rsidRPr="00D55F44" w:rsidRDefault="002779D9" w:rsidP="002779D9">
            <w:pPr>
              <w:ind w:left="57" w:right="57"/>
              <w:jc w:val="both"/>
              <w:rPr>
                <w:b/>
              </w:rPr>
            </w:pPr>
            <w:r w:rsidRPr="00D55F44">
              <w:t>деструктивную деятельность) и противодействовать им</w:t>
            </w:r>
          </w:p>
        </w:tc>
      </w:tr>
      <w:tr w:rsidR="002779D9" w:rsidRPr="00D55F44" w:rsidTr="00785656">
        <w:trPr>
          <w:trHeight w:val="562"/>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03.</w:t>
            </w:r>
            <w:r w:rsidRPr="00D55F44">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182"/>
              </w:tabs>
              <w:jc w:val="both"/>
              <w:rPr>
                <w:b/>
                <w:shd w:val="clear" w:color="auto" w:fill="FFFFFF"/>
              </w:rPr>
            </w:pPr>
            <w:r w:rsidRPr="00D55F44">
              <w:rPr>
                <w:shd w:val="clear" w:color="auto" w:fill="FFFFFF"/>
              </w:rPr>
              <w:t xml:space="preserve"> </w:t>
            </w:r>
            <w:r w:rsidRPr="00D55F44">
              <w:rPr>
                <w:b/>
                <w:shd w:val="clear" w:color="auto" w:fill="FFFFFF"/>
              </w:rPr>
              <w:t>В области духовно-нравственного воспитания:</w:t>
            </w:r>
          </w:p>
          <w:p w:rsidR="002779D9" w:rsidRPr="00D55F44" w:rsidRDefault="002779D9" w:rsidP="002779D9">
            <w:pPr>
              <w:jc w:val="both"/>
              <w:rPr>
                <w:i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нравственного сознания, этического поведения;</w:t>
            </w:r>
          </w:p>
          <w:p w:rsidR="002779D9" w:rsidRPr="00D55F44" w:rsidRDefault="002779D9" w:rsidP="002779D9">
            <w:pPr>
              <w:jc w:val="both"/>
            </w:pPr>
            <w:r w:rsidRPr="00D55F44">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2779D9" w:rsidRPr="00D55F44" w:rsidRDefault="002779D9" w:rsidP="002779D9">
            <w:pPr>
              <w:jc w:val="both"/>
            </w:pPr>
            <w:r w:rsidRPr="00D55F44">
              <w:rPr>
                <w:shd w:val="clear" w:color="auto" w:fill="FFFFFF"/>
              </w:rPr>
              <w:t>- осознание личного вклада в построение устойчивого будущего;</w:t>
            </w:r>
          </w:p>
          <w:p w:rsidR="002779D9" w:rsidRPr="00D55F44" w:rsidRDefault="002779D9" w:rsidP="002779D9">
            <w:pPr>
              <w:jc w:val="both"/>
              <w:rPr>
                <w:shd w:val="clear" w:color="auto" w:fill="FFFFFF"/>
              </w:rPr>
            </w:pPr>
            <w:r w:rsidRPr="00D55F44">
              <w:rPr>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w:t>
            </w:r>
            <w:r w:rsidRPr="00D55F44">
              <w:rPr>
                <w:shd w:val="clear" w:color="auto" w:fill="FFFFFF"/>
              </w:rPr>
              <w:lastRenderedPageBreak/>
              <w:t>в соответствии с традициями народов России;</w:t>
            </w:r>
          </w:p>
          <w:p w:rsidR="002779D9" w:rsidRPr="00D55F44" w:rsidRDefault="002779D9" w:rsidP="002779D9">
            <w:pPr>
              <w:shd w:val="clear" w:color="auto" w:fill="FFFFFF"/>
              <w:jc w:val="both"/>
              <w:textAlignment w:val="baseline"/>
              <w:rPr>
                <w:b/>
              </w:rPr>
            </w:pPr>
            <w:r w:rsidRPr="00D55F44">
              <w:rPr>
                <w:b/>
              </w:rPr>
              <w:t>Овладение универсальными регулятивными действиями:</w:t>
            </w:r>
          </w:p>
          <w:p w:rsidR="002779D9" w:rsidRPr="00D55F44" w:rsidRDefault="002779D9" w:rsidP="002779D9">
            <w:pPr>
              <w:shd w:val="clear" w:color="auto" w:fill="FFFFFF"/>
              <w:jc w:val="both"/>
              <w:textAlignment w:val="baseline"/>
              <w:rPr>
                <w:b/>
              </w:rPr>
            </w:pPr>
            <w:r w:rsidRPr="00D55F44">
              <w:rPr>
                <w:b/>
              </w:rPr>
              <w:t>а) самоорганизация:</w:t>
            </w:r>
          </w:p>
          <w:p w:rsidR="002779D9" w:rsidRPr="00D55F44" w:rsidRDefault="002779D9" w:rsidP="002779D9">
            <w:pPr>
              <w:shd w:val="clear" w:color="auto" w:fill="FFFFFF"/>
              <w:jc w:val="both"/>
              <w:textAlignment w:val="baseline"/>
            </w:pPr>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79D9" w:rsidRPr="00D55F44" w:rsidRDefault="002779D9" w:rsidP="002779D9">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p>
          <w:p w:rsidR="002779D9" w:rsidRPr="00D55F44" w:rsidRDefault="002779D9" w:rsidP="002779D9">
            <w:pPr>
              <w:shd w:val="clear" w:color="auto" w:fill="FFFFFF"/>
              <w:jc w:val="both"/>
              <w:textAlignment w:val="baseline"/>
            </w:pPr>
            <w:r w:rsidRPr="00D55F44">
              <w:t>- давать оценку новым ситуациям;</w:t>
            </w:r>
          </w:p>
          <w:p w:rsidR="002779D9" w:rsidRPr="00D55F44" w:rsidRDefault="002779D9" w:rsidP="002779D9">
            <w:pPr>
              <w:jc w:val="both"/>
            </w:pPr>
            <w:r w:rsidRPr="00D55F44">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79D9" w:rsidRPr="00D55F44" w:rsidRDefault="002779D9" w:rsidP="002779D9">
            <w:pPr>
              <w:shd w:val="clear" w:color="auto" w:fill="FFFFFF"/>
              <w:jc w:val="both"/>
              <w:textAlignment w:val="baseline"/>
              <w:rPr>
                <w:b/>
              </w:rPr>
            </w:pPr>
            <w:r w:rsidRPr="00D55F44">
              <w:rPr>
                <w:b/>
              </w:rPr>
              <w:t>б) самоконтроль:</w:t>
            </w:r>
          </w:p>
          <w:p w:rsidR="002779D9" w:rsidRPr="00D55F44" w:rsidRDefault="002779D9" w:rsidP="002779D9">
            <w:pPr>
              <w:shd w:val="clear" w:color="auto" w:fill="FFFFFF"/>
              <w:jc w:val="both"/>
              <w:textAlignment w:val="baseline"/>
            </w:pPr>
            <w:r w:rsidRPr="00D55F44">
              <w:t>- использовать приемы рефлексии для оценки ситуации, выбора верного решения;</w:t>
            </w:r>
          </w:p>
          <w:p w:rsidR="002779D9" w:rsidRPr="00D55F44" w:rsidRDefault="002779D9" w:rsidP="002779D9">
            <w:pPr>
              <w:jc w:val="both"/>
            </w:pPr>
            <w:r w:rsidRPr="00D55F44">
              <w:t>- уметь оценивать риски и своевременно принимать решения по их снижению;</w:t>
            </w:r>
          </w:p>
          <w:p w:rsidR="002779D9" w:rsidRPr="00D55F44" w:rsidRDefault="002779D9" w:rsidP="002779D9">
            <w:pPr>
              <w:shd w:val="clear" w:color="auto" w:fill="FFFFFF"/>
              <w:jc w:val="both"/>
              <w:textAlignment w:val="baseline"/>
              <w:rPr>
                <w:b/>
              </w:rPr>
            </w:pPr>
            <w:r w:rsidRPr="00D55F44">
              <w:rPr>
                <w:b/>
              </w:rPr>
              <w:t xml:space="preserve">в) эмоциональный интеллект, предполагающий </w:t>
            </w:r>
            <w:proofErr w:type="spellStart"/>
            <w:r w:rsidRPr="00D55F44">
              <w:rPr>
                <w:b/>
              </w:rPr>
              <w:t>сформированность</w:t>
            </w:r>
            <w:proofErr w:type="spellEnd"/>
            <w:r w:rsidRPr="00D55F44">
              <w:rPr>
                <w:b/>
              </w:rPr>
              <w:t>:</w:t>
            </w:r>
          </w:p>
          <w:p w:rsidR="002779D9" w:rsidRPr="00D55F44" w:rsidRDefault="002779D9" w:rsidP="002779D9">
            <w:pPr>
              <w:shd w:val="clear" w:color="auto" w:fill="FFFFFF"/>
              <w:jc w:val="both"/>
              <w:textAlignment w:val="baseline"/>
            </w:pPr>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79D9" w:rsidRPr="00D55F44" w:rsidRDefault="002779D9" w:rsidP="002779D9">
            <w:pPr>
              <w:shd w:val="clear" w:color="auto" w:fill="FFFFFF"/>
              <w:jc w:val="both"/>
              <w:textAlignment w:val="baseline"/>
            </w:pPr>
            <w:r w:rsidRPr="00D55F44">
              <w:lastRenderedPageBreak/>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r w:rsidRPr="00D55F44">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2779D9" w:rsidRPr="00D55F44" w:rsidRDefault="002779D9" w:rsidP="002779D9">
            <w:pPr>
              <w:ind w:left="57" w:right="57"/>
              <w:jc w:val="both"/>
            </w:pPr>
            <w:proofErr w:type="gramStart"/>
            <w:r w:rsidRPr="00D55F44">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w:t>
            </w:r>
            <w:r w:rsidRPr="00D55F44">
              <w:lastRenderedPageBreak/>
              <w:t>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rsidR="002779D9" w:rsidRPr="00D55F44" w:rsidRDefault="002779D9" w:rsidP="002779D9">
            <w:pPr>
              <w:ind w:left="57" w:right="57"/>
              <w:jc w:val="both"/>
            </w:pPr>
            <w:r w:rsidRPr="00D55F44">
              <w:t>- сформировать представления о роли России в современном мире;</w:t>
            </w:r>
          </w:p>
          <w:p w:rsidR="002779D9" w:rsidRPr="00D55F44" w:rsidRDefault="002779D9" w:rsidP="002779D9">
            <w:pPr>
              <w:ind w:left="57" w:right="57"/>
              <w:jc w:val="both"/>
            </w:pPr>
            <w:r w:rsidRPr="00D55F44">
              <w:t xml:space="preserve">угрозах военного характера; роли Вооруженных Сил Российской Федерации </w:t>
            </w:r>
            <w:proofErr w:type="gramStart"/>
            <w:r w:rsidRPr="00D55F44">
              <w:t>в</w:t>
            </w:r>
            <w:proofErr w:type="gramEnd"/>
          </w:p>
          <w:p w:rsidR="002779D9" w:rsidRPr="00D55F44" w:rsidRDefault="002779D9" w:rsidP="002779D9">
            <w:pPr>
              <w:ind w:left="57" w:right="57"/>
              <w:jc w:val="both"/>
            </w:pPr>
            <w:proofErr w:type="gramStart"/>
            <w:r w:rsidRPr="00D55F44">
              <w:t>обеспечении</w:t>
            </w:r>
            <w:proofErr w:type="gramEnd"/>
            <w:r w:rsidRPr="00D55F44">
              <w:t xml:space="preserve"> мира; знать основы обороны государства и воинской службы;</w:t>
            </w:r>
          </w:p>
          <w:p w:rsidR="002779D9" w:rsidRPr="00D55F44" w:rsidRDefault="002779D9" w:rsidP="002779D9">
            <w:pPr>
              <w:ind w:left="57" w:right="57"/>
              <w:jc w:val="both"/>
            </w:pPr>
            <w:r w:rsidRPr="00D55F44">
              <w:t>прав и обязанностей гражданина в области гражданской обороны; знать</w:t>
            </w:r>
          </w:p>
          <w:p w:rsidR="002779D9" w:rsidRPr="00D55F44" w:rsidRDefault="002779D9" w:rsidP="002779D9">
            <w:pPr>
              <w:ind w:left="57" w:right="57"/>
              <w:jc w:val="both"/>
              <w:rPr>
                <w:highlight w:val="white"/>
              </w:rPr>
            </w:pPr>
            <w:r w:rsidRPr="00D55F44">
              <w:t>действия при сигналах гражданской обороны</w:t>
            </w:r>
          </w:p>
        </w:tc>
      </w:tr>
      <w:tr w:rsidR="002779D9" w:rsidRPr="00D55F44" w:rsidTr="00785656">
        <w:trPr>
          <w:trHeight w:val="2148"/>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04.</w:t>
            </w:r>
            <w:r w:rsidRPr="00D55F44">
              <w:t> Эффективно взаимодействовать и работать в коллективе и команде</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shd w:val="clear" w:color="auto" w:fill="FFFFFF"/>
              </w:rPr>
            </w:pPr>
            <w:r w:rsidRPr="00D55F44">
              <w:rPr>
                <w:shd w:val="clear" w:color="auto" w:fill="FFFFFF"/>
              </w:rPr>
              <w:t>- готовность к саморазвитию, самостоятельности и самоопределению;</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rPr>
                <w:b/>
              </w:rPr>
            </w:pPr>
            <w:r w:rsidRPr="00D55F44">
              <w:rPr>
                <w:b/>
              </w:rPr>
              <w:t>Овладение универсальными коммуникативными действиями:</w:t>
            </w:r>
          </w:p>
          <w:p w:rsidR="002779D9" w:rsidRPr="00D55F44" w:rsidRDefault="002779D9" w:rsidP="002779D9">
            <w:pPr>
              <w:shd w:val="clear" w:color="auto" w:fill="FFFFFF"/>
              <w:jc w:val="both"/>
              <w:textAlignment w:val="baseline"/>
              <w:rPr>
                <w:b/>
              </w:rPr>
            </w:pPr>
            <w:r w:rsidRPr="00D55F44">
              <w:rPr>
                <w:b/>
              </w:rPr>
              <w:t>б) совместная деятельность:</w:t>
            </w:r>
          </w:p>
          <w:p w:rsidR="002779D9" w:rsidRPr="00D55F44" w:rsidRDefault="002779D9" w:rsidP="002779D9">
            <w:pPr>
              <w:shd w:val="clear" w:color="auto" w:fill="FFFFFF"/>
              <w:jc w:val="both"/>
              <w:textAlignment w:val="baseline"/>
            </w:pPr>
            <w:r w:rsidRPr="00D55F44">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pPr>
            <w:r w:rsidRPr="00D55F44">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pPr>
            <w:r w:rsidRPr="00D55F44">
              <w:t xml:space="preserve">- осуществлять позитивное стратегическое поведение в различных ситуациях, проявлять творчество и воображение, быть </w:t>
            </w:r>
            <w:r w:rsidRPr="00D55F44">
              <w:lastRenderedPageBreak/>
              <w:t>инициативным</w:t>
            </w:r>
          </w:p>
          <w:p w:rsidR="002779D9" w:rsidRPr="00D55F44" w:rsidRDefault="002779D9" w:rsidP="002779D9">
            <w:pPr>
              <w:shd w:val="clear" w:color="auto" w:fill="FFFFFF"/>
              <w:jc w:val="both"/>
              <w:textAlignment w:val="baseline"/>
              <w:rPr>
                <w:b/>
              </w:rPr>
            </w:pPr>
            <w:r w:rsidRPr="00D55F44">
              <w:rPr>
                <w:b/>
              </w:rPr>
              <w:t>Овладение универсальными регулятивными действиями:</w:t>
            </w:r>
          </w:p>
          <w:p w:rsidR="002779D9" w:rsidRPr="00D55F44" w:rsidRDefault="002779D9" w:rsidP="002779D9">
            <w:pPr>
              <w:shd w:val="clear" w:color="auto" w:fill="FFFFFF"/>
              <w:jc w:val="both"/>
              <w:textAlignment w:val="baseline"/>
              <w:rPr>
                <w:b/>
              </w:rPr>
            </w:pPr>
            <w:r w:rsidRPr="00D55F44">
              <w:rPr>
                <w:b/>
              </w:rPr>
              <w:t>г) принятие себя и других людей:</w:t>
            </w:r>
          </w:p>
          <w:p w:rsidR="002779D9" w:rsidRPr="00D55F44" w:rsidRDefault="002779D9" w:rsidP="002779D9">
            <w:pPr>
              <w:shd w:val="clear" w:color="auto" w:fill="FFFFFF"/>
              <w:jc w:val="both"/>
              <w:textAlignment w:val="baseline"/>
            </w:pPr>
            <w:r w:rsidRPr="00D55F44">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pPr>
            <w:r w:rsidRPr="00D55F44">
              <w:t>- признавать свое право и право других людей на ошибки;</w:t>
            </w:r>
          </w:p>
          <w:p w:rsidR="002779D9" w:rsidRPr="00D55F44" w:rsidRDefault="002779D9" w:rsidP="002779D9">
            <w:pPr>
              <w:widowControl w:val="0"/>
              <w:jc w:val="both"/>
              <w:rPr>
                <w:shd w:val="clear" w:color="auto" w:fill="FFFFFF"/>
              </w:rPr>
            </w:pPr>
            <w:r w:rsidRPr="00D55F44">
              <w:t>- развивать способность понимать мир с позиции другого человека</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r w:rsidRPr="00D55F44">
              <w:lastRenderedPageBreak/>
              <w:t xml:space="preserve">- знать основы безопасного, конструктивного общения, </w:t>
            </w:r>
          </w:p>
          <w:p w:rsidR="002779D9" w:rsidRPr="00D55F44" w:rsidRDefault="002779D9" w:rsidP="002779D9">
            <w:pPr>
              <w:ind w:left="57" w:right="57"/>
              <w:jc w:val="both"/>
            </w:pPr>
            <w:r w:rsidRPr="00D55F44">
              <w:t>- уметь различать опасные явления в социальном взаимодействии, в том числе</w:t>
            </w:r>
          </w:p>
          <w:p w:rsidR="002779D9" w:rsidRPr="00D55F44" w:rsidRDefault="002779D9" w:rsidP="002779D9">
            <w:pPr>
              <w:ind w:left="57" w:right="57"/>
              <w:jc w:val="both"/>
            </w:pPr>
            <w:r w:rsidRPr="00D55F44">
              <w:t xml:space="preserve">криминального характера; </w:t>
            </w:r>
          </w:p>
          <w:p w:rsidR="002779D9" w:rsidRPr="00D55F44" w:rsidRDefault="002779D9" w:rsidP="002779D9">
            <w:pPr>
              <w:ind w:left="57" w:right="57"/>
              <w:jc w:val="both"/>
              <w:rPr>
                <w:highlight w:val="white"/>
              </w:rPr>
            </w:pPr>
            <w:r w:rsidRPr="00D55F44">
              <w:t>- уметь предупреждать опасные явления и противодействовать им</w:t>
            </w:r>
          </w:p>
        </w:tc>
      </w:tr>
      <w:tr w:rsidR="002779D9" w:rsidRPr="00D55F44" w:rsidTr="00785656">
        <w:trPr>
          <w:trHeight w:val="983"/>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xml:space="preserve"> 06.</w:t>
            </w:r>
            <w:r w:rsidRPr="00D55F44">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iCs/>
              </w:rPr>
            </w:pPr>
            <w:r w:rsidRPr="00D55F44">
              <w:rPr>
                <w:shd w:val="clear" w:color="auto" w:fill="FFFFFF"/>
              </w:rPr>
              <w:t xml:space="preserve">- осознание </w:t>
            </w:r>
            <w:proofErr w:type="gramStart"/>
            <w:r w:rsidRPr="00D55F44">
              <w:rPr>
                <w:shd w:val="clear" w:color="auto" w:fill="FFFFFF"/>
              </w:rPr>
              <w:t>обучающимися</w:t>
            </w:r>
            <w:proofErr w:type="gramEnd"/>
            <w:r w:rsidRPr="00D55F44">
              <w:rPr>
                <w:shd w:val="clear" w:color="auto" w:fill="FFFFFF"/>
              </w:rPr>
              <w:t xml:space="preserve"> российской гражданской идентичности;</w:t>
            </w:r>
          </w:p>
          <w:p w:rsidR="002779D9" w:rsidRPr="00D55F44" w:rsidRDefault="002779D9" w:rsidP="002779D9">
            <w:pPr>
              <w:jc w:val="both"/>
              <w:rPr>
                <w:shd w:val="clear" w:color="auto" w:fill="FFFFFF"/>
              </w:rPr>
            </w:pPr>
            <w:r w:rsidRPr="00D55F44">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779D9" w:rsidRPr="00D55F44" w:rsidRDefault="002779D9" w:rsidP="002779D9">
            <w:pPr>
              <w:jc w:val="both"/>
              <w:rPr>
                <w:b/>
                <w:shd w:val="clear" w:color="auto" w:fill="FFFFFF"/>
              </w:rPr>
            </w:pPr>
            <w:r w:rsidRPr="00D55F44">
              <w:rPr>
                <w:b/>
                <w:shd w:val="clear" w:color="auto" w:fill="FFFFFF"/>
              </w:rPr>
              <w:t>В части гражданского воспитания:</w:t>
            </w:r>
          </w:p>
          <w:p w:rsidR="002779D9" w:rsidRPr="00D55F44" w:rsidRDefault="002779D9" w:rsidP="002779D9">
            <w:pPr>
              <w:jc w:val="both"/>
            </w:pPr>
            <w:r w:rsidRPr="00D55F44">
              <w:rPr>
                <w:shd w:val="clear" w:color="auto" w:fill="FFFFFF"/>
              </w:rPr>
              <w:t>- осознание своих конституционных прав и обязанностей, уважение закона и правопорядка;</w:t>
            </w:r>
          </w:p>
          <w:p w:rsidR="002779D9" w:rsidRPr="00D55F44" w:rsidRDefault="002779D9" w:rsidP="002779D9">
            <w:pPr>
              <w:jc w:val="both"/>
            </w:pPr>
            <w:r w:rsidRPr="00D55F44">
              <w:rPr>
                <w:shd w:val="clear" w:color="auto" w:fill="FFFFFF"/>
              </w:rPr>
              <w:t>- принятие традиционных национальных, общечеловеческих гуманистических и демократических ценностей;</w:t>
            </w:r>
          </w:p>
          <w:p w:rsidR="002779D9" w:rsidRPr="00D55F44" w:rsidRDefault="002779D9" w:rsidP="002779D9">
            <w:pPr>
              <w:jc w:val="both"/>
            </w:pPr>
            <w:r w:rsidRPr="00D55F44">
              <w:rPr>
                <w:shd w:val="clear" w:color="auto" w:fill="FFFFFF"/>
              </w:rPr>
              <w:t xml:space="preserve">- готовность противостоять идеологии экстремизма, </w:t>
            </w:r>
            <w:r w:rsidRPr="00D55F44">
              <w:rPr>
                <w:shd w:val="clear" w:color="auto" w:fill="FFFFFF"/>
              </w:rPr>
              <w:lastRenderedPageBreak/>
              <w:t>национализма, ксенофобии, дискриминации по социальным, религиозным, расовым, национальным признакам;</w:t>
            </w:r>
          </w:p>
          <w:p w:rsidR="002779D9" w:rsidRPr="00D55F44" w:rsidRDefault="002779D9" w:rsidP="002779D9">
            <w:pPr>
              <w:jc w:val="both"/>
            </w:pPr>
            <w:r w:rsidRPr="00D55F44">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79D9" w:rsidRPr="00D55F44" w:rsidRDefault="002779D9" w:rsidP="002779D9">
            <w:pPr>
              <w:tabs>
                <w:tab w:val="left" w:pos="419"/>
              </w:tabs>
              <w:jc w:val="both"/>
            </w:pPr>
            <w:r w:rsidRPr="00D55F44">
              <w:rPr>
                <w:shd w:val="clear" w:color="auto" w:fill="FFFFFF"/>
              </w:rPr>
              <w:t>- умение взаимодействовать с социальными институтами в соответствии с их функциями и назначением;</w:t>
            </w:r>
          </w:p>
          <w:p w:rsidR="002779D9" w:rsidRPr="00D55F44" w:rsidRDefault="002779D9" w:rsidP="002779D9">
            <w:pPr>
              <w:jc w:val="both"/>
            </w:pPr>
            <w:r w:rsidRPr="00D55F44">
              <w:rPr>
                <w:shd w:val="clear" w:color="auto" w:fill="FFFFFF"/>
              </w:rPr>
              <w:t>- готовность к гуманитарной и волонтерской деятельности;</w:t>
            </w:r>
            <w:r w:rsidRPr="00D55F44">
              <w:rPr>
                <w:iCs/>
              </w:rPr>
              <w:t xml:space="preserve"> </w:t>
            </w:r>
          </w:p>
          <w:p w:rsidR="002779D9" w:rsidRPr="00D55F44" w:rsidRDefault="002779D9" w:rsidP="002779D9">
            <w:pPr>
              <w:jc w:val="both"/>
              <w:rPr>
                <w:shd w:val="clear" w:color="auto" w:fill="FFFFFF"/>
              </w:rPr>
            </w:pPr>
            <w:r w:rsidRPr="00D55F44">
              <w:rPr>
                <w:shd w:val="clear" w:color="auto" w:fill="FFFFFF"/>
              </w:rPr>
              <w:t>патриотического воспитания:</w:t>
            </w:r>
          </w:p>
          <w:p w:rsidR="002779D9" w:rsidRPr="00D55F44" w:rsidRDefault="002779D9" w:rsidP="002779D9">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79D9" w:rsidRPr="00D55F44" w:rsidRDefault="002779D9" w:rsidP="002779D9">
            <w:pPr>
              <w:jc w:val="both"/>
            </w:pPr>
            <w:r w:rsidRPr="00D55F44">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79D9" w:rsidRPr="00D55F44" w:rsidRDefault="002779D9" w:rsidP="002779D9">
            <w:pPr>
              <w:jc w:val="both"/>
              <w:rPr>
                <w:shd w:val="clear" w:color="auto" w:fill="FFFFFF"/>
              </w:rPr>
            </w:pPr>
            <w:r w:rsidRPr="00D55F44">
              <w:rPr>
                <w:shd w:val="clear" w:color="auto" w:fill="FFFFFF"/>
              </w:rPr>
              <w:t>- идейная убежденность, готовность к служению и защите Отечества, ответственность за его судьбу;</w:t>
            </w:r>
          </w:p>
          <w:p w:rsidR="002779D9" w:rsidRPr="00D55F44" w:rsidRDefault="002779D9" w:rsidP="002779D9">
            <w:pPr>
              <w:jc w:val="both"/>
            </w:pPr>
            <w:r w:rsidRPr="00D55F44">
              <w:rPr>
                <w:shd w:val="clear" w:color="auto" w:fill="FFFFFF"/>
              </w:rPr>
              <w:t xml:space="preserve">освоенные </w:t>
            </w:r>
            <w:proofErr w:type="gramStart"/>
            <w:r w:rsidRPr="00D55F44">
              <w:rPr>
                <w:shd w:val="clear" w:color="auto" w:fill="FFFFFF"/>
              </w:rPr>
              <w:t>обучающимися</w:t>
            </w:r>
            <w:proofErr w:type="gramEnd"/>
            <w:r w:rsidRPr="00D55F44">
              <w:rPr>
                <w:shd w:val="clear" w:color="auto" w:fill="FFFFFF"/>
              </w:rPr>
              <w:t xml:space="preserve"> </w:t>
            </w:r>
            <w:proofErr w:type="spellStart"/>
            <w:r w:rsidRPr="00D55F44">
              <w:rPr>
                <w:shd w:val="clear" w:color="auto" w:fill="FFFFFF"/>
              </w:rPr>
              <w:t>межпредметные</w:t>
            </w:r>
            <w:proofErr w:type="spellEnd"/>
            <w:r w:rsidRPr="00D55F44">
              <w:rPr>
                <w:shd w:val="clear" w:color="auto" w:fill="FFFFFF"/>
              </w:rPr>
              <w:t xml:space="preserve"> понятия и </w:t>
            </w:r>
            <w:r w:rsidRPr="00D55F44">
              <w:rPr>
                <w:shd w:val="clear" w:color="auto" w:fill="FFFFFF"/>
              </w:rPr>
              <w:lastRenderedPageBreak/>
              <w:t>универсальные учебные действия (регулятивные, познавательные, коммуникативные);</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3" w:name="l254"/>
            <w:bookmarkStart w:id="114" w:name="l497"/>
            <w:bookmarkEnd w:id="113"/>
            <w:bookmarkEnd w:id="114"/>
          </w:p>
          <w:p w:rsidR="002779D9" w:rsidRPr="00D55F44" w:rsidRDefault="002779D9" w:rsidP="002779D9">
            <w:pPr>
              <w:ind w:left="57" w:right="57"/>
              <w:jc w:val="both"/>
            </w:pPr>
            <w:r w:rsidRPr="00D55F44">
              <w:t>- знать основы безопасного, конструктивного общения, уметь</w:t>
            </w:r>
          </w:p>
          <w:p w:rsidR="002779D9" w:rsidRPr="00D55F44" w:rsidRDefault="002779D9" w:rsidP="002779D9">
            <w:pPr>
              <w:ind w:left="57" w:right="57"/>
              <w:jc w:val="both"/>
            </w:pPr>
            <w:r w:rsidRPr="00D55F44">
              <w:t>различать опасные явления в социальном взаимодействии, в том числе</w:t>
            </w:r>
          </w:p>
          <w:p w:rsidR="002779D9" w:rsidRPr="00D55F44" w:rsidRDefault="002779D9" w:rsidP="002779D9">
            <w:pPr>
              <w:ind w:left="57" w:right="57"/>
              <w:jc w:val="both"/>
            </w:pPr>
            <w:r w:rsidRPr="00D55F44">
              <w:t>криминального характера; умение предупреждать опасные явления и</w:t>
            </w:r>
          </w:p>
          <w:p w:rsidR="002779D9" w:rsidRPr="00D55F44" w:rsidRDefault="002779D9" w:rsidP="002779D9">
            <w:pPr>
              <w:ind w:left="57" w:right="57"/>
              <w:jc w:val="both"/>
            </w:pPr>
            <w:r w:rsidRPr="00D55F44">
              <w:t>противодействовать им;</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w:t>
            </w:r>
            <w:r w:rsidRPr="00D55F44">
              <w:rPr>
                <w:color w:val="000000"/>
              </w:rPr>
              <w:lastRenderedPageBreak/>
              <w:t>знать порядок действий при угрозе совершения 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rsidR="002779D9" w:rsidRPr="00D55F44" w:rsidRDefault="002779D9" w:rsidP="002779D9">
            <w:pPr>
              <w:ind w:left="57" w:right="57"/>
              <w:jc w:val="both"/>
            </w:pPr>
            <w:r w:rsidRPr="00D55F44">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rsidR="002779D9" w:rsidRPr="00D55F44" w:rsidRDefault="002779D9" w:rsidP="002779D9">
            <w:pPr>
              <w:pStyle w:val="dt-p"/>
              <w:shd w:val="clear" w:color="auto" w:fill="FFFFFF"/>
              <w:spacing w:before="0" w:beforeAutospacing="0" w:after="0" w:afterAutospacing="0"/>
              <w:jc w:val="both"/>
              <w:textAlignment w:val="baseline"/>
              <w:rPr>
                <w:color w:val="000000"/>
              </w:rPr>
            </w:pPr>
            <w:proofErr w:type="gramStart"/>
            <w:r w:rsidRPr="00D55F44">
              <w:rPr>
                <w:color w:val="000000"/>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8" w:name="l260"/>
            <w:bookmarkEnd w:id="118"/>
            <w:proofErr w:type="gramEnd"/>
          </w:p>
        </w:tc>
      </w:tr>
      <w:tr w:rsidR="002779D9" w:rsidRPr="00D55F44" w:rsidTr="00785656">
        <w:trPr>
          <w:trHeight w:val="4389"/>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xml:space="preserve"> 07.</w:t>
            </w:r>
            <w:r w:rsidRPr="00D55F44">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b/>
                <w:shd w:val="clear" w:color="auto" w:fill="FFFFFF"/>
              </w:rPr>
            </w:pPr>
            <w:r w:rsidRPr="00D55F44">
              <w:rPr>
                <w:b/>
                <w:shd w:val="clear" w:color="auto" w:fill="FFFFFF"/>
              </w:rPr>
              <w:t>В области экологического воспитания:</w:t>
            </w:r>
          </w:p>
          <w:p w:rsidR="002779D9" w:rsidRPr="00D55F44" w:rsidRDefault="002779D9" w:rsidP="002779D9">
            <w:pPr>
              <w:jc w:val="both"/>
              <w:rPr>
                <w:shd w:val="clear" w:color="auto" w:fill="FFFFFF"/>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79D9" w:rsidRPr="00D55F44" w:rsidRDefault="002779D9" w:rsidP="002779D9">
            <w:pPr>
              <w:jc w:val="both"/>
            </w:pPr>
            <w:r w:rsidRPr="00D55F44">
              <w:rPr>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iCs/>
              </w:rPr>
              <w:t xml:space="preserve"> </w:t>
            </w:r>
          </w:p>
          <w:p w:rsidR="002779D9" w:rsidRPr="00D55F44" w:rsidRDefault="002779D9" w:rsidP="002779D9">
            <w:pPr>
              <w:jc w:val="both"/>
            </w:pPr>
            <w:r w:rsidRPr="00D55F44">
              <w:rPr>
                <w:shd w:val="clear" w:color="auto" w:fill="FFFFFF"/>
              </w:rPr>
              <w:t>активное неприятие действий, приносящих вред окружающей среде;</w:t>
            </w:r>
            <w:r w:rsidRPr="00D55F44">
              <w:rPr>
                <w:iCs/>
              </w:rPr>
              <w:t xml:space="preserve"> </w:t>
            </w:r>
          </w:p>
          <w:p w:rsidR="002779D9" w:rsidRPr="00D55F44" w:rsidRDefault="002779D9" w:rsidP="002779D9">
            <w:pPr>
              <w:jc w:val="both"/>
            </w:pPr>
            <w:r w:rsidRPr="00D55F44">
              <w:rPr>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iCs/>
              </w:rPr>
              <w:t xml:space="preserve"> </w:t>
            </w:r>
          </w:p>
          <w:p w:rsidR="002779D9" w:rsidRPr="00D55F44" w:rsidRDefault="002779D9" w:rsidP="002779D9">
            <w:pPr>
              <w:jc w:val="both"/>
              <w:rPr>
                <w:shd w:val="clear" w:color="auto" w:fill="FFFFFF"/>
              </w:rPr>
            </w:pPr>
            <w:r w:rsidRPr="00D55F44">
              <w:rPr>
                <w:shd w:val="clear" w:color="auto" w:fill="FFFFFF"/>
              </w:rPr>
              <w:t xml:space="preserve">- расширение опыта деятельности </w:t>
            </w:r>
            <w:r w:rsidRPr="00D55F44">
              <w:rPr>
                <w:shd w:val="clear" w:color="auto" w:fill="FFFFFF"/>
              </w:rPr>
              <w:lastRenderedPageBreak/>
              <w:t>экологической направленности;</w:t>
            </w:r>
            <w:r w:rsidRPr="00D55F44">
              <w:rPr>
                <w:iCs/>
              </w:rPr>
              <w:t xml:space="preserve">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r w:rsidRPr="00D55F44">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w:t>
            </w:r>
            <w:proofErr w:type="gramStart"/>
            <w:r w:rsidRPr="00D55F44">
              <w:rPr>
                <w:color w:val="000000"/>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roofErr w:type="gramEnd"/>
          </w:p>
          <w:p w:rsidR="002779D9" w:rsidRPr="00D55F44" w:rsidRDefault="002779D9" w:rsidP="002779D9">
            <w:pPr>
              <w:ind w:left="57" w:right="57"/>
              <w:jc w:val="both"/>
            </w:pPr>
            <w:r w:rsidRPr="00D55F44">
              <w:lastRenderedPageBreak/>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2779D9" w:rsidRPr="00D55F44" w:rsidTr="00785656">
        <w:trPr>
          <w:trHeight w:val="983"/>
        </w:trPr>
        <w:tc>
          <w:tcPr>
            <w:tcW w:w="16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rPr>
                <w:b/>
              </w:rPr>
              <w:lastRenderedPageBreak/>
              <w:t>ОК</w:t>
            </w:r>
            <w:proofErr w:type="gramEnd"/>
            <w:r w:rsidRPr="00D55F44">
              <w:rPr>
                <w:b/>
              </w:rPr>
              <w:t xml:space="preserve"> 08.</w:t>
            </w:r>
            <w:r w:rsidRPr="00D55F44">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59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shd w:val="clear" w:color="auto" w:fill="FFFFFF"/>
              </w:rPr>
            </w:pPr>
            <w:r w:rsidRPr="00D55F44">
              <w:rPr>
                <w:shd w:val="clear" w:color="auto" w:fill="FFFFFF"/>
              </w:rPr>
              <w:t>- готовность к саморазвитию, самостоятельности и самоопределению;</w:t>
            </w:r>
            <w:r w:rsidRPr="00D55F44">
              <w:rPr>
                <w:iCs/>
              </w:rPr>
              <w:t xml:space="preserve"> </w:t>
            </w:r>
          </w:p>
          <w:p w:rsidR="002779D9" w:rsidRPr="00D55F44" w:rsidRDefault="002779D9" w:rsidP="002779D9">
            <w:pPr>
              <w:jc w:val="both"/>
              <w:rPr>
                <w:shd w:val="clear" w:color="auto" w:fill="FFFFFF"/>
              </w:rPr>
            </w:pPr>
            <w:r w:rsidRPr="00D55F44">
              <w:rPr>
                <w:shd w:val="clear" w:color="auto" w:fill="FFFFFF"/>
              </w:rPr>
              <w:t>- наличие мотивации к обучению и личностному развитию;</w:t>
            </w:r>
            <w:r w:rsidRPr="00D55F44">
              <w:rPr>
                <w:iCs/>
              </w:rPr>
              <w:t xml:space="preserve"> </w:t>
            </w:r>
          </w:p>
          <w:p w:rsidR="002779D9" w:rsidRPr="00D55F44" w:rsidRDefault="002779D9" w:rsidP="002779D9">
            <w:pPr>
              <w:jc w:val="both"/>
              <w:rPr>
                <w:b/>
                <w:shd w:val="clear" w:color="auto" w:fill="FFFFFF"/>
              </w:rPr>
            </w:pPr>
            <w:r w:rsidRPr="00D55F44">
              <w:rPr>
                <w:b/>
                <w:shd w:val="clear" w:color="auto" w:fill="FFFFFF"/>
              </w:rPr>
              <w:t xml:space="preserve">В части физического воспитания: </w:t>
            </w:r>
          </w:p>
          <w:p w:rsidR="002779D9" w:rsidRPr="00D55F44" w:rsidRDefault="002779D9" w:rsidP="002779D9">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здорового и безопасного образа жизни, ответственного отношения к своему здоровью;</w:t>
            </w:r>
            <w:r w:rsidRPr="00D55F44">
              <w:rPr>
                <w:iCs/>
              </w:rPr>
              <w:t xml:space="preserve"> </w:t>
            </w:r>
          </w:p>
          <w:p w:rsidR="002779D9" w:rsidRPr="00D55F44" w:rsidRDefault="002779D9" w:rsidP="002779D9">
            <w:pPr>
              <w:jc w:val="both"/>
            </w:pPr>
            <w:r w:rsidRPr="00D55F44">
              <w:rPr>
                <w:shd w:val="clear" w:color="auto" w:fill="FFFFFF"/>
              </w:rPr>
              <w:t>- потребность в физическом совершенствовании, занятиях спортивно-оздоровительной деятельностью;</w:t>
            </w:r>
          </w:p>
          <w:p w:rsidR="002779D9" w:rsidRPr="00D55F44" w:rsidRDefault="002779D9" w:rsidP="002779D9">
            <w:pPr>
              <w:jc w:val="both"/>
              <w:rPr>
                <w:shd w:val="clear" w:color="auto" w:fill="FFFFFF"/>
              </w:rPr>
            </w:pPr>
            <w:r w:rsidRPr="00D55F44">
              <w:rPr>
                <w:shd w:val="clear" w:color="auto" w:fill="FFFFFF"/>
              </w:rPr>
              <w:t>- активное неприятие вредных привычек и иных форм причинения вреда физическому и психическому здоровью;</w:t>
            </w:r>
            <w:r w:rsidRPr="00D55F44">
              <w:rPr>
                <w:iCs/>
              </w:rPr>
              <w:t xml:space="preserve"> </w:t>
            </w:r>
          </w:p>
          <w:p w:rsidR="002779D9" w:rsidRPr="00D55F44" w:rsidRDefault="002779D9" w:rsidP="002779D9">
            <w:pPr>
              <w:shd w:val="clear" w:color="auto" w:fill="FFFFFF"/>
              <w:jc w:val="both"/>
              <w:textAlignment w:val="baseline"/>
              <w:rPr>
                <w:b/>
              </w:rPr>
            </w:pPr>
            <w:r w:rsidRPr="00D55F44">
              <w:rPr>
                <w:b/>
              </w:rPr>
              <w:t xml:space="preserve">Овладение </w:t>
            </w:r>
            <w:r w:rsidRPr="00D55F44">
              <w:rPr>
                <w:b/>
              </w:rPr>
              <w:lastRenderedPageBreak/>
              <w:t>универсальными регулятивными действиями:</w:t>
            </w:r>
          </w:p>
          <w:p w:rsidR="002779D9" w:rsidRPr="00D55F44" w:rsidRDefault="002779D9" w:rsidP="002779D9">
            <w:pPr>
              <w:shd w:val="clear" w:color="auto" w:fill="FFFFFF"/>
              <w:jc w:val="both"/>
              <w:textAlignment w:val="baseline"/>
              <w:rPr>
                <w:b/>
              </w:rPr>
            </w:pPr>
            <w:r w:rsidRPr="00D55F44">
              <w:rPr>
                <w:b/>
              </w:rPr>
              <w:t>а) самоорганизация:</w:t>
            </w:r>
          </w:p>
          <w:p w:rsidR="002779D9" w:rsidRPr="00D55F44" w:rsidRDefault="002779D9" w:rsidP="002779D9">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r w:rsidRPr="00D55F44">
              <w:rPr>
                <w:iCs/>
              </w:rPr>
              <w:t xml:space="preserve"> </w:t>
            </w:r>
          </w:p>
          <w:p w:rsidR="002779D9" w:rsidRPr="00D55F44" w:rsidRDefault="002779D9" w:rsidP="002779D9">
            <w:pPr>
              <w:shd w:val="clear" w:color="auto" w:fill="FFFFFF"/>
              <w:jc w:val="both"/>
              <w:textAlignment w:val="baseline"/>
            </w:pPr>
            <w:r w:rsidRPr="00D55F44">
              <w:t>- давать оценку новым ситуациям;</w:t>
            </w:r>
            <w:r w:rsidRPr="00D55F44">
              <w:rPr>
                <w:iCs/>
              </w:rPr>
              <w:t xml:space="preserve"> </w:t>
            </w:r>
          </w:p>
          <w:p w:rsidR="002779D9" w:rsidRPr="00D55F44" w:rsidRDefault="002779D9" w:rsidP="002779D9">
            <w:pPr>
              <w:shd w:val="clear" w:color="auto" w:fill="FFFFFF"/>
              <w:jc w:val="both"/>
              <w:textAlignment w:val="baseline"/>
            </w:pPr>
            <w:r w:rsidRPr="00D55F44">
              <w:t>- расширять рамки учебного предмета на основе личных предпочтений;</w:t>
            </w:r>
            <w:r w:rsidRPr="00D55F44">
              <w:rPr>
                <w:iCs/>
              </w:rPr>
              <w:t xml:space="preserve"> </w:t>
            </w:r>
          </w:p>
          <w:p w:rsidR="002779D9" w:rsidRPr="00D55F44" w:rsidRDefault="002779D9" w:rsidP="002779D9">
            <w:pPr>
              <w:shd w:val="clear" w:color="auto" w:fill="FFFFFF"/>
              <w:jc w:val="both"/>
              <w:textAlignment w:val="baseline"/>
            </w:pPr>
            <w:r w:rsidRPr="00D55F44">
              <w:t>- делать осознанный выбор, аргументировать его, брать ответственность за решение;</w:t>
            </w:r>
            <w:r w:rsidRPr="00D55F44">
              <w:rPr>
                <w:iCs/>
              </w:rPr>
              <w:t xml:space="preserve"> </w:t>
            </w:r>
          </w:p>
          <w:p w:rsidR="002779D9" w:rsidRPr="00D55F44" w:rsidRDefault="002779D9" w:rsidP="002779D9">
            <w:pPr>
              <w:shd w:val="clear" w:color="auto" w:fill="FFFFFF"/>
              <w:jc w:val="both"/>
              <w:textAlignment w:val="baseline"/>
            </w:pPr>
            <w:r w:rsidRPr="00D55F44">
              <w:t>- оценивать приобретенный опыт;</w:t>
            </w:r>
            <w:r w:rsidRPr="00D55F44">
              <w:rPr>
                <w:iCs/>
              </w:rPr>
              <w:t xml:space="preserve"> </w:t>
            </w:r>
          </w:p>
          <w:p w:rsidR="002779D9" w:rsidRPr="00D55F44" w:rsidRDefault="002779D9" w:rsidP="002779D9">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05"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ind w:left="57" w:right="57"/>
              <w:jc w:val="both"/>
            </w:pPr>
            <w:proofErr w:type="gramStart"/>
            <w:r w:rsidRPr="00D55F44">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2779D9" w:rsidRPr="00D55F44" w:rsidTr="002779D9">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left="57" w:right="57"/>
              <w:jc w:val="center"/>
              <w:rPr>
                <w:b/>
              </w:rPr>
            </w:pPr>
            <w:r w:rsidRPr="00D55F44">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left="57" w:right="57"/>
              <w:jc w:val="center"/>
              <w:rPr>
                <w:b/>
              </w:rPr>
            </w:pPr>
            <w:r w:rsidRPr="00D55F44">
              <w:rPr>
                <w:b/>
              </w:rPr>
              <w:t>Объем в часах</w:t>
            </w:r>
          </w:p>
        </w:tc>
      </w:tr>
      <w:tr w:rsidR="002779D9" w:rsidRPr="00D55F44" w:rsidTr="002779D9">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ind w:left="57" w:right="57"/>
              <w:rPr>
                <w:b/>
              </w:rPr>
            </w:pPr>
            <w:r w:rsidRPr="00D55F44">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rsidR="002779D9" w:rsidRPr="00D55F44" w:rsidRDefault="00785656" w:rsidP="002779D9">
            <w:pPr>
              <w:ind w:left="57" w:right="57"/>
              <w:jc w:val="center"/>
              <w:rPr>
                <w:b/>
              </w:rPr>
            </w:pPr>
            <w:r>
              <w:rPr>
                <w:b/>
              </w:rPr>
              <w:t>102</w:t>
            </w:r>
          </w:p>
        </w:tc>
      </w:tr>
      <w:tr w:rsidR="002779D9" w:rsidRPr="00D55F44" w:rsidTr="002779D9">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9"/>
              <w:numPr>
                <w:ilvl w:val="0"/>
                <w:numId w:val="41"/>
              </w:numPr>
              <w:ind w:right="57"/>
              <w:rPr>
                <w:b/>
              </w:rPr>
            </w:pPr>
            <w:r w:rsidRPr="00D55F44">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rsidR="002779D9" w:rsidRPr="00D55F44" w:rsidRDefault="00785656" w:rsidP="002779D9">
            <w:pPr>
              <w:ind w:left="57" w:right="57"/>
              <w:jc w:val="center"/>
              <w:rPr>
                <w:b/>
                <w:lang w:val="en-US"/>
              </w:rPr>
            </w:pPr>
            <w:r>
              <w:rPr>
                <w:b/>
              </w:rPr>
              <w:t>68</w:t>
            </w:r>
          </w:p>
        </w:tc>
      </w:tr>
      <w:tr w:rsidR="002779D9" w:rsidRPr="00D55F44" w:rsidTr="002779D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left="57" w:right="57"/>
            </w:pPr>
            <w:r w:rsidRPr="00D55F44">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ind w:left="57" w:right="57"/>
              <w:jc w:val="center"/>
            </w:pPr>
          </w:p>
        </w:tc>
      </w:tr>
      <w:tr w:rsidR="002779D9" w:rsidRPr="00D55F44" w:rsidTr="002779D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left="57" w:right="57"/>
            </w:pPr>
            <w:r w:rsidRPr="00D55F44">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ind w:left="57" w:right="57"/>
              <w:jc w:val="center"/>
            </w:pPr>
            <w:r>
              <w:t>22</w:t>
            </w:r>
          </w:p>
        </w:tc>
      </w:tr>
      <w:tr w:rsidR="002779D9" w:rsidRPr="00D55F44" w:rsidTr="002779D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left="57" w:right="57"/>
            </w:pPr>
            <w:r w:rsidRPr="00D55F44">
              <w:t>практические занятия</w:t>
            </w:r>
            <w:r w:rsidRPr="00D55F44">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ind w:left="57" w:right="57"/>
              <w:jc w:val="center"/>
            </w:pPr>
            <w:r>
              <w:t>46</w:t>
            </w:r>
          </w:p>
        </w:tc>
      </w:tr>
      <w:tr w:rsidR="002779D9" w:rsidRPr="00D55F44" w:rsidTr="002779D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pStyle w:val="a9"/>
              <w:numPr>
                <w:ilvl w:val="0"/>
                <w:numId w:val="41"/>
              </w:numPr>
              <w:ind w:right="57"/>
              <w:rPr>
                <w:b/>
              </w:rPr>
            </w:pPr>
            <w:r>
              <w:rPr>
                <w:b/>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ind w:left="57" w:right="57"/>
              <w:jc w:val="center"/>
              <w:rPr>
                <w:b/>
              </w:rPr>
            </w:pPr>
            <w:r>
              <w:rPr>
                <w:b/>
              </w:rPr>
              <w:t>34</w:t>
            </w:r>
          </w:p>
        </w:tc>
      </w:tr>
      <w:tr w:rsidR="002779D9" w:rsidRPr="00D55F44" w:rsidTr="002779D9">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left="57" w:right="57"/>
              <w:rPr>
                <w:b/>
              </w:rPr>
            </w:pPr>
            <w:r w:rsidRPr="00D55F44">
              <w:rPr>
                <w:b/>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ind w:left="57" w:right="57"/>
              <w:jc w:val="center"/>
              <w:rPr>
                <w:b/>
              </w:rPr>
            </w:pPr>
          </w:p>
        </w:tc>
      </w:tr>
    </w:tbl>
    <w:p w:rsidR="002779D9" w:rsidRDefault="002779D9" w:rsidP="002779D9">
      <w:pPr>
        <w:pStyle w:val="a9"/>
        <w:ind w:left="0" w:firstLine="709"/>
        <w:jc w:val="both"/>
      </w:pPr>
    </w:p>
    <w:p w:rsidR="002779D9" w:rsidRDefault="002779D9" w:rsidP="002779D9">
      <w:pPr>
        <w:pStyle w:val="a9"/>
        <w:ind w:left="0" w:firstLine="709"/>
        <w:jc w:val="both"/>
      </w:pPr>
    </w:p>
    <w:p w:rsidR="002779D9" w:rsidRDefault="002779D9" w:rsidP="002779D9">
      <w:pPr>
        <w:pStyle w:val="a9"/>
        <w:ind w:left="0" w:firstLine="709"/>
        <w:jc w:val="both"/>
      </w:pPr>
    </w:p>
    <w:p w:rsidR="002779D9" w:rsidRDefault="002779D9" w:rsidP="002779D9">
      <w:pPr>
        <w:pStyle w:val="a9"/>
        <w:ind w:left="0" w:firstLine="709"/>
        <w:jc w:val="both"/>
      </w:pPr>
    </w:p>
    <w:p w:rsidR="002779D9" w:rsidRDefault="002779D9" w:rsidP="002779D9">
      <w:pPr>
        <w:pStyle w:val="a9"/>
        <w:ind w:left="0" w:firstLine="709"/>
        <w:jc w:val="both"/>
      </w:pPr>
    </w:p>
    <w:p w:rsidR="002779D9" w:rsidRPr="00D55F44" w:rsidRDefault="002779D9" w:rsidP="002779D9">
      <w:pPr>
        <w:pStyle w:val="a9"/>
        <w:ind w:left="0" w:firstLine="709"/>
        <w:jc w:val="both"/>
      </w:pPr>
    </w:p>
    <w:p w:rsidR="002779D9" w:rsidRPr="00D55F44" w:rsidRDefault="002779D9" w:rsidP="002779D9">
      <w:pPr>
        <w:jc w:val="center"/>
        <w:rPr>
          <w:b/>
          <w:bCs/>
        </w:rPr>
      </w:pPr>
      <w:r w:rsidRPr="00D55F44">
        <w:rPr>
          <w:b/>
          <w:bCs/>
        </w:rPr>
        <w:lastRenderedPageBreak/>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«ООД.11 Физика»</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CE39C0">
        <w:rPr>
          <w:b/>
        </w:rPr>
        <w:t>40.02.01 Право и организация социального обеспечения</w:t>
      </w: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pStyle w:val="a9"/>
        <w:numPr>
          <w:ilvl w:val="1"/>
          <w:numId w:val="34"/>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4"/>
        </w:numPr>
        <w:autoSpaceDE w:val="0"/>
        <w:autoSpaceDN w:val="0"/>
        <w:adjustRightInd w:val="0"/>
        <w:jc w:val="both"/>
      </w:pPr>
      <w:r w:rsidRPr="00D55F44">
        <w:t xml:space="preserve">Место учебной дисциплины в структуре ППССЗ: </w:t>
      </w:r>
    </w:p>
    <w:p w:rsidR="002779D9" w:rsidRPr="00D55F44" w:rsidRDefault="002779D9" w:rsidP="002779D9">
      <w:pPr>
        <w:autoSpaceDE w:val="0"/>
        <w:autoSpaceDN w:val="0"/>
        <w:adjustRightInd w:val="0"/>
        <w:ind w:firstLine="360"/>
        <w:jc w:val="both"/>
      </w:pPr>
      <w:r w:rsidRPr="00D55F44">
        <w:t xml:space="preserve">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w:t>
      </w:r>
      <w:r>
        <w:t>162 часа</w:t>
      </w:r>
      <w:r w:rsidRPr="00D55F44">
        <w:t>.</w:t>
      </w:r>
    </w:p>
    <w:p w:rsidR="002779D9" w:rsidRPr="00D55F44" w:rsidRDefault="002779D9" w:rsidP="002779D9">
      <w:pPr>
        <w:jc w:val="both"/>
      </w:pPr>
      <w:r w:rsidRPr="00D55F44">
        <w:t>1.3 Цели и задачи учебной дисциплины: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ind w:firstLine="709"/>
        <w:jc w:val="both"/>
        <w:rPr>
          <w:b/>
          <w:bCs/>
        </w:rPr>
      </w:pPr>
      <w:r w:rsidRPr="00D55F44">
        <w:rPr>
          <w:b/>
          <w:bCs/>
        </w:rPr>
        <w:t>1.3.1. Цели дисциплины:</w:t>
      </w:r>
    </w:p>
    <w:p w:rsidR="002779D9" w:rsidRPr="00D55F44" w:rsidRDefault="002779D9" w:rsidP="002779D9">
      <w:pPr>
        <w:ind w:firstLine="709"/>
        <w:jc w:val="both"/>
        <w:rPr>
          <w:b/>
        </w:rPr>
      </w:pPr>
      <w:r w:rsidRPr="00D55F44">
        <w:t xml:space="preserve">Содержание программы общеобразовательной дисциплины «Физика» направлено на достижение следующих </w:t>
      </w:r>
      <w:r w:rsidRPr="00D55F44">
        <w:rPr>
          <w:b/>
        </w:rPr>
        <w:t>целей:</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формирование у обучающихся уверенности в ценности образования,</w:t>
      </w:r>
      <w:r w:rsidRPr="00D55F44">
        <w:rPr>
          <w:spacing w:val="-61"/>
        </w:rPr>
        <w:t xml:space="preserve"> </w:t>
      </w:r>
      <w:r w:rsidRPr="00D55F44">
        <w:t>значимости</w:t>
      </w:r>
      <w:r w:rsidRPr="00D55F44">
        <w:rPr>
          <w:spacing w:val="1"/>
        </w:rPr>
        <w:t xml:space="preserve"> </w:t>
      </w:r>
      <w:r w:rsidRPr="00D55F44">
        <w:t>физических</w:t>
      </w:r>
      <w:r w:rsidRPr="00D55F44">
        <w:rPr>
          <w:spacing w:val="1"/>
        </w:rPr>
        <w:t xml:space="preserve"> </w:t>
      </w:r>
      <w:r w:rsidRPr="00D55F44">
        <w:t>знаний</w:t>
      </w:r>
      <w:r w:rsidRPr="00D55F44">
        <w:rPr>
          <w:spacing w:val="1"/>
        </w:rPr>
        <w:t xml:space="preserve"> </w:t>
      </w:r>
      <w:r w:rsidRPr="00D55F44">
        <w:t>для</w:t>
      </w:r>
      <w:r w:rsidRPr="00D55F44">
        <w:rPr>
          <w:spacing w:val="1"/>
        </w:rPr>
        <w:t xml:space="preserve"> </w:t>
      </w:r>
      <w:r w:rsidRPr="00D55F44">
        <w:t>современного</w:t>
      </w:r>
      <w:r w:rsidRPr="00D55F44">
        <w:rPr>
          <w:spacing w:val="1"/>
        </w:rPr>
        <w:t xml:space="preserve"> </w:t>
      </w:r>
      <w:r w:rsidRPr="00D55F44">
        <w:t>квалифицированного</w:t>
      </w:r>
      <w:r w:rsidRPr="00D55F44">
        <w:rPr>
          <w:spacing w:val="-61"/>
        </w:rPr>
        <w:t xml:space="preserve"> </w:t>
      </w:r>
      <w:r w:rsidRPr="00D55F44">
        <w:t>специалиста</w:t>
      </w:r>
      <w:r w:rsidRPr="00D55F44">
        <w:rPr>
          <w:spacing w:val="-3"/>
        </w:rPr>
        <w:t xml:space="preserve"> </w:t>
      </w:r>
      <w:r w:rsidRPr="00D55F44">
        <w:t>при</w:t>
      </w:r>
      <w:r w:rsidRPr="00D55F44">
        <w:rPr>
          <w:spacing w:val="-3"/>
        </w:rPr>
        <w:t xml:space="preserve"> </w:t>
      </w:r>
      <w:r w:rsidRPr="00D55F44">
        <w:t>осуществлении</w:t>
      </w:r>
      <w:r w:rsidRPr="00D55F44">
        <w:rPr>
          <w:spacing w:val="-3"/>
        </w:rPr>
        <w:t xml:space="preserve"> </w:t>
      </w:r>
      <w:r w:rsidRPr="00D55F44">
        <w:t>его</w:t>
      </w:r>
      <w:r w:rsidRPr="00D55F44">
        <w:rPr>
          <w:spacing w:val="-2"/>
        </w:rPr>
        <w:t xml:space="preserve"> </w:t>
      </w:r>
      <w:r w:rsidRPr="00D55F44">
        <w:t>профессиональной</w:t>
      </w:r>
      <w:r w:rsidRPr="00D55F44">
        <w:rPr>
          <w:spacing w:val="-3"/>
        </w:rPr>
        <w:t xml:space="preserve"> </w:t>
      </w:r>
      <w:r w:rsidRPr="00D55F44">
        <w:t>деятельности;</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 xml:space="preserve">формирование </w:t>
      </w:r>
      <w:proofErr w:type="gramStart"/>
      <w:r w:rsidRPr="00D55F44">
        <w:t>естественно-научной</w:t>
      </w:r>
      <w:proofErr w:type="gramEnd"/>
      <w:r w:rsidRPr="00D55F44">
        <w:t xml:space="preserve"> грамотности;</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овладение</w:t>
      </w:r>
      <w:r w:rsidRPr="00D55F44">
        <w:rPr>
          <w:spacing w:val="1"/>
        </w:rPr>
        <w:t xml:space="preserve"> </w:t>
      </w:r>
      <w:r w:rsidRPr="00D55F44">
        <w:t>специфической</w:t>
      </w:r>
      <w:r w:rsidRPr="00D55F44">
        <w:rPr>
          <w:spacing w:val="1"/>
        </w:rPr>
        <w:t xml:space="preserve"> </w:t>
      </w:r>
      <w:r w:rsidRPr="00D55F44">
        <w:t>системой</w:t>
      </w:r>
      <w:r w:rsidRPr="00D55F44">
        <w:rPr>
          <w:spacing w:val="1"/>
        </w:rPr>
        <w:t xml:space="preserve"> </w:t>
      </w:r>
      <w:r w:rsidRPr="00D55F44">
        <w:t>физических</w:t>
      </w:r>
      <w:r w:rsidRPr="00D55F44">
        <w:rPr>
          <w:spacing w:val="1"/>
        </w:rPr>
        <w:t xml:space="preserve"> </w:t>
      </w:r>
      <w:r w:rsidRPr="00D55F44">
        <w:t>понятий,</w:t>
      </w:r>
      <w:r w:rsidRPr="00D55F44">
        <w:rPr>
          <w:spacing w:val="1"/>
        </w:rPr>
        <w:t xml:space="preserve"> </w:t>
      </w:r>
      <w:r w:rsidRPr="00D55F44">
        <w:t>терминологией</w:t>
      </w:r>
      <w:r w:rsidRPr="00D55F44">
        <w:rPr>
          <w:spacing w:val="-3"/>
        </w:rPr>
        <w:t xml:space="preserve"> </w:t>
      </w:r>
      <w:r w:rsidRPr="00D55F44">
        <w:t>и</w:t>
      </w:r>
      <w:r w:rsidRPr="00D55F44">
        <w:rPr>
          <w:spacing w:val="-2"/>
        </w:rPr>
        <w:t xml:space="preserve"> </w:t>
      </w:r>
      <w:r w:rsidRPr="00D55F44">
        <w:t>символикой;</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освоение</w:t>
      </w:r>
      <w:r w:rsidRPr="00D55F44">
        <w:rPr>
          <w:spacing w:val="-4"/>
        </w:rPr>
        <w:t xml:space="preserve"> </w:t>
      </w:r>
      <w:r w:rsidRPr="00D55F44">
        <w:t>основных</w:t>
      </w:r>
      <w:r w:rsidRPr="00D55F44">
        <w:rPr>
          <w:spacing w:val="-5"/>
        </w:rPr>
        <w:t xml:space="preserve"> </w:t>
      </w:r>
      <w:r w:rsidRPr="00D55F44">
        <w:t>физических</w:t>
      </w:r>
      <w:r w:rsidRPr="00D55F44">
        <w:rPr>
          <w:spacing w:val="-3"/>
        </w:rPr>
        <w:t xml:space="preserve"> </w:t>
      </w:r>
      <w:r w:rsidRPr="00D55F44">
        <w:t>теорий,</w:t>
      </w:r>
      <w:r w:rsidRPr="00D55F44">
        <w:rPr>
          <w:spacing w:val="-6"/>
        </w:rPr>
        <w:t xml:space="preserve"> </w:t>
      </w:r>
      <w:r w:rsidRPr="00D55F44">
        <w:t>законов,</w:t>
      </w:r>
      <w:r w:rsidRPr="00D55F44">
        <w:rPr>
          <w:spacing w:val="-3"/>
        </w:rPr>
        <w:t xml:space="preserve"> </w:t>
      </w:r>
      <w:r w:rsidRPr="00D55F44">
        <w:t>закономерностей;</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овладение</w:t>
      </w:r>
      <w:r w:rsidRPr="00D55F44">
        <w:rPr>
          <w:spacing w:val="1"/>
        </w:rPr>
        <w:t xml:space="preserve"> </w:t>
      </w:r>
      <w:r w:rsidRPr="00D55F44">
        <w:t>основными</w:t>
      </w:r>
      <w:r w:rsidRPr="00D55F44">
        <w:rPr>
          <w:spacing w:val="1"/>
        </w:rPr>
        <w:t xml:space="preserve"> </w:t>
      </w:r>
      <w:r w:rsidRPr="00D55F44">
        <w:t>методами</w:t>
      </w:r>
      <w:r w:rsidRPr="00D55F44">
        <w:rPr>
          <w:spacing w:val="1"/>
        </w:rPr>
        <w:t xml:space="preserve"> </w:t>
      </w:r>
      <w:r w:rsidRPr="00D55F44">
        <w:t>научного</w:t>
      </w:r>
      <w:r w:rsidRPr="00D55F44">
        <w:rPr>
          <w:spacing w:val="1"/>
        </w:rPr>
        <w:t xml:space="preserve"> </w:t>
      </w:r>
      <w:r w:rsidRPr="00D55F44">
        <w:t>познания</w:t>
      </w:r>
      <w:r w:rsidRPr="00D55F44">
        <w:rPr>
          <w:spacing w:val="1"/>
        </w:rPr>
        <w:t xml:space="preserve"> </w:t>
      </w:r>
      <w:r w:rsidRPr="00D55F44">
        <w:t>природы,</w:t>
      </w:r>
      <w:r w:rsidRPr="00D55F44">
        <w:rPr>
          <w:spacing w:val="1"/>
        </w:rPr>
        <w:t xml:space="preserve"> </w:t>
      </w:r>
      <w:r w:rsidRPr="00D55F44">
        <w:t>используемыми в физике (наблюдение, описание, измерение, выдвижение</w:t>
      </w:r>
      <w:r w:rsidRPr="00D55F44">
        <w:rPr>
          <w:spacing w:val="1"/>
        </w:rPr>
        <w:t xml:space="preserve"> </w:t>
      </w:r>
      <w:r w:rsidRPr="00D55F44">
        <w:t>гипотез,</w:t>
      </w:r>
      <w:r w:rsidRPr="00D55F44">
        <w:rPr>
          <w:spacing w:val="-3"/>
        </w:rPr>
        <w:t xml:space="preserve"> </w:t>
      </w:r>
      <w:r w:rsidRPr="00D55F44">
        <w:t>проведение</w:t>
      </w:r>
      <w:r w:rsidRPr="00D55F44">
        <w:rPr>
          <w:spacing w:val="-2"/>
        </w:rPr>
        <w:t xml:space="preserve"> </w:t>
      </w:r>
      <w:r w:rsidRPr="00D55F44">
        <w:t>эксперимента);</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овладение</w:t>
      </w:r>
      <w:r w:rsidRPr="00D55F44">
        <w:rPr>
          <w:spacing w:val="-10"/>
        </w:rPr>
        <w:t xml:space="preserve"> </w:t>
      </w:r>
      <w:r w:rsidRPr="00D55F44">
        <w:t>умениями</w:t>
      </w:r>
      <w:r w:rsidRPr="00D55F44">
        <w:rPr>
          <w:spacing w:val="-9"/>
        </w:rPr>
        <w:t xml:space="preserve"> </w:t>
      </w:r>
      <w:r w:rsidRPr="00D55F44">
        <w:t>обрабатывать</w:t>
      </w:r>
      <w:r w:rsidRPr="00D55F44">
        <w:rPr>
          <w:spacing w:val="-8"/>
        </w:rPr>
        <w:t xml:space="preserve"> </w:t>
      </w:r>
      <w:r w:rsidRPr="00D55F44">
        <w:t>данные</w:t>
      </w:r>
      <w:r w:rsidRPr="00D55F44">
        <w:rPr>
          <w:spacing w:val="-10"/>
        </w:rPr>
        <w:t xml:space="preserve"> </w:t>
      </w:r>
      <w:r w:rsidRPr="00D55F44">
        <w:t>эксперимента,</w:t>
      </w:r>
      <w:r w:rsidRPr="00D55F44">
        <w:rPr>
          <w:spacing w:val="-11"/>
        </w:rPr>
        <w:t xml:space="preserve"> </w:t>
      </w:r>
      <w:r w:rsidRPr="00D55F44">
        <w:t>объяснять</w:t>
      </w:r>
      <w:r w:rsidRPr="00D55F44">
        <w:rPr>
          <w:spacing w:val="-61"/>
        </w:rPr>
        <w:t xml:space="preserve"> </w:t>
      </w:r>
      <w:r w:rsidRPr="00D55F44">
        <w:t>полученные</w:t>
      </w:r>
      <w:r w:rsidRPr="00D55F44">
        <w:rPr>
          <w:spacing w:val="1"/>
        </w:rPr>
        <w:t xml:space="preserve"> </w:t>
      </w:r>
      <w:r w:rsidRPr="00D55F44">
        <w:t>результаты,</w:t>
      </w:r>
      <w:r w:rsidRPr="00D55F44">
        <w:rPr>
          <w:spacing w:val="1"/>
        </w:rPr>
        <w:t xml:space="preserve"> </w:t>
      </w:r>
      <w:r w:rsidRPr="00D55F44">
        <w:t>устанавливать</w:t>
      </w:r>
      <w:r w:rsidRPr="00D55F44">
        <w:rPr>
          <w:spacing w:val="1"/>
        </w:rPr>
        <w:t xml:space="preserve"> </w:t>
      </w:r>
      <w:r w:rsidRPr="00D55F44">
        <w:t>зависимости</w:t>
      </w:r>
      <w:r w:rsidRPr="00D55F44">
        <w:rPr>
          <w:spacing w:val="1"/>
        </w:rPr>
        <w:t xml:space="preserve"> </w:t>
      </w:r>
      <w:r w:rsidRPr="00D55F44">
        <w:t>между</w:t>
      </w:r>
      <w:r w:rsidRPr="00D55F44">
        <w:rPr>
          <w:spacing w:val="1"/>
        </w:rPr>
        <w:t xml:space="preserve"> </w:t>
      </w:r>
      <w:r w:rsidRPr="00D55F44">
        <w:t>физическими</w:t>
      </w:r>
      <w:r w:rsidRPr="00D55F44">
        <w:rPr>
          <w:spacing w:val="1"/>
        </w:rPr>
        <w:t xml:space="preserve"> </w:t>
      </w:r>
      <w:r w:rsidRPr="00D55F44">
        <w:t>величинами</w:t>
      </w:r>
      <w:r w:rsidRPr="00D55F44">
        <w:rPr>
          <w:spacing w:val="-3"/>
        </w:rPr>
        <w:t xml:space="preserve"> </w:t>
      </w:r>
      <w:r w:rsidRPr="00D55F44">
        <w:t>в</w:t>
      </w:r>
      <w:r w:rsidRPr="00D55F44">
        <w:rPr>
          <w:spacing w:val="-1"/>
        </w:rPr>
        <w:t xml:space="preserve"> </w:t>
      </w:r>
      <w:r w:rsidRPr="00D55F44">
        <w:t>наблюдаемом</w:t>
      </w:r>
      <w:r w:rsidRPr="00D55F44">
        <w:rPr>
          <w:spacing w:val="-2"/>
        </w:rPr>
        <w:t xml:space="preserve"> </w:t>
      </w:r>
      <w:r w:rsidRPr="00D55F44">
        <w:t>явлении,</w:t>
      </w:r>
      <w:r w:rsidRPr="00D55F44">
        <w:rPr>
          <w:spacing w:val="-2"/>
        </w:rPr>
        <w:t xml:space="preserve"> </w:t>
      </w:r>
      <w:r w:rsidRPr="00D55F44">
        <w:t>делать</w:t>
      </w:r>
      <w:r w:rsidRPr="00D55F44">
        <w:rPr>
          <w:spacing w:val="-1"/>
        </w:rPr>
        <w:t xml:space="preserve"> </w:t>
      </w:r>
      <w:r w:rsidRPr="00D55F44">
        <w:t>выводы;</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формирование умения решать физические задачи разных уровней</w:t>
      </w:r>
      <w:r w:rsidRPr="00D55F44">
        <w:rPr>
          <w:spacing w:val="1"/>
        </w:rPr>
        <w:t xml:space="preserve"> </w:t>
      </w:r>
      <w:r w:rsidRPr="00D55F44">
        <w:t>сложности;</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развитие познавательных интересов, интеллектуальных и творческих</w:t>
      </w:r>
      <w:r w:rsidRPr="00D55F44">
        <w:rPr>
          <w:spacing w:val="-61"/>
        </w:rPr>
        <w:t xml:space="preserve"> </w:t>
      </w:r>
      <w:r w:rsidRPr="00D55F44">
        <w:t>способностей в процессе приобретения знаний с использованием различных</w:t>
      </w:r>
      <w:r w:rsidRPr="00D55F44">
        <w:rPr>
          <w:spacing w:val="1"/>
        </w:rPr>
        <w:t xml:space="preserve"> </w:t>
      </w:r>
      <w:r w:rsidRPr="00D55F44">
        <w:t>источников</w:t>
      </w:r>
      <w:r w:rsidRPr="00D55F44">
        <w:rPr>
          <w:spacing w:val="1"/>
        </w:rPr>
        <w:t xml:space="preserve"> </w:t>
      </w:r>
      <w:r w:rsidRPr="00D55F44">
        <w:t>информации</w:t>
      </w:r>
      <w:r w:rsidRPr="00D55F44">
        <w:rPr>
          <w:spacing w:val="1"/>
        </w:rPr>
        <w:t xml:space="preserve"> </w:t>
      </w:r>
      <w:r w:rsidRPr="00D55F44">
        <w:t>и</w:t>
      </w:r>
      <w:r w:rsidRPr="00D55F44">
        <w:rPr>
          <w:spacing w:val="1"/>
        </w:rPr>
        <w:t xml:space="preserve"> </w:t>
      </w:r>
      <w:r w:rsidRPr="00D55F44">
        <w:t>современных</w:t>
      </w:r>
      <w:r w:rsidRPr="00D55F44">
        <w:rPr>
          <w:spacing w:val="1"/>
        </w:rPr>
        <w:t xml:space="preserve"> </w:t>
      </w:r>
      <w:r w:rsidRPr="00D55F44">
        <w:t>информационных</w:t>
      </w:r>
      <w:r w:rsidRPr="00D55F44">
        <w:rPr>
          <w:spacing w:val="1"/>
        </w:rPr>
        <w:t xml:space="preserve"> </w:t>
      </w:r>
      <w:r w:rsidRPr="00D55F44">
        <w:t>технологий;</w:t>
      </w:r>
      <w:r w:rsidRPr="00D55F44">
        <w:rPr>
          <w:spacing w:val="1"/>
        </w:rPr>
        <w:t xml:space="preserve"> </w:t>
      </w:r>
      <w:r w:rsidRPr="00D55F44">
        <w:t>умений</w:t>
      </w:r>
      <w:r w:rsidRPr="00D55F44">
        <w:rPr>
          <w:spacing w:val="-7"/>
        </w:rPr>
        <w:t xml:space="preserve"> </w:t>
      </w:r>
      <w:r w:rsidRPr="00D55F44">
        <w:t>формулировать</w:t>
      </w:r>
      <w:r w:rsidRPr="00D55F44">
        <w:rPr>
          <w:spacing w:val="-7"/>
        </w:rPr>
        <w:t xml:space="preserve"> </w:t>
      </w:r>
      <w:r w:rsidRPr="00D55F44">
        <w:t>и</w:t>
      </w:r>
      <w:r w:rsidRPr="00D55F44">
        <w:rPr>
          <w:spacing w:val="-7"/>
        </w:rPr>
        <w:t xml:space="preserve"> </w:t>
      </w:r>
      <w:r w:rsidRPr="00D55F44">
        <w:t>обосновывать</w:t>
      </w:r>
      <w:r w:rsidRPr="00D55F44">
        <w:rPr>
          <w:spacing w:val="-6"/>
        </w:rPr>
        <w:t xml:space="preserve"> </w:t>
      </w:r>
      <w:r w:rsidRPr="00D55F44">
        <w:t>собственную</w:t>
      </w:r>
      <w:r w:rsidRPr="00D55F44">
        <w:rPr>
          <w:spacing w:val="-8"/>
        </w:rPr>
        <w:t xml:space="preserve"> </w:t>
      </w:r>
      <w:r w:rsidRPr="00D55F44">
        <w:t>позицию</w:t>
      </w:r>
      <w:r w:rsidRPr="00D55F44">
        <w:rPr>
          <w:spacing w:val="-8"/>
        </w:rPr>
        <w:t xml:space="preserve"> </w:t>
      </w:r>
      <w:r w:rsidRPr="00D55F44">
        <w:t>по</w:t>
      </w:r>
      <w:r w:rsidRPr="00D55F44">
        <w:rPr>
          <w:spacing w:val="-5"/>
        </w:rPr>
        <w:t xml:space="preserve"> </w:t>
      </w:r>
      <w:r w:rsidRPr="00D55F44">
        <w:t>отношению</w:t>
      </w:r>
      <w:r w:rsidRPr="00D55F44">
        <w:rPr>
          <w:spacing w:val="-61"/>
        </w:rPr>
        <w:t xml:space="preserve"> </w:t>
      </w:r>
      <w:r w:rsidRPr="00D55F44">
        <w:t>к</w:t>
      </w:r>
      <w:r w:rsidRPr="00D55F44">
        <w:rPr>
          <w:spacing w:val="-3"/>
        </w:rPr>
        <w:t xml:space="preserve"> </w:t>
      </w:r>
      <w:r w:rsidRPr="00D55F44">
        <w:t>физической</w:t>
      </w:r>
      <w:r w:rsidRPr="00D55F44">
        <w:rPr>
          <w:spacing w:val="-2"/>
        </w:rPr>
        <w:t xml:space="preserve"> </w:t>
      </w:r>
      <w:r w:rsidRPr="00D55F44">
        <w:t>информации,</w:t>
      </w:r>
      <w:r w:rsidRPr="00D55F44">
        <w:rPr>
          <w:spacing w:val="-3"/>
        </w:rPr>
        <w:t xml:space="preserve"> </w:t>
      </w:r>
      <w:r w:rsidRPr="00D55F44">
        <w:t>получаемой</w:t>
      </w:r>
      <w:r w:rsidRPr="00D55F44">
        <w:rPr>
          <w:spacing w:val="-2"/>
        </w:rPr>
        <w:t xml:space="preserve"> </w:t>
      </w:r>
      <w:r w:rsidRPr="00D55F44">
        <w:t>из разных</w:t>
      </w:r>
      <w:r w:rsidRPr="00D55F44">
        <w:rPr>
          <w:spacing w:val="-2"/>
        </w:rPr>
        <w:t xml:space="preserve"> </w:t>
      </w:r>
      <w:r w:rsidRPr="00D55F44">
        <w:t>источников;</w:t>
      </w:r>
    </w:p>
    <w:p w:rsidR="002779D9" w:rsidRPr="00D55F44" w:rsidRDefault="002779D9" w:rsidP="002779D9">
      <w:pPr>
        <w:pStyle w:val="a9"/>
        <w:widowControl w:val="0"/>
        <w:numPr>
          <w:ilvl w:val="0"/>
          <w:numId w:val="42"/>
        </w:numPr>
        <w:autoSpaceDE w:val="0"/>
        <w:autoSpaceDN w:val="0"/>
        <w:ind w:left="0" w:firstLine="709"/>
        <w:contextualSpacing w:val="0"/>
        <w:jc w:val="both"/>
      </w:pPr>
      <w:r w:rsidRPr="00D55F44">
        <w:t>воспитание</w:t>
      </w:r>
      <w:r w:rsidRPr="00D55F44">
        <w:rPr>
          <w:spacing w:val="-4"/>
        </w:rPr>
        <w:t xml:space="preserve"> </w:t>
      </w:r>
      <w:r w:rsidRPr="00D55F44">
        <w:t>чувства</w:t>
      </w:r>
      <w:r w:rsidRPr="00D55F44">
        <w:rPr>
          <w:spacing w:val="-3"/>
        </w:rPr>
        <w:t xml:space="preserve"> </w:t>
      </w:r>
      <w:r w:rsidRPr="00D55F44">
        <w:t>гордости</w:t>
      </w:r>
      <w:r w:rsidRPr="00D55F44">
        <w:rPr>
          <w:spacing w:val="-4"/>
        </w:rPr>
        <w:t xml:space="preserve"> </w:t>
      </w:r>
      <w:r w:rsidRPr="00D55F44">
        <w:t>за</w:t>
      </w:r>
      <w:r w:rsidRPr="00D55F44">
        <w:rPr>
          <w:spacing w:val="-3"/>
        </w:rPr>
        <w:t xml:space="preserve"> </w:t>
      </w:r>
      <w:r w:rsidRPr="00D55F44">
        <w:t>российскую</w:t>
      </w:r>
      <w:r w:rsidRPr="00D55F44">
        <w:rPr>
          <w:spacing w:val="-3"/>
        </w:rPr>
        <w:t xml:space="preserve"> </w:t>
      </w:r>
      <w:r w:rsidRPr="00D55F44">
        <w:t>физическую</w:t>
      </w:r>
      <w:r w:rsidRPr="00D55F44">
        <w:rPr>
          <w:spacing w:val="-4"/>
        </w:rPr>
        <w:t xml:space="preserve"> </w:t>
      </w:r>
      <w:r w:rsidRPr="00D55F44">
        <w:t>науку.</w:t>
      </w:r>
    </w:p>
    <w:p w:rsidR="002779D9" w:rsidRPr="00D55F44" w:rsidRDefault="002779D9" w:rsidP="002779D9">
      <w:pPr>
        <w:ind w:firstLine="709"/>
        <w:jc w:val="both"/>
      </w:pPr>
      <w:r w:rsidRPr="00D55F44">
        <w:t>Освоение</w:t>
      </w:r>
      <w:r w:rsidRPr="00D55F44">
        <w:rPr>
          <w:spacing w:val="-4"/>
        </w:rPr>
        <w:t xml:space="preserve"> </w:t>
      </w:r>
      <w:r w:rsidRPr="00D55F44">
        <w:t>курса</w:t>
      </w:r>
      <w:r w:rsidRPr="00D55F44">
        <w:rPr>
          <w:spacing w:val="-2"/>
        </w:rPr>
        <w:t xml:space="preserve"> </w:t>
      </w:r>
      <w:r w:rsidRPr="00D55F44">
        <w:t>ОД</w:t>
      </w:r>
      <w:r w:rsidRPr="00D55F44">
        <w:rPr>
          <w:spacing w:val="-3"/>
        </w:rPr>
        <w:t xml:space="preserve"> </w:t>
      </w:r>
      <w:r w:rsidRPr="00D55F44">
        <w:t>«Физика»</w:t>
      </w:r>
      <w:r w:rsidRPr="00D55F44">
        <w:rPr>
          <w:spacing w:val="-2"/>
        </w:rPr>
        <w:t xml:space="preserve"> </w:t>
      </w:r>
      <w:r w:rsidRPr="00D55F44">
        <w:t>предполагает</w:t>
      </w:r>
      <w:r w:rsidRPr="00D55F44">
        <w:rPr>
          <w:spacing w:val="-4"/>
        </w:rPr>
        <w:t xml:space="preserve"> </w:t>
      </w:r>
      <w:r w:rsidRPr="00D55F44">
        <w:t>решение</w:t>
      </w:r>
      <w:r w:rsidRPr="00D55F44">
        <w:rPr>
          <w:spacing w:val="-3"/>
        </w:rPr>
        <w:t xml:space="preserve"> </w:t>
      </w:r>
      <w:r w:rsidRPr="00D55F44">
        <w:t>следующих</w:t>
      </w:r>
      <w:r w:rsidRPr="00D55F44">
        <w:rPr>
          <w:spacing w:val="-3"/>
        </w:rPr>
        <w:t xml:space="preserve"> </w:t>
      </w:r>
      <w:r w:rsidRPr="00D55F44">
        <w:rPr>
          <w:b/>
        </w:rPr>
        <w:t>задач:</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приобретение знаний</w:t>
      </w:r>
      <w:r w:rsidRPr="00D55F44">
        <w:rPr>
          <w:spacing w:val="1"/>
        </w:rPr>
        <w:t xml:space="preserve"> </w:t>
      </w:r>
      <w:r w:rsidRPr="00D55F44">
        <w:t>о</w:t>
      </w:r>
      <w:r w:rsidRPr="00D55F44">
        <w:rPr>
          <w:spacing w:val="1"/>
        </w:rPr>
        <w:t xml:space="preserve"> </w:t>
      </w:r>
      <w:r w:rsidRPr="00D55F44">
        <w:t>фундаментальных</w:t>
      </w:r>
      <w:r w:rsidRPr="00D55F44">
        <w:rPr>
          <w:spacing w:val="1"/>
        </w:rPr>
        <w:t xml:space="preserve"> </w:t>
      </w:r>
      <w:r w:rsidRPr="00D55F44">
        <w:t>физических</w:t>
      </w:r>
      <w:r w:rsidRPr="00D55F44">
        <w:rPr>
          <w:spacing w:val="1"/>
        </w:rPr>
        <w:t xml:space="preserve"> </w:t>
      </w:r>
      <w:r w:rsidRPr="00D55F44">
        <w:t>законах,</w:t>
      </w:r>
      <w:r w:rsidRPr="00D55F44">
        <w:rPr>
          <w:spacing w:val="1"/>
        </w:rPr>
        <w:t xml:space="preserve"> </w:t>
      </w:r>
      <w:r w:rsidRPr="00D55F44">
        <w:t>лежащих</w:t>
      </w:r>
      <w:r w:rsidRPr="00D55F44">
        <w:rPr>
          <w:spacing w:val="50"/>
        </w:rPr>
        <w:t xml:space="preserve"> </w:t>
      </w:r>
      <w:r w:rsidRPr="00D55F44">
        <w:t>в</w:t>
      </w:r>
      <w:r w:rsidRPr="00D55F44">
        <w:rPr>
          <w:spacing w:val="47"/>
        </w:rPr>
        <w:t xml:space="preserve"> </w:t>
      </w:r>
      <w:r w:rsidRPr="00D55F44">
        <w:t>основе</w:t>
      </w:r>
      <w:r w:rsidRPr="00D55F44">
        <w:rPr>
          <w:spacing w:val="46"/>
        </w:rPr>
        <w:t xml:space="preserve"> </w:t>
      </w:r>
      <w:r w:rsidRPr="00D55F44">
        <w:t>современной</w:t>
      </w:r>
      <w:r w:rsidRPr="00D55F44">
        <w:rPr>
          <w:spacing w:val="49"/>
        </w:rPr>
        <w:t xml:space="preserve"> </w:t>
      </w:r>
      <w:r w:rsidRPr="00D55F44">
        <w:t>физической</w:t>
      </w:r>
      <w:r w:rsidRPr="00D55F44">
        <w:rPr>
          <w:spacing w:val="49"/>
        </w:rPr>
        <w:t xml:space="preserve"> </w:t>
      </w:r>
      <w:r w:rsidRPr="00D55F44">
        <w:t>картины</w:t>
      </w:r>
      <w:r w:rsidRPr="00D55F44">
        <w:rPr>
          <w:spacing w:val="47"/>
        </w:rPr>
        <w:t xml:space="preserve"> </w:t>
      </w:r>
      <w:r w:rsidRPr="00D55F44">
        <w:t>мира,</w:t>
      </w:r>
      <w:r w:rsidRPr="00D55F44">
        <w:rPr>
          <w:spacing w:val="49"/>
        </w:rPr>
        <w:t xml:space="preserve"> </w:t>
      </w:r>
      <w:r w:rsidRPr="00D55F44">
        <w:t>принципов действия технических устройств и производственных процессов, о наиболее</w:t>
      </w:r>
      <w:r w:rsidRPr="00D55F44">
        <w:rPr>
          <w:spacing w:val="1"/>
        </w:rPr>
        <w:t xml:space="preserve"> </w:t>
      </w:r>
      <w:r w:rsidRPr="00D55F44">
        <w:t>важных открытиях в области физики, оказавших определяющее влияние на</w:t>
      </w:r>
      <w:r w:rsidRPr="00D55F44">
        <w:rPr>
          <w:spacing w:val="1"/>
        </w:rPr>
        <w:t xml:space="preserve"> </w:t>
      </w:r>
      <w:r w:rsidRPr="00D55F44">
        <w:t>развитие</w:t>
      </w:r>
      <w:r w:rsidRPr="00D55F44">
        <w:rPr>
          <w:spacing w:val="-3"/>
        </w:rPr>
        <w:t xml:space="preserve"> </w:t>
      </w:r>
      <w:r w:rsidRPr="00D55F44">
        <w:t>техники</w:t>
      </w:r>
      <w:r w:rsidRPr="00D55F44">
        <w:rPr>
          <w:spacing w:val="-2"/>
        </w:rPr>
        <w:t xml:space="preserve"> </w:t>
      </w:r>
      <w:r w:rsidRPr="00D55F44">
        <w:t>и</w:t>
      </w:r>
      <w:r w:rsidRPr="00D55F44">
        <w:rPr>
          <w:spacing w:val="-2"/>
        </w:rPr>
        <w:t xml:space="preserve"> </w:t>
      </w:r>
      <w:r w:rsidRPr="00D55F44">
        <w:t>технологии;</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понимание</w:t>
      </w:r>
      <w:r w:rsidRPr="00D55F44">
        <w:rPr>
          <w:spacing w:val="1"/>
        </w:rPr>
        <w:t xml:space="preserve"> </w:t>
      </w:r>
      <w:r w:rsidRPr="00D55F44">
        <w:t>физической</w:t>
      </w:r>
      <w:r w:rsidRPr="00D55F44">
        <w:rPr>
          <w:spacing w:val="1"/>
        </w:rPr>
        <w:t xml:space="preserve"> </w:t>
      </w:r>
      <w:r w:rsidRPr="00D55F44">
        <w:t>сущности</w:t>
      </w:r>
      <w:r w:rsidRPr="00D55F44">
        <w:rPr>
          <w:spacing w:val="1"/>
        </w:rPr>
        <w:t xml:space="preserve"> </w:t>
      </w:r>
      <w:r w:rsidRPr="00D55F44">
        <w:t>явлений,</w:t>
      </w:r>
      <w:r w:rsidRPr="00D55F44">
        <w:rPr>
          <w:spacing w:val="1"/>
        </w:rPr>
        <w:t xml:space="preserve"> </w:t>
      </w:r>
      <w:r w:rsidRPr="00D55F44">
        <w:t>проявляющихся</w:t>
      </w:r>
      <w:r w:rsidRPr="00D55F44">
        <w:rPr>
          <w:spacing w:val="1"/>
        </w:rPr>
        <w:t xml:space="preserve"> </w:t>
      </w:r>
      <w:r w:rsidRPr="00D55F44">
        <w:t>в</w:t>
      </w:r>
      <w:r w:rsidRPr="00D55F44">
        <w:rPr>
          <w:spacing w:val="1"/>
        </w:rPr>
        <w:t xml:space="preserve"> </w:t>
      </w:r>
      <w:r w:rsidRPr="00D55F44">
        <w:t>рамках</w:t>
      </w:r>
      <w:r w:rsidRPr="00D55F44">
        <w:rPr>
          <w:spacing w:val="-2"/>
        </w:rPr>
        <w:t xml:space="preserve"> </w:t>
      </w:r>
      <w:r w:rsidRPr="00D55F44">
        <w:t>производственной</w:t>
      </w:r>
      <w:r w:rsidRPr="00D55F44">
        <w:rPr>
          <w:spacing w:val="-2"/>
        </w:rPr>
        <w:t xml:space="preserve"> </w:t>
      </w:r>
      <w:r w:rsidRPr="00D55F44">
        <w:t>деятельности;</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освоение</w:t>
      </w:r>
      <w:r w:rsidRPr="00D55F44">
        <w:rPr>
          <w:spacing w:val="1"/>
        </w:rPr>
        <w:t xml:space="preserve"> </w:t>
      </w:r>
      <w:r w:rsidRPr="00D55F44">
        <w:t>способов</w:t>
      </w:r>
      <w:r w:rsidRPr="00D55F44">
        <w:rPr>
          <w:spacing w:val="1"/>
        </w:rPr>
        <w:t xml:space="preserve"> </w:t>
      </w:r>
      <w:r w:rsidRPr="00D55F44">
        <w:t>использования</w:t>
      </w:r>
      <w:r w:rsidRPr="00D55F44">
        <w:rPr>
          <w:spacing w:val="1"/>
        </w:rPr>
        <w:t xml:space="preserve"> </w:t>
      </w:r>
      <w:r w:rsidRPr="00D55F44">
        <w:t>физических</w:t>
      </w:r>
      <w:r w:rsidRPr="00D55F44">
        <w:rPr>
          <w:spacing w:val="1"/>
        </w:rPr>
        <w:t xml:space="preserve"> </w:t>
      </w:r>
      <w:r w:rsidRPr="00D55F44">
        <w:t>знаний</w:t>
      </w:r>
      <w:r w:rsidRPr="00D55F44">
        <w:rPr>
          <w:spacing w:val="1"/>
        </w:rPr>
        <w:t xml:space="preserve"> </w:t>
      </w:r>
      <w:r w:rsidRPr="00D55F44">
        <w:t>для</w:t>
      </w:r>
      <w:r w:rsidRPr="00D55F44">
        <w:rPr>
          <w:spacing w:val="1"/>
        </w:rPr>
        <w:t xml:space="preserve"> </w:t>
      </w:r>
      <w:r w:rsidRPr="00D55F44">
        <w:t>решения</w:t>
      </w:r>
      <w:r w:rsidRPr="00D55F44">
        <w:rPr>
          <w:spacing w:val="1"/>
        </w:rPr>
        <w:t xml:space="preserve"> </w:t>
      </w:r>
      <w:r w:rsidRPr="00D55F44">
        <w:t>практических</w:t>
      </w:r>
      <w:r w:rsidRPr="00D55F44">
        <w:rPr>
          <w:spacing w:val="1"/>
        </w:rPr>
        <w:t xml:space="preserve"> </w:t>
      </w:r>
      <w:r w:rsidRPr="00D55F44">
        <w:t>и</w:t>
      </w:r>
      <w:r w:rsidRPr="00D55F44">
        <w:rPr>
          <w:spacing w:val="1"/>
        </w:rPr>
        <w:t xml:space="preserve"> </w:t>
      </w:r>
      <w:r w:rsidRPr="00D55F44">
        <w:t>профессиональных</w:t>
      </w:r>
      <w:r w:rsidRPr="00D55F44">
        <w:rPr>
          <w:spacing w:val="1"/>
        </w:rPr>
        <w:t xml:space="preserve"> </w:t>
      </w:r>
      <w:r w:rsidRPr="00D55F44">
        <w:t>задач,</w:t>
      </w:r>
      <w:r w:rsidRPr="00D55F44">
        <w:rPr>
          <w:spacing w:val="1"/>
        </w:rPr>
        <w:t xml:space="preserve"> </w:t>
      </w:r>
      <w:r w:rsidRPr="00D55F44">
        <w:t>объяснения</w:t>
      </w:r>
      <w:r w:rsidRPr="00D55F44">
        <w:rPr>
          <w:spacing w:val="1"/>
        </w:rPr>
        <w:t xml:space="preserve"> </w:t>
      </w:r>
      <w:r w:rsidRPr="00D55F44">
        <w:t>явлений</w:t>
      </w:r>
      <w:r w:rsidRPr="00D55F44">
        <w:rPr>
          <w:spacing w:val="1"/>
        </w:rPr>
        <w:t xml:space="preserve"> </w:t>
      </w:r>
      <w:r w:rsidRPr="00D55F44">
        <w:t>природы,</w:t>
      </w:r>
      <w:r w:rsidRPr="00D55F44">
        <w:rPr>
          <w:spacing w:val="1"/>
        </w:rPr>
        <w:t xml:space="preserve"> </w:t>
      </w:r>
      <w:r w:rsidRPr="00D55F44">
        <w:t>производственных</w:t>
      </w:r>
      <w:r w:rsidRPr="00D55F44">
        <w:rPr>
          <w:spacing w:val="1"/>
        </w:rPr>
        <w:t xml:space="preserve"> </w:t>
      </w:r>
      <w:r w:rsidRPr="00D55F44">
        <w:t>и</w:t>
      </w:r>
      <w:r w:rsidRPr="00D55F44">
        <w:rPr>
          <w:spacing w:val="1"/>
        </w:rPr>
        <w:t xml:space="preserve"> </w:t>
      </w:r>
      <w:r w:rsidRPr="00D55F44">
        <w:t>технологических</w:t>
      </w:r>
      <w:r w:rsidRPr="00D55F44">
        <w:rPr>
          <w:spacing w:val="1"/>
        </w:rPr>
        <w:t xml:space="preserve"> </w:t>
      </w:r>
      <w:r w:rsidRPr="00D55F44">
        <w:t>процессов,</w:t>
      </w:r>
      <w:r w:rsidRPr="00D55F44">
        <w:rPr>
          <w:spacing w:val="1"/>
        </w:rPr>
        <w:t xml:space="preserve"> </w:t>
      </w:r>
      <w:r w:rsidRPr="00D55F44">
        <w:t>принципов</w:t>
      </w:r>
      <w:r w:rsidRPr="00D55F44">
        <w:rPr>
          <w:spacing w:val="1"/>
        </w:rPr>
        <w:t xml:space="preserve"> </w:t>
      </w:r>
      <w:r w:rsidRPr="00D55F44">
        <w:t>действия</w:t>
      </w:r>
      <w:r w:rsidRPr="00D55F44">
        <w:rPr>
          <w:spacing w:val="1"/>
        </w:rPr>
        <w:t xml:space="preserve"> </w:t>
      </w:r>
      <w:r w:rsidRPr="00D55F44">
        <w:t>технических</w:t>
      </w:r>
      <w:r w:rsidRPr="00D55F44">
        <w:rPr>
          <w:spacing w:val="1"/>
        </w:rPr>
        <w:t xml:space="preserve"> </w:t>
      </w:r>
      <w:r w:rsidRPr="00D55F44">
        <w:t>приборов</w:t>
      </w:r>
      <w:r w:rsidRPr="00D55F44">
        <w:rPr>
          <w:spacing w:val="1"/>
        </w:rPr>
        <w:t xml:space="preserve"> </w:t>
      </w:r>
      <w:r w:rsidRPr="00D55F44">
        <w:t>и</w:t>
      </w:r>
      <w:r w:rsidRPr="00D55F44">
        <w:rPr>
          <w:spacing w:val="1"/>
        </w:rPr>
        <w:t xml:space="preserve"> </w:t>
      </w:r>
      <w:r w:rsidRPr="00D55F44">
        <w:t>устройств,</w:t>
      </w:r>
      <w:r w:rsidRPr="00D55F44">
        <w:rPr>
          <w:spacing w:val="1"/>
        </w:rPr>
        <w:t xml:space="preserve"> </w:t>
      </w:r>
      <w:r w:rsidRPr="00D55F44">
        <w:t>обеспечения</w:t>
      </w:r>
      <w:r w:rsidRPr="00D55F44">
        <w:rPr>
          <w:spacing w:val="1"/>
        </w:rPr>
        <w:t xml:space="preserve"> </w:t>
      </w:r>
      <w:r w:rsidRPr="00D55F44">
        <w:t>безопасности</w:t>
      </w:r>
      <w:r w:rsidRPr="00D55F44">
        <w:rPr>
          <w:spacing w:val="1"/>
        </w:rPr>
        <w:t xml:space="preserve"> </w:t>
      </w:r>
      <w:r w:rsidRPr="00D55F44">
        <w:t>производства</w:t>
      </w:r>
      <w:r w:rsidRPr="00D55F44">
        <w:rPr>
          <w:spacing w:val="60"/>
        </w:rPr>
        <w:t xml:space="preserve"> </w:t>
      </w:r>
      <w:r w:rsidRPr="00D55F44">
        <w:t>и</w:t>
      </w:r>
      <w:r w:rsidRPr="00D55F44">
        <w:rPr>
          <w:spacing w:val="-2"/>
        </w:rPr>
        <w:t xml:space="preserve"> </w:t>
      </w:r>
      <w:r w:rsidRPr="00D55F44">
        <w:t>охраны</w:t>
      </w:r>
      <w:r w:rsidRPr="00D55F44">
        <w:rPr>
          <w:spacing w:val="-1"/>
        </w:rPr>
        <w:t xml:space="preserve"> </w:t>
      </w:r>
      <w:r w:rsidRPr="00D55F44">
        <w:t>природы;</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формирование</w:t>
      </w:r>
      <w:r w:rsidRPr="00D55F44">
        <w:rPr>
          <w:spacing w:val="1"/>
        </w:rPr>
        <w:t xml:space="preserve"> </w:t>
      </w:r>
      <w:r w:rsidRPr="00D55F44">
        <w:t>умений</w:t>
      </w:r>
      <w:r w:rsidRPr="00D55F44">
        <w:rPr>
          <w:spacing w:val="1"/>
        </w:rPr>
        <w:t xml:space="preserve"> </w:t>
      </w:r>
      <w:r w:rsidRPr="00D55F44">
        <w:t>решать</w:t>
      </w:r>
      <w:r w:rsidRPr="00D55F44">
        <w:rPr>
          <w:spacing w:val="1"/>
        </w:rPr>
        <w:t xml:space="preserve"> </w:t>
      </w:r>
      <w:r w:rsidRPr="00D55F44">
        <w:t>учебно-практические</w:t>
      </w:r>
      <w:r w:rsidRPr="00D55F44">
        <w:rPr>
          <w:spacing w:val="1"/>
        </w:rPr>
        <w:t xml:space="preserve"> </w:t>
      </w:r>
      <w:r w:rsidRPr="00D55F44">
        <w:t>задачи</w:t>
      </w:r>
      <w:r w:rsidRPr="00D55F44">
        <w:rPr>
          <w:spacing w:val="1"/>
        </w:rPr>
        <w:t xml:space="preserve"> </w:t>
      </w:r>
      <w:r w:rsidRPr="00D55F44">
        <w:t>физического</w:t>
      </w:r>
      <w:r w:rsidRPr="00D55F44">
        <w:rPr>
          <w:spacing w:val="-3"/>
        </w:rPr>
        <w:t xml:space="preserve"> </w:t>
      </w:r>
      <w:r w:rsidRPr="00D55F44">
        <w:t>содержания</w:t>
      </w:r>
      <w:r w:rsidRPr="00D55F44">
        <w:rPr>
          <w:spacing w:val="-1"/>
        </w:rPr>
        <w:t xml:space="preserve"> </w:t>
      </w:r>
      <w:r w:rsidRPr="00D55F44">
        <w:t>с</w:t>
      </w:r>
      <w:r w:rsidRPr="00D55F44">
        <w:rPr>
          <w:spacing w:val="-2"/>
        </w:rPr>
        <w:t xml:space="preserve"> </w:t>
      </w:r>
      <w:r w:rsidRPr="00D55F44">
        <w:t>учётом</w:t>
      </w:r>
      <w:r w:rsidRPr="00D55F44">
        <w:rPr>
          <w:spacing w:val="-3"/>
        </w:rPr>
        <w:t xml:space="preserve"> </w:t>
      </w:r>
      <w:r w:rsidRPr="00D55F44">
        <w:t>профессиональной</w:t>
      </w:r>
      <w:r w:rsidRPr="00D55F44">
        <w:rPr>
          <w:spacing w:val="-5"/>
        </w:rPr>
        <w:t xml:space="preserve"> </w:t>
      </w:r>
      <w:r w:rsidRPr="00D55F44">
        <w:t>направленности;</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lastRenderedPageBreak/>
        <w:t>приобретение</w:t>
      </w:r>
      <w:r w:rsidRPr="00D55F44">
        <w:rPr>
          <w:spacing w:val="1"/>
        </w:rPr>
        <w:t xml:space="preserve"> </w:t>
      </w:r>
      <w:r w:rsidRPr="00D55F44">
        <w:t>опыта</w:t>
      </w:r>
      <w:r w:rsidRPr="00D55F44">
        <w:rPr>
          <w:spacing w:val="1"/>
        </w:rPr>
        <w:t xml:space="preserve"> </w:t>
      </w:r>
      <w:r w:rsidRPr="00D55F44">
        <w:t>познания</w:t>
      </w:r>
      <w:r w:rsidRPr="00D55F44">
        <w:rPr>
          <w:spacing w:val="1"/>
        </w:rPr>
        <w:t xml:space="preserve"> </w:t>
      </w:r>
      <w:r w:rsidRPr="00D55F44">
        <w:t>и</w:t>
      </w:r>
      <w:r w:rsidRPr="00D55F44">
        <w:rPr>
          <w:spacing w:val="1"/>
        </w:rPr>
        <w:t xml:space="preserve"> </w:t>
      </w:r>
      <w:r w:rsidRPr="00D55F44">
        <w:t>самопознания;</w:t>
      </w:r>
      <w:r w:rsidRPr="00D55F44">
        <w:rPr>
          <w:spacing w:val="1"/>
        </w:rPr>
        <w:t xml:space="preserve"> </w:t>
      </w:r>
      <w:r w:rsidRPr="00D55F44">
        <w:t>умений</w:t>
      </w:r>
      <w:r w:rsidRPr="00D55F44">
        <w:rPr>
          <w:spacing w:val="1"/>
        </w:rPr>
        <w:t xml:space="preserve"> </w:t>
      </w:r>
      <w:r w:rsidRPr="00D55F44">
        <w:t>ставить</w:t>
      </w:r>
      <w:r w:rsidRPr="00D55F44">
        <w:rPr>
          <w:spacing w:val="1"/>
        </w:rPr>
        <w:t xml:space="preserve"> </w:t>
      </w:r>
      <w:r w:rsidRPr="00D55F44">
        <w:t>задачи</w:t>
      </w:r>
      <w:r w:rsidRPr="00D55F44">
        <w:rPr>
          <w:spacing w:val="-3"/>
        </w:rPr>
        <w:t xml:space="preserve"> </w:t>
      </w:r>
      <w:r w:rsidRPr="00D55F44">
        <w:t>и</w:t>
      </w:r>
      <w:r w:rsidRPr="00D55F44">
        <w:rPr>
          <w:spacing w:val="-3"/>
        </w:rPr>
        <w:t xml:space="preserve"> </w:t>
      </w:r>
      <w:r w:rsidRPr="00D55F44">
        <w:t>решать</w:t>
      </w:r>
      <w:r w:rsidRPr="00D55F44">
        <w:rPr>
          <w:spacing w:val="-2"/>
        </w:rPr>
        <w:t xml:space="preserve"> </w:t>
      </w:r>
      <w:r w:rsidRPr="00D55F44">
        <w:t>проблемы</w:t>
      </w:r>
      <w:r w:rsidRPr="00D55F44">
        <w:rPr>
          <w:spacing w:val="-2"/>
        </w:rPr>
        <w:t xml:space="preserve"> </w:t>
      </w:r>
      <w:r w:rsidRPr="00D55F44">
        <w:t>с</w:t>
      </w:r>
      <w:r w:rsidRPr="00D55F44">
        <w:rPr>
          <w:spacing w:val="-1"/>
        </w:rPr>
        <w:t xml:space="preserve"> </w:t>
      </w:r>
      <w:r w:rsidRPr="00D55F44">
        <w:t>учётом</w:t>
      </w:r>
      <w:r w:rsidRPr="00D55F44">
        <w:rPr>
          <w:spacing w:val="-3"/>
        </w:rPr>
        <w:t xml:space="preserve"> </w:t>
      </w:r>
      <w:r w:rsidRPr="00D55F44">
        <w:t>профессиональной</w:t>
      </w:r>
      <w:r w:rsidRPr="00D55F44">
        <w:rPr>
          <w:spacing w:val="-3"/>
        </w:rPr>
        <w:t xml:space="preserve"> </w:t>
      </w:r>
      <w:r w:rsidRPr="00D55F44">
        <w:t>направленности;</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формирование</w:t>
      </w:r>
      <w:r w:rsidRPr="00D55F44">
        <w:rPr>
          <w:spacing w:val="1"/>
        </w:rPr>
        <w:t xml:space="preserve"> </w:t>
      </w:r>
      <w:r w:rsidRPr="00D55F44">
        <w:t>умений</w:t>
      </w:r>
      <w:r w:rsidRPr="00D55F44">
        <w:rPr>
          <w:spacing w:val="1"/>
        </w:rPr>
        <w:t xml:space="preserve"> </w:t>
      </w:r>
      <w:r w:rsidRPr="00D55F44">
        <w:t>искать,</w:t>
      </w:r>
      <w:r w:rsidRPr="00D55F44">
        <w:rPr>
          <w:spacing w:val="1"/>
        </w:rPr>
        <w:t xml:space="preserve"> </w:t>
      </w:r>
      <w:r w:rsidRPr="00D55F44">
        <w:t>анализировать</w:t>
      </w:r>
      <w:r w:rsidRPr="00D55F44">
        <w:rPr>
          <w:spacing w:val="1"/>
        </w:rPr>
        <w:t xml:space="preserve"> </w:t>
      </w:r>
      <w:r w:rsidRPr="00D55F44">
        <w:t>и</w:t>
      </w:r>
      <w:r w:rsidRPr="00D55F44">
        <w:rPr>
          <w:spacing w:val="1"/>
        </w:rPr>
        <w:t xml:space="preserve"> </w:t>
      </w:r>
      <w:r w:rsidRPr="00D55F44">
        <w:t>обрабатывать</w:t>
      </w:r>
      <w:r w:rsidRPr="00D55F44">
        <w:rPr>
          <w:spacing w:val="1"/>
        </w:rPr>
        <w:t xml:space="preserve"> </w:t>
      </w:r>
      <w:r w:rsidRPr="00D55F44">
        <w:t>физическую</w:t>
      </w:r>
      <w:r w:rsidRPr="00D55F44">
        <w:rPr>
          <w:spacing w:val="-3"/>
        </w:rPr>
        <w:t xml:space="preserve"> </w:t>
      </w:r>
      <w:r w:rsidRPr="00D55F44">
        <w:t>информацию</w:t>
      </w:r>
      <w:r w:rsidRPr="00D55F44">
        <w:rPr>
          <w:spacing w:val="-2"/>
        </w:rPr>
        <w:t xml:space="preserve"> </w:t>
      </w:r>
      <w:r w:rsidRPr="00D55F44">
        <w:t>с</w:t>
      </w:r>
      <w:r w:rsidRPr="00D55F44">
        <w:rPr>
          <w:spacing w:val="-1"/>
        </w:rPr>
        <w:t xml:space="preserve"> </w:t>
      </w:r>
      <w:r w:rsidRPr="00D55F44">
        <w:t>учётом</w:t>
      </w:r>
      <w:r w:rsidRPr="00D55F44">
        <w:rPr>
          <w:spacing w:val="-2"/>
        </w:rPr>
        <w:t xml:space="preserve"> </w:t>
      </w:r>
      <w:r w:rsidRPr="00D55F44">
        <w:t>профессиональной</w:t>
      </w:r>
      <w:r w:rsidRPr="00D55F44">
        <w:rPr>
          <w:spacing w:val="-5"/>
        </w:rPr>
        <w:t xml:space="preserve"> </w:t>
      </w:r>
      <w:r w:rsidRPr="00D55F44">
        <w:t>направленности;</w:t>
      </w:r>
    </w:p>
    <w:p w:rsidR="002779D9" w:rsidRPr="00D55F44" w:rsidRDefault="002779D9" w:rsidP="002779D9">
      <w:pPr>
        <w:pStyle w:val="a9"/>
        <w:widowControl w:val="0"/>
        <w:numPr>
          <w:ilvl w:val="0"/>
          <w:numId w:val="43"/>
        </w:numPr>
        <w:autoSpaceDE w:val="0"/>
        <w:autoSpaceDN w:val="0"/>
        <w:ind w:left="0" w:firstLine="709"/>
        <w:contextualSpacing w:val="0"/>
        <w:jc w:val="both"/>
      </w:pPr>
      <w:r w:rsidRPr="00D55F44">
        <w:t>подготовка</w:t>
      </w:r>
      <w:r w:rsidRPr="00D55F44">
        <w:rPr>
          <w:spacing w:val="1"/>
        </w:rPr>
        <w:t xml:space="preserve"> </w:t>
      </w:r>
      <w:r w:rsidRPr="00D55F44">
        <w:t>обучающихся</w:t>
      </w:r>
      <w:r w:rsidRPr="00D55F44">
        <w:rPr>
          <w:spacing w:val="1"/>
        </w:rPr>
        <w:t xml:space="preserve"> </w:t>
      </w:r>
      <w:r w:rsidRPr="00D55F44">
        <w:t>к</w:t>
      </w:r>
      <w:r w:rsidRPr="00D55F44">
        <w:rPr>
          <w:spacing w:val="1"/>
        </w:rPr>
        <w:t xml:space="preserve"> </w:t>
      </w:r>
      <w:r w:rsidRPr="00D55F44">
        <w:t>успешному</w:t>
      </w:r>
      <w:r w:rsidRPr="00D55F44">
        <w:rPr>
          <w:spacing w:val="1"/>
        </w:rPr>
        <w:t xml:space="preserve"> </w:t>
      </w:r>
      <w:r w:rsidRPr="00D55F44">
        <w:t>освоению</w:t>
      </w:r>
      <w:r w:rsidRPr="00D55F44">
        <w:rPr>
          <w:spacing w:val="1"/>
        </w:rPr>
        <w:t xml:space="preserve"> </w:t>
      </w:r>
      <w:r w:rsidRPr="00D55F44">
        <w:t>дисциплин</w:t>
      </w:r>
      <w:r w:rsidRPr="00D55F44">
        <w:rPr>
          <w:spacing w:val="1"/>
        </w:rPr>
        <w:t xml:space="preserve"> </w:t>
      </w:r>
      <w:r w:rsidRPr="00D55F44">
        <w:t>и</w:t>
      </w:r>
      <w:r w:rsidRPr="00D55F44">
        <w:rPr>
          <w:spacing w:val="1"/>
        </w:rPr>
        <w:t xml:space="preserve"> </w:t>
      </w:r>
      <w:r w:rsidRPr="00D55F44">
        <w:t>модулей профессионального цикла: формирование у них умений и опыта</w:t>
      </w:r>
      <w:r w:rsidRPr="00D55F44">
        <w:rPr>
          <w:spacing w:val="1"/>
        </w:rPr>
        <w:t xml:space="preserve"> </w:t>
      </w:r>
      <w:r w:rsidRPr="00D55F44">
        <w:t>деятельности,</w:t>
      </w:r>
      <w:r w:rsidRPr="00D55F44">
        <w:rPr>
          <w:spacing w:val="1"/>
        </w:rPr>
        <w:t xml:space="preserve"> </w:t>
      </w:r>
      <w:r w:rsidRPr="00D55F44">
        <w:t>характерных</w:t>
      </w:r>
      <w:r w:rsidRPr="00D55F44">
        <w:rPr>
          <w:spacing w:val="1"/>
        </w:rPr>
        <w:t xml:space="preserve"> </w:t>
      </w:r>
      <w:r w:rsidRPr="00D55F44">
        <w:t>для</w:t>
      </w:r>
      <w:r w:rsidRPr="00D55F44">
        <w:rPr>
          <w:spacing w:val="1"/>
        </w:rPr>
        <w:t xml:space="preserve"> </w:t>
      </w:r>
      <w:r w:rsidRPr="00D55F44">
        <w:t>специальностей,</w:t>
      </w:r>
      <w:r w:rsidRPr="00D55F44">
        <w:rPr>
          <w:spacing w:val="1"/>
        </w:rPr>
        <w:t xml:space="preserve"> </w:t>
      </w:r>
      <w:r w:rsidRPr="00D55F44">
        <w:t>получаемых</w:t>
      </w:r>
      <w:r w:rsidRPr="00D55F44">
        <w:rPr>
          <w:spacing w:val="1"/>
        </w:rPr>
        <w:t xml:space="preserve"> </w:t>
      </w:r>
      <w:r w:rsidRPr="00D55F44">
        <w:t>в</w:t>
      </w:r>
      <w:r w:rsidRPr="00D55F44">
        <w:rPr>
          <w:spacing w:val="1"/>
        </w:rPr>
        <w:t xml:space="preserve"> </w:t>
      </w:r>
      <w:r w:rsidRPr="00D55F44">
        <w:t>профессиональных</w:t>
      </w:r>
      <w:r w:rsidRPr="00D55F44">
        <w:rPr>
          <w:spacing w:val="1"/>
        </w:rPr>
        <w:t xml:space="preserve"> </w:t>
      </w:r>
      <w:r w:rsidRPr="00D55F44">
        <w:t>образовательных</w:t>
      </w:r>
      <w:r w:rsidRPr="00D55F44">
        <w:rPr>
          <w:spacing w:val="1"/>
        </w:rPr>
        <w:t xml:space="preserve"> </w:t>
      </w:r>
      <w:r w:rsidRPr="00D55F44">
        <w:t>организациях;</w:t>
      </w:r>
    </w:p>
    <w:p w:rsidR="002779D9" w:rsidRPr="00D55F44" w:rsidRDefault="002779D9" w:rsidP="002779D9">
      <w:pPr>
        <w:pStyle w:val="a9"/>
        <w:widowControl w:val="0"/>
        <w:numPr>
          <w:ilvl w:val="0"/>
          <w:numId w:val="43"/>
        </w:numPr>
        <w:autoSpaceDE w:val="0"/>
        <w:autoSpaceDN w:val="0"/>
        <w:ind w:left="0" w:firstLine="709"/>
        <w:contextualSpacing w:val="0"/>
        <w:jc w:val="both"/>
      </w:pPr>
      <w:proofErr w:type="gramStart"/>
      <w:r w:rsidRPr="00D55F44">
        <w:t>подготовка</w:t>
      </w:r>
      <w:r w:rsidRPr="00D55F44">
        <w:rPr>
          <w:spacing w:val="1"/>
        </w:rPr>
        <w:t xml:space="preserve"> </w:t>
      </w:r>
      <w:r w:rsidRPr="00D55F44">
        <w:t>к</w:t>
      </w:r>
      <w:r w:rsidRPr="00D55F44">
        <w:rPr>
          <w:spacing w:val="1"/>
        </w:rPr>
        <w:t xml:space="preserve"> </w:t>
      </w:r>
      <w:r w:rsidRPr="00D55F44">
        <w:t>формированию</w:t>
      </w:r>
      <w:r w:rsidRPr="00D55F44">
        <w:rPr>
          <w:spacing w:val="1"/>
        </w:rPr>
        <w:t xml:space="preserve"> </w:t>
      </w:r>
      <w:r w:rsidRPr="00D55F44">
        <w:t>общих</w:t>
      </w:r>
      <w:r w:rsidRPr="00D55F44">
        <w:rPr>
          <w:spacing w:val="1"/>
        </w:rPr>
        <w:t xml:space="preserve"> </w:t>
      </w:r>
      <w:r w:rsidRPr="00D55F44">
        <w:t>компетенций</w:t>
      </w:r>
      <w:r w:rsidRPr="00D55F44">
        <w:rPr>
          <w:spacing w:val="1"/>
        </w:rPr>
        <w:t xml:space="preserve"> </w:t>
      </w:r>
      <w:r w:rsidRPr="00D55F44">
        <w:t>будущего</w:t>
      </w:r>
      <w:r w:rsidRPr="00D55F44">
        <w:rPr>
          <w:spacing w:val="1"/>
        </w:rPr>
        <w:t xml:space="preserve"> </w:t>
      </w:r>
      <w:r w:rsidRPr="00D55F44">
        <w:t>специалиста:</w:t>
      </w:r>
      <w:r w:rsidRPr="00D55F44">
        <w:rPr>
          <w:spacing w:val="1"/>
        </w:rPr>
        <w:t xml:space="preserve"> </w:t>
      </w:r>
      <w:r w:rsidRPr="00D55F44">
        <w:t>самообразования,</w:t>
      </w:r>
      <w:r w:rsidRPr="00D55F44">
        <w:rPr>
          <w:spacing w:val="1"/>
        </w:rPr>
        <w:t xml:space="preserve"> </w:t>
      </w:r>
      <w:r w:rsidRPr="00D55F44">
        <w:t>коммуникации,</w:t>
      </w:r>
      <w:r w:rsidRPr="00D55F44">
        <w:rPr>
          <w:spacing w:val="1"/>
        </w:rPr>
        <w:t xml:space="preserve"> проявления гражданско-патриотической позиции, </w:t>
      </w:r>
      <w:r w:rsidRPr="00D55F44">
        <w:t>сотрудничества,</w:t>
      </w:r>
      <w:r w:rsidRPr="00D55F44">
        <w:rPr>
          <w:spacing w:val="1"/>
        </w:rPr>
        <w:t xml:space="preserve"> </w:t>
      </w:r>
      <w:r w:rsidRPr="00D55F44">
        <w:t>принятия</w:t>
      </w:r>
      <w:r w:rsidRPr="00D55F44">
        <w:rPr>
          <w:spacing w:val="1"/>
        </w:rPr>
        <w:t xml:space="preserve"> </w:t>
      </w:r>
      <w:r w:rsidRPr="00D55F44">
        <w:t>решений</w:t>
      </w:r>
      <w:r w:rsidRPr="00D55F44">
        <w:rPr>
          <w:spacing w:val="1"/>
        </w:rPr>
        <w:t xml:space="preserve"> </w:t>
      </w:r>
      <w:r w:rsidRPr="00D55F44">
        <w:t>в</w:t>
      </w:r>
      <w:r w:rsidRPr="00D55F44">
        <w:rPr>
          <w:spacing w:val="1"/>
        </w:rPr>
        <w:t xml:space="preserve"> </w:t>
      </w:r>
      <w:r w:rsidRPr="00D55F44">
        <w:t>стандартной</w:t>
      </w:r>
      <w:r w:rsidRPr="00D55F44">
        <w:rPr>
          <w:spacing w:val="1"/>
        </w:rPr>
        <w:t xml:space="preserve"> </w:t>
      </w:r>
      <w:r w:rsidRPr="00D55F44">
        <w:t>и</w:t>
      </w:r>
      <w:r w:rsidRPr="00D55F44">
        <w:rPr>
          <w:spacing w:val="1"/>
        </w:rPr>
        <w:t xml:space="preserve"> </w:t>
      </w:r>
      <w:r w:rsidRPr="00D55F44">
        <w:t>нестандартной</w:t>
      </w:r>
      <w:r w:rsidRPr="00D55F44">
        <w:rPr>
          <w:spacing w:val="1"/>
        </w:rPr>
        <w:t xml:space="preserve"> </w:t>
      </w:r>
      <w:r w:rsidRPr="00D55F44">
        <w:t>ситуациях,</w:t>
      </w:r>
      <w:r w:rsidRPr="00D55F44">
        <w:rPr>
          <w:spacing w:val="1"/>
        </w:rPr>
        <w:t xml:space="preserve"> </w:t>
      </w:r>
      <w:r w:rsidRPr="00D55F44">
        <w:t>проектирования,</w:t>
      </w:r>
      <w:r w:rsidRPr="00D55F44">
        <w:rPr>
          <w:spacing w:val="1"/>
        </w:rPr>
        <w:t xml:space="preserve"> </w:t>
      </w:r>
      <w:r w:rsidRPr="00D55F44">
        <w:t>проведения</w:t>
      </w:r>
      <w:r w:rsidRPr="00D55F44">
        <w:rPr>
          <w:spacing w:val="1"/>
        </w:rPr>
        <w:t xml:space="preserve"> </w:t>
      </w:r>
      <w:r w:rsidRPr="00D55F44">
        <w:t>физических</w:t>
      </w:r>
      <w:r w:rsidRPr="00D55F44">
        <w:rPr>
          <w:spacing w:val="1"/>
        </w:rPr>
        <w:t xml:space="preserve"> </w:t>
      </w:r>
      <w:r w:rsidRPr="00D55F44">
        <w:t>измерений,</w:t>
      </w:r>
      <w:r w:rsidRPr="00D55F44">
        <w:rPr>
          <w:spacing w:val="1"/>
        </w:rPr>
        <w:t xml:space="preserve"> </w:t>
      </w:r>
      <w:r w:rsidRPr="00D55F44">
        <w:t>эффективного</w:t>
      </w:r>
      <w:r w:rsidRPr="00D55F44">
        <w:rPr>
          <w:spacing w:val="1"/>
        </w:rPr>
        <w:t xml:space="preserve"> </w:t>
      </w:r>
      <w:r w:rsidRPr="00D55F44">
        <w:t>и</w:t>
      </w:r>
      <w:r w:rsidRPr="00D55F44">
        <w:rPr>
          <w:spacing w:val="1"/>
        </w:rPr>
        <w:t xml:space="preserve"> </w:t>
      </w:r>
      <w:r w:rsidRPr="00D55F44">
        <w:t>безопасного</w:t>
      </w:r>
      <w:r w:rsidRPr="00D55F44">
        <w:rPr>
          <w:spacing w:val="1"/>
        </w:rPr>
        <w:t xml:space="preserve"> </w:t>
      </w:r>
      <w:r w:rsidRPr="00D55F44">
        <w:t>использования</w:t>
      </w:r>
      <w:r w:rsidRPr="00D55F44">
        <w:rPr>
          <w:spacing w:val="-10"/>
        </w:rPr>
        <w:t xml:space="preserve"> </w:t>
      </w:r>
      <w:r w:rsidRPr="00D55F44">
        <w:t>различных</w:t>
      </w:r>
      <w:r w:rsidRPr="00D55F44">
        <w:rPr>
          <w:spacing w:val="-10"/>
        </w:rPr>
        <w:t xml:space="preserve"> </w:t>
      </w:r>
      <w:r w:rsidRPr="00D55F44">
        <w:t>технических</w:t>
      </w:r>
      <w:r w:rsidRPr="00D55F44">
        <w:rPr>
          <w:spacing w:val="-11"/>
        </w:rPr>
        <w:t xml:space="preserve"> </w:t>
      </w:r>
      <w:r w:rsidRPr="00D55F44">
        <w:t>устройств,</w:t>
      </w:r>
      <w:r w:rsidRPr="00D55F44">
        <w:rPr>
          <w:spacing w:val="-11"/>
        </w:rPr>
        <w:t xml:space="preserve"> </w:t>
      </w:r>
      <w:r w:rsidRPr="00D55F44">
        <w:t>соблюдения</w:t>
      </w:r>
      <w:r w:rsidRPr="00D55F44">
        <w:rPr>
          <w:spacing w:val="-10"/>
        </w:rPr>
        <w:t xml:space="preserve"> </w:t>
      </w:r>
      <w:r w:rsidRPr="00D55F44">
        <w:t>правил</w:t>
      </w:r>
      <w:r w:rsidRPr="00D55F44">
        <w:rPr>
          <w:spacing w:val="-10"/>
        </w:rPr>
        <w:t xml:space="preserve"> </w:t>
      </w:r>
      <w:r w:rsidRPr="00D55F44">
        <w:t>охраны</w:t>
      </w:r>
      <w:r w:rsidRPr="00D55F44">
        <w:rPr>
          <w:spacing w:val="-61"/>
        </w:rPr>
        <w:t xml:space="preserve"> </w:t>
      </w:r>
      <w:r w:rsidRPr="00D55F44">
        <w:t>труда</w:t>
      </w:r>
      <w:r w:rsidRPr="00D55F44">
        <w:rPr>
          <w:spacing w:val="-3"/>
        </w:rPr>
        <w:t xml:space="preserve"> </w:t>
      </w:r>
      <w:r w:rsidRPr="00D55F44">
        <w:t>при</w:t>
      </w:r>
      <w:r w:rsidRPr="00D55F44">
        <w:rPr>
          <w:spacing w:val="-4"/>
        </w:rPr>
        <w:t xml:space="preserve"> </w:t>
      </w:r>
      <w:r w:rsidRPr="00D55F44">
        <w:t>работе</w:t>
      </w:r>
      <w:r w:rsidRPr="00D55F44">
        <w:rPr>
          <w:spacing w:val="-2"/>
        </w:rPr>
        <w:t xml:space="preserve"> </w:t>
      </w:r>
      <w:r w:rsidRPr="00D55F44">
        <w:t>с</w:t>
      </w:r>
      <w:r w:rsidRPr="00D55F44">
        <w:rPr>
          <w:spacing w:val="-3"/>
        </w:rPr>
        <w:t xml:space="preserve"> </w:t>
      </w:r>
      <w:r w:rsidRPr="00D55F44">
        <w:t>физическими</w:t>
      </w:r>
      <w:r w:rsidRPr="00D55F44">
        <w:rPr>
          <w:spacing w:val="-2"/>
        </w:rPr>
        <w:t xml:space="preserve"> </w:t>
      </w:r>
      <w:r w:rsidRPr="00D55F44">
        <w:t>приборами</w:t>
      </w:r>
      <w:r w:rsidRPr="00D55F44">
        <w:rPr>
          <w:spacing w:val="-2"/>
        </w:rPr>
        <w:t xml:space="preserve"> </w:t>
      </w:r>
      <w:r w:rsidRPr="00D55F44">
        <w:t>и</w:t>
      </w:r>
      <w:r w:rsidRPr="00D55F44">
        <w:rPr>
          <w:spacing w:val="-2"/>
        </w:rPr>
        <w:t xml:space="preserve"> </w:t>
      </w:r>
      <w:r w:rsidRPr="00D55F44">
        <w:t>оборудованием.</w:t>
      </w:r>
      <w:proofErr w:type="gramEnd"/>
    </w:p>
    <w:p w:rsidR="002779D9" w:rsidRPr="00D55F44" w:rsidRDefault="002779D9" w:rsidP="002779D9">
      <w:pPr>
        <w:ind w:firstLine="709"/>
        <w:jc w:val="both"/>
      </w:pPr>
      <w:r w:rsidRPr="00D55F44">
        <w:t>Особенность формирования совокупности задач изучения физики для</w:t>
      </w:r>
      <w:r w:rsidRPr="00D55F44">
        <w:rPr>
          <w:spacing w:val="-61"/>
        </w:rPr>
        <w:t xml:space="preserve"> </w:t>
      </w:r>
      <w:r w:rsidRPr="00D55F44">
        <w:t>системы</w:t>
      </w:r>
      <w:r w:rsidRPr="00D55F44">
        <w:rPr>
          <w:spacing w:val="1"/>
        </w:rPr>
        <w:t xml:space="preserve"> </w:t>
      </w:r>
      <w:r w:rsidRPr="00D55F44">
        <w:t>среднего</w:t>
      </w:r>
      <w:r w:rsidRPr="00D55F44">
        <w:rPr>
          <w:spacing w:val="1"/>
        </w:rPr>
        <w:t xml:space="preserve"> </w:t>
      </w:r>
      <w:r w:rsidRPr="00D55F44">
        <w:t>профессионального</w:t>
      </w:r>
      <w:r w:rsidRPr="00D55F44">
        <w:rPr>
          <w:spacing w:val="1"/>
        </w:rPr>
        <w:t xml:space="preserve"> </w:t>
      </w:r>
      <w:r w:rsidRPr="00D55F44">
        <w:t>образования</w:t>
      </w:r>
      <w:r w:rsidRPr="00D55F44">
        <w:rPr>
          <w:spacing w:val="1"/>
        </w:rPr>
        <w:t xml:space="preserve"> </w:t>
      </w:r>
      <w:r w:rsidRPr="00D55F44">
        <w:t>заключается</w:t>
      </w:r>
      <w:r w:rsidRPr="00D55F44">
        <w:rPr>
          <w:spacing w:val="1"/>
        </w:rPr>
        <w:t xml:space="preserve"> </w:t>
      </w:r>
      <w:r w:rsidRPr="00D55F44">
        <w:t>в</w:t>
      </w:r>
      <w:r w:rsidRPr="00D55F44">
        <w:rPr>
          <w:spacing w:val="1"/>
        </w:rPr>
        <w:t xml:space="preserve"> </w:t>
      </w:r>
      <w:r w:rsidRPr="00D55F44">
        <w:t>необходимости</w:t>
      </w:r>
      <w:r w:rsidRPr="00D55F44">
        <w:rPr>
          <w:spacing w:val="1"/>
        </w:rPr>
        <w:t xml:space="preserve"> </w:t>
      </w:r>
      <w:r w:rsidRPr="00D55F44">
        <w:t>реализации</w:t>
      </w:r>
      <w:r w:rsidRPr="00D55F44">
        <w:rPr>
          <w:spacing w:val="1"/>
        </w:rPr>
        <w:t xml:space="preserve"> </w:t>
      </w:r>
      <w:r w:rsidRPr="00D55F44">
        <w:t>профессиональной</w:t>
      </w:r>
      <w:r w:rsidRPr="00D55F44">
        <w:rPr>
          <w:spacing w:val="1"/>
        </w:rPr>
        <w:t xml:space="preserve"> </w:t>
      </w:r>
      <w:r w:rsidRPr="00D55F44">
        <w:t>направленности</w:t>
      </w:r>
      <w:r w:rsidRPr="00D55F44">
        <w:rPr>
          <w:spacing w:val="1"/>
        </w:rPr>
        <w:t xml:space="preserve"> </w:t>
      </w:r>
      <w:r w:rsidRPr="00D55F44">
        <w:t>решаемых задач,</w:t>
      </w:r>
      <w:r w:rsidRPr="00D55F44">
        <w:rPr>
          <w:spacing w:val="-3"/>
        </w:rPr>
        <w:t xml:space="preserve"> </w:t>
      </w:r>
      <w:r w:rsidRPr="00D55F44">
        <w:t>учёта</w:t>
      </w:r>
      <w:r w:rsidRPr="00D55F44">
        <w:rPr>
          <w:spacing w:val="-2"/>
        </w:rPr>
        <w:t xml:space="preserve"> </w:t>
      </w:r>
      <w:r w:rsidRPr="00D55F44">
        <w:t>особенностей</w:t>
      </w:r>
      <w:r w:rsidRPr="00D55F44">
        <w:rPr>
          <w:spacing w:val="-3"/>
        </w:rPr>
        <w:t xml:space="preserve"> </w:t>
      </w:r>
      <w:r w:rsidRPr="00D55F44">
        <w:t>сферы</w:t>
      </w:r>
      <w:r w:rsidRPr="00D55F44">
        <w:rPr>
          <w:spacing w:val="-1"/>
        </w:rPr>
        <w:t xml:space="preserve"> </w:t>
      </w:r>
      <w:r w:rsidRPr="00D55F44">
        <w:t>деятельности</w:t>
      </w:r>
      <w:r w:rsidRPr="00D55F44">
        <w:rPr>
          <w:spacing w:val="-3"/>
        </w:rPr>
        <w:t xml:space="preserve"> </w:t>
      </w:r>
      <w:r w:rsidRPr="00D55F44">
        <w:t>будущих</w:t>
      </w:r>
      <w:r w:rsidRPr="00D55F44">
        <w:rPr>
          <w:spacing w:val="-1"/>
        </w:rPr>
        <w:t xml:space="preserve"> </w:t>
      </w:r>
      <w:r w:rsidRPr="00D55F44">
        <w:t>специалистов.</w:t>
      </w:r>
    </w:p>
    <w:p w:rsidR="002779D9" w:rsidRPr="00D55F44" w:rsidRDefault="002779D9" w:rsidP="002779D9">
      <w:pPr>
        <w:ind w:firstLine="709"/>
        <w:jc w:val="both"/>
      </w:pPr>
      <w:r w:rsidRPr="00D55F44">
        <w:t>В</w:t>
      </w:r>
      <w:r w:rsidRPr="00D55F44">
        <w:rPr>
          <w:spacing w:val="-4"/>
        </w:rPr>
        <w:t xml:space="preserve"> </w:t>
      </w:r>
      <w:r w:rsidRPr="00D55F44">
        <w:t>результате</w:t>
      </w:r>
      <w:r w:rsidRPr="00D55F44">
        <w:rPr>
          <w:spacing w:val="-4"/>
        </w:rPr>
        <w:t xml:space="preserve"> </w:t>
      </w:r>
      <w:r w:rsidRPr="00D55F44">
        <w:t>освоения</w:t>
      </w:r>
      <w:r w:rsidRPr="00D55F44">
        <w:rPr>
          <w:spacing w:val="-2"/>
        </w:rPr>
        <w:t xml:space="preserve"> </w:t>
      </w:r>
      <w:r w:rsidRPr="00D55F44">
        <w:t>дисциплины</w:t>
      </w:r>
      <w:r w:rsidRPr="00D55F44">
        <w:rPr>
          <w:spacing w:val="-3"/>
        </w:rPr>
        <w:t xml:space="preserve"> </w:t>
      </w:r>
      <w:r w:rsidRPr="00D55F44">
        <w:t>обучающийся</w:t>
      </w:r>
      <w:r w:rsidRPr="00D55F44">
        <w:rPr>
          <w:spacing w:val="-3"/>
        </w:rPr>
        <w:t xml:space="preserve"> </w:t>
      </w:r>
      <w:r w:rsidRPr="00D55F44">
        <w:rPr>
          <w:b/>
        </w:rPr>
        <w:t>должен</w:t>
      </w:r>
      <w:r w:rsidRPr="00D55F44">
        <w:rPr>
          <w:b/>
          <w:spacing w:val="-2"/>
        </w:rPr>
        <w:t xml:space="preserve"> </w:t>
      </w:r>
      <w:r w:rsidRPr="00D55F44">
        <w:rPr>
          <w:b/>
        </w:rPr>
        <w:t>знать</w:t>
      </w:r>
      <w:r w:rsidRPr="00D55F44">
        <w:t>:</w:t>
      </w:r>
    </w:p>
    <w:p w:rsidR="002779D9" w:rsidRPr="00D55F44" w:rsidRDefault="002779D9" w:rsidP="002779D9">
      <w:pPr>
        <w:pStyle w:val="a9"/>
        <w:widowControl w:val="0"/>
        <w:numPr>
          <w:ilvl w:val="0"/>
          <w:numId w:val="44"/>
        </w:numPr>
        <w:autoSpaceDE w:val="0"/>
        <w:autoSpaceDN w:val="0"/>
        <w:ind w:left="0" w:firstLine="709"/>
        <w:contextualSpacing w:val="0"/>
        <w:jc w:val="both"/>
      </w:pPr>
      <w:proofErr w:type="gramStart"/>
      <w:r w:rsidRPr="00D55F44">
        <w:t>смысл</w:t>
      </w:r>
      <w:r w:rsidRPr="00D55F44">
        <w:rPr>
          <w:spacing w:val="1"/>
        </w:rPr>
        <w:t xml:space="preserve"> </w:t>
      </w:r>
      <w:r w:rsidRPr="00D55F44">
        <w:t>понятий:</w:t>
      </w:r>
      <w:r w:rsidRPr="00D55F44">
        <w:rPr>
          <w:spacing w:val="1"/>
        </w:rPr>
        <w:t xml:space="preserve"> </w:t>
      </w:r>
      <w:r w:rsidRPr="00D55F44">
        <w:t>физическое</w:t>
      </w:r>
      <w:r w:rsidRPr="00D55F44">
        <w:rPr>
          <w:spacing w:val="1"/>
        </w:rPr>
        <w:t xml:space="preserve"> </w:t>
      </w:r>
      <w:r w:rsidRPr="00D55F44">
        <w:t>явление,</w:t>
      </w:r>
      <w:r w:rsidRPr="00D55F44">
        <w:rPr>
          <w:spacing w:val="1"/>
        </w:rPr>
        <w:t xml:space="preserve"> </w:t>
      </w:r>
      <w:r w:rsidRPr="00D55F44">
        <w:t>гипотеза,</w:t>
      </w:r>
      <w:r w:rsidRPr="00D55F44">
        <w:rPr>
          <w:spacing w:val="1"/>
        </w:rPr>
        <w:t xml:space="preserve"> </w:t>
      </w:r>
      <w:r w:rsidRPr="00D55F44">
        <w:t>закон,</w:t>
      </w:r>
      <w:r w:rsidRPr="00D55F44">
        <w:rPr>
          <w:spacing w:val="1"/>
        </w:rPr>
        <w:t xml:space="preserve"> </w:t>
      </w:r>
      <w:r w:rsidRPr="00D55F44">
        <w:t>теория,</w:t>
      </w:r>
      <w:r w:rsidRPr="00D55F44">
        <w:rPr>
          <w:spacing w:val="1"/>
        </w:rPr>
        <w:t xml:space="preserve"> </w:t>
      </w:r>
      <w:r w:rsidRPr="00D55F44">
        <w:t>вещество,</w:t>
      </w:r>
      <w:r w:rsidRPr="00D55F44">
        <w:rPr>
          <w:spacing w:val="1"/>
        </w:rPr>
        <w:t xml:space="preserve"> </w:t>
      </w:r>
      <w:r w:rsidRPr="00D55F44">
        <w:t>взаимодействие,</w:t>
      </w:r>
      <w:r w:rsidRPr="00D55F44">
        <w:rPr>
          <w:spacing w:val="1"/>
        </w:rPr>
        <w:t xml:space="preserve"> </w:t>
      </w:r>
      <w:r w:rsidRPr="00D55F44">
        <w:t>электромагнитное</w:t>
      </w:r>
      <w:r w:rsidRPr="00D55F44">
        <w:rPr>
          <w:spacing w:val="1"/>
        </w:rPr>
        <w:t xml:space="preserve"> </w:t>
      </w:r>
      <w:r w:rsidRPr="00D55F44">
        <w:t>поле,</w:t>
      </w:r>
      <w:r w:rsidRPr="00D55F44">
        <w:rPr>
          <w:spacing w:val="1"/>
        </w:rPr>
        <w:t xml:space="preserve"> </w:t>
      </w:r>
      <w:r w:rsidRPr="00D55F44">
        <w:t>волна,</w:t>
      </w:r>
      <w:r w:rsidRPr="00D55F44">
        <w:rPr>
          <w:spacing w:val="1"/>
        </w:rPr>
        <w:t xml:space="preserve"> </w:t>
      </w:r>
      <w:r w:rsidRPr="00D55F44">
        <w:t>фотон,</w:t>
      </w:r>
      <w:r w:rsidRPr="00D55F44">
        <w:rPr>
          <w:spacing w:val="1"/>
        </w:rPr>
        <w:t xml:space="preserve"> </w:t>
      </w:r>
      <w:r w:rsidRPr="00D55F44">
        <w:t>атом,</w:t>
      </w:r>
      <w:r w:rsidRPr="00D55F44">
        <w:rPr>
          <w:spacing w:val="1"/>
        </w:rPr>
        <w:t xml:space="preserve"> </w:t>
      </w:r>
      <w:r w:rsidRPr="00D55F44">
        <w:t>атомное</w:t>
      </w:r>
      <w:r w:rsidRPr="00D55F44">
        <w:rPr>
          <w:spacing w:val="-3"/>
        </w:rPr>
        <w:t xml:space="preserve"> </w:t>
      </w:r>
      <w:r w:rsidRPr="00D55F44">
        <w:t>ядро,</w:t>
      </w:r>
      <w:r w:rsidRPr="00D55F44">
        <w:rPr>
          <w:spacing w:val="-2"/>
        </w:rPr>
        <w:t xml:space="preserve"> </w:t>
      </w:r>
      <w:r w:rsidRPr="00D55F44">
        <w:t>ионизирующие</w:t>
      </w:r>
      <w:r w:rsidRPr="00D55F44">
        <w:rPr>
          <w:spacing w:val="-2"/>
        </w:rPr>
        <w:t xml:space="preserve"> </w:t>
      </w:r>
      <w:r w:rsidRPr="00D55F44">
        <w:t>излучения;</w:t>
      </w:r>
      <w:proofErr w:type="gramEnd"/>
    </w:p>
    <w:p w:rsidR="002779D9" w:rsidRPr="00D55F44" w:rsidRDefault="002779D9" w:rsidP="002779D9">
      <w:pPr>
        <w:pStyle w:val="a9"/>
        <w:widowControl w:val="0"/>
        <w:numPr>
          <w:ilvl w:val="0"/>
          <w:numId w:val="44"/>
        </w:numPr>
        <w:autoSpaceDE w:val="0"/>
        <w:autoSpaceDN w:val="0"/>
        <w:ind w:left="0" w:firstLine="709"/>
        <w:contextualSpacing w:val="0"/>
        <w:jc w:val="both"/>
      </w:pPr>
      <w:proofErr w:type="gramStart"/>
      <w:r w:rsidRPr="00D55F44">
        <w:t>смысл</w:t>
      </w:r>
      <w:r w:rsidRPr="00D55F44">
        <w:rPr>
          <w:spacing w:val="-12"/>
        </w:rPr>
        <w:t xml:space="preserve"> </w:t>
      </w:r>
      <w:r w:rsidRPr="00D55F44">
        <w:t>физических</w:t>
      </w:r>
      <w:r w:rsidRPr="00D55F44">
        <w:rPr>
          <w:spacing w:val="-11"/>
        </w:rPr>
        <w:t xml:space="preserve"> </w:t>
      </w:r>
      <w:r w:rsidRPr="00D55F44">
        <w:t>величин:</w:t>
      </w:r>
      <w:r w:rsidRPr="00D55F44">
        <w:rPr>
          <w:spacing w:val="-13"/>
        </w:rPr>
        <w:t xml:space="preserve"> </w:t>
      </w:r>
      <w:r w:rsidRPr="00D55F44">
        <w:t>скорость,</w:t>
      </w:r>
      <w:r w:rsidRPr="00D55F44">
        <w:rPr>
          <w:spacing w:val="-12"/>
        </w:rPr>
        <w:t xml:space="preserve"> </w:t>
      </w:r>
      <w:r w:rsidRPr="00D55F44">
        <w:t>ускорение,</w:t>
      </w:r>
      <w:r w:rsidRPr="00D55F44">
        <w:rPr>
          <w:spacing w:val="-12"/>
        </w:rPr>
        <w:t xml:space="preserve"> </w:t>
      </w:r>
      <w:r w:rsidRPr="00D55F44">
        <w:t>масса,</w:t>
      </w:r>
      <w:r w:rsidRPr="00D55F44">
        <w:rPr>
          <w:spacing w:val="-12"/>
        </w:rPr>
        <w:t xml:space="preserve"> </w:t>
      </w:r>
      <w:r w:rsidRPr="00D55F44">
        <w:t>сила,</w:t>
      </w:r>
      <w:r w:rsidRPr="00D55F44">
        <w:rPr>
          <w:spacing w:val="-12"/>
        </w:rPr>
        <w:t xml:space="preserve"> </w:t>
      </w:r>
      <w:r w:rsidRPr="00D55F44">
        <w:t>импульс,</w:t>
      </w:r>
      <w:r w:rsidRPr="00D55F44">
        <w:rPr>
          <w:spacing w:val="-61"/>
        </w:rPr>
        <w:t xml:space="preserve"> </w:t>
      </w:r>
      <w:r w:rsidRPr="00D55F44">
        <w:t>работа, механическая энергия, внутренняя энергия, абсолютная температура,</w:t>
      </w:r>
      <w:r w:rsidRPr="00D55F44">
        <w:rPr>
          <w:spacing w:val="-61"/>
        </w:rPr>
        <w:t xml:space="preserve"> </w:t>
      </w:r>
      <w:r w:rsidRPr="00D55F44">
        <w:t>средняя</w:t>
      </w:r>
      <w:r w:rsidRPr="00D55F44">
        <w:rPr>
          <w:spacing w:val="1"/>
        </w:rPr>
        <w:t xml:space="preserve"> </w:t>
      </w:r>
      <w:r w:rsidRPr="00D55F44">
        <w:t>кинетическая</w:t>
      </w:r>
      <w:r w:rsidRPr="00D55F44">
        <w:rPr>
          <w:spacing w:val="1"/>
        </w:rPr>
        <w:t xml:space="preserve"> </w:t>
      </w:r>
      <w:r w:rsidRPr="00D55F44">
        <w:t>энергия</w:t>
      </w:r>
      <w:r w:rsidRPr="00D55F44">
        <w:rPr>
          <w:spacing w:val="1"/>
        </w:rPr>
        <w:t xml:space="preserve"> </w:t>
      </w:r>
      <w:r w:rsidRPr="00D55F44">
        <w:t>частиц</w:t>
      </w:r>
      <w:r w:rsidRPr="00D55F44">
        <w:rPr>
          <w:spacing w:val="1"/>
        </w:rPr>
        <w:t xml:space="preserve"> </w:t>
      </w:r>
      <w:r w:rsidRPr="00D55F44">
        <w:t>вещества,</w:t>
      </w:r>
      <w:r w:rsidRPr="00D55F44">
        <w:rPr>
          <w:spacing w:val="1"/>
        </w:rPr>
        <w:t xml:space="preserve"> </w:t>
      </w:r>
      <w:r w:rsidRPr="00D55F44">
        <w:t>количество</w:t>
      </w:r>
      <w:r w:rsidRPr="00D55F44">
        <w:rPr>
          <w:spacing w:val="1"/>
        </w:rPr>
        <w:t xml:space="preserve"> </w:t>
      </w:r>
      <w:r w:rsidRPr="00D55F44">
        <w:t>теплоты,</w:t>
      </w:r>
      <w:r w:rsidRPr="00D55F44">
        <w:rPr>
          <w:spacing w:val="1"/>
        </w:rPr>
        <w:t xml:space="preserve"> </w:t>
      </w:r>
      <w:r w:rsidRPr="00D55F44">
        <w:t>элементарный</w:t>
      </w:r>
      <w:r w:rsidRPr="00D55F44">
        <w:rPr>
          <w:spacing w:val="-3"/>
        </w:rPr>
        <w:t xml:space="preserve"> </w:t>
      </w:r>
      <w:r w:rsidRPr="00D55F44">
        <w:t>электрический</w:t>
      </w:r>
      <w:r w:rsidRPr="00D55F44">
        <w:rPr>
          <w:spacing w:val="-2"/>
        </w:rPr>
        <w:t xml:space="preserve"> </w:t>
      </w:r>
      <w:r w:rsidRPr="00D55F44">
        <w:t>заряд;</w:t>
      </w:r>
      <w:proofErr w:type="gramEnd"/>
    </w:p>
    <w:p w:rsidR="002779D9" w:rsidRPr="00D55F44" w:rsidRDefault="002779D9" w:rsidP="002779D9">
      <w:pPr>
        <w:pStyle w:val="a9"/>
        <w:widowControl w:val="0"/>
        <w:numPr>
          <w:ilvl w:val="0"/>
          <w:numId w:val="44"/>
        </w:numPr>
        <w:autoSpaceDE w:val="0"/>
        <w:autoSpaceDN w:val="0"/>
        <w:ind w:left="0" w:firstLine="709"/>
        <w:contextualSpacing w:val="0"/>
        <w:jc w:val="both"/>
      </w:pPr>
      <w:r w:rsidRPr="00D55F44">
        <w:t>смысл</w:t>
      </w:r>
      <w:r w:rsidRPr="00D55F44">
        <w:rPr>
          <w:spacing w:val="1"/>
        </w:rPr>
        <w:t xml:space="preserve"> </w:t>
      </w:r>
      <w:r w:rsidRPr="00D55F44">
        <w:t>физических</w:t>
      </w:r>
      <w:r w:rsidRPr="00D55F44">
        <w:rPr>
          <w:spacing w:val="1"/>
        </w:rPr>
        <w:t xml:space="preserve"> </w:t>
      </w:r>
      <w:r w:rsidRPr="00D55F44">
        <w:t>законов</w:t>
      </w:r>
      <w:r w:rsidRPr="00D55F44">
        <w:rPr>
          <w:spacing w:val="1"/>
        </w:rPr>
        <w:t xml:space="preserve"> </w:t>
      </w:r>
      <w:r w:rsidRPr="00D55F44">
        <w:t>классической</w:t>
      </w:r>
      <w:r w:rsidRPr="00D55F44">
        <w:rPr>
          <w:spacing w:val="1"/>
        </w:rPr>
        <w:t xml:space="preserve"> </w:t>
      </w:r>
      <w:r w:rsidRPr="00D55F44">
        <w:t>механики,</w:t>
      </w:r>
      <w:r w:rsidRPr="00D55F44">
        <w:rPr>
          <w:spacing w:val="1"/>
        </w:rPr>
        <w:t xml:space="preserve"> </w:t>
      </w:r>
      <w:r w:rsidRPr="00D55F44">
        <w:t>всемирного</w:t>
      </w:r>
      <w:r w:rsidRPr="00D55F44">
        <w:rPr>
          <w:spacing w:val="1"/>
        </w:rPr>
        <w:t xml:space="preserve"> </w:t>
      </w:r>
      <w:r w:rsidRPr="00D55F44">
        <w:t>тяготения,</w:t>
      </w:r>
      <w:r w:rsidRPr="00D55F44">
        <w:rPr>
          <w:spacing w:val="1"/>
        </w:rPr>
        <w:t xml:space="preserve"> </w:t>
      </w:r>
      <w:r w:rsidRPr="00D55F44">
        <w:t>сохранения</w:t>
      </w:r>
      <w:r w:rsidRPr="00D55F44">
        <w:rPr>
          <w:spacing w:val="1"/>
        </w:rPr>
        <w:t xml:space="preserve"> </w:t>
      </w:r>
      <w:r w:rsidRPr="00D55F44">
        <w:t>энергии,</w:t>
      </w:r>
      <w:r w:rsidRPr="00D55F44">
        <w:rPr>
          <w:spacing w:val="1"/>
        </w:rPr>
        <w:t xml:space="preserve"> </w:t>
      </w:r>
      <w:r w:rsidRPr="00D55F44">
        <w:t>импульса</w:t>
      </w:r>
      <w:r w:rsidRPr="00D55F44">
        <w:rPr>
          <w:spacing w:val="1"/>
        </w:rPr>
        <w:t xml:space="preserve"> </w:t>
      </w:r>
      <w:r w:rsidRPr="00D55F44">
        <w:t>и</w:t>
      </w:r>
      <w:r w:rsidRPr="00D55F44">
        <w:rPr>
          <w:spacing w:val="1"/>
        </w:rPr>
        <w:t xml:space="preserve"> </w:t>
      </w:r>
      <w:r w:rsidRPr="00D55F44">
        <w:t>электрического</w:t>
      </w:r>
      <w:r w:rsidRPr="00D55F44">
        <w:rPr>
          <w:spacing w:val="1"/>
        </w:rPr>
        <w:t xml:space="preserve"> </w:t>
      </w:r>
      <w:r w:rsidRPr="00D55F44">
        <w:t>заряда,</w:t>
      </w:r>
      <w:r w:rsidRPr="00D55F44">
        <w:rPr>
          <w:spacing w:val="1"/>
        </w:rPr>
        <w:t xml:space="preserve"> </w:t>
      </w:r>
      <w:r w:rsidRPr="00D55F44">
        <w:t>термодинамики,</w:t>
      </w:r>
      <w:r w:rsidRPr="00D55F44">
        <w:rPr>
          <w:spacing w:val="-3"/>
        </w:rPr>
        <w:t xml:space="preserve"> </w:t>
      </w:r>
      <w:r w:rsidRPr="00D55F44">
        <w:t>электромагнитной</w:t>
      </w:r>
      <w:r w:rsidRPr="00D55F44">
        <w:rPr>
          <w:spacing w:val="-2"/>
        </w:rPr>
        <w:t xml:space="preserve"> </w:t>
      </w:r>
      <w:r w:rsidRPr="00D55F44">
        <w:t>индукции,</w:t>
      </w:r>
      <w:r w:rsidRPr="00D55F44">
        <w:rPr>
          <w:spacing w:val="-3"/>
        </w:rPr>
        <w:t xml:space="preserve"> </w:t>
      </w:r>
      <w:r w:rsidRPr="00D55F44">
        <w:t>фотоэффекта;</w:t>
      </w:r>
    </w:p>
    <w:p w:rsidR="002779D9" w:rsidRPr="00D55F44" w:rsidRDefault="002779D9" w:rsidP="002779D9">
      <w:pPr>
        <w:pStyle w:val="a9"/>
        <w:widowControl w:val="0"/>
        <w:numPr>
          <w:ilvl w:val="0"/>
          <w:numId w:val="44"/>
        </w:numPr>
        <w:autoSpaceDE w:val="0"/>
        <w:autoSpaceDN w:val="0"/>
        <w:ind w:left="0" w:firstLine="709"/>
        <w:contextualSpacing w:val="0"/>
        <w:jc w:val="both"/>
      </w:pPr>
      <w:r w:rsidRPr="00D55F44">
        <w:t>вклад</w:t>
      </w:r>
      <w:r w:rsidRPr="00D55F44">
        <w:rPr>
          <w:spacing w:val="1"/>
        </w:rPr>
        <w:t xml:space="preserve"> </w:t>
      </w:r>
      <w:r w:rsidRPr="00D55F44">
        <w:t>российских</w:t>
      </w:r>
      <w:r w:rsidRPr="00D55F44">
        <w:rPr>
          <w:spacing w:val="1"/>
        </w:rPr>
        <w:t xml:space="preserve"> </w:t>
      </w:r>
      <w:r w:rsidRPr="00D55F44">
        <w:t>и</w:t>
      </w:r>
      <w:r w:rsidRPr="00D55F44">
        <w:rPr>
          <w:spacing w:val="1"/>
        </w:rPr>
        <w:t xml:space="preserve"> </w:t>
      </w:r>
      <w:r w:rsidRPr="00D55F44">
        <w:t>зарубежных</w:t>
      </w:r>
      <w:r w:rsidRPr="00D55F44">
        <w:rPr>
          <w:spacing w:val="1"/>
        </w:rPr>
        <w:t xml:space="preserve"> </w:t>
      </w:r>
      <w:r w:rsidRPr="00D55F44">
        <w:t>ученых,</w:t>
      </w:r>
      <w:r w:rsidRPr="00D55F44">
        <w:rPr>
          <w:spacing w:val="1"/>
        </w:rPr>
        <w:t xml:space="preserve"> </w:t>
      </w:r>
      <w:r w:rsidRPr="00D55F44">
        <w:t>оказавших</w:t>
      </w:r>
      <w:r w:rsidRPr="00D55F44">
        <w:rPr>
          <w:spacing w:val="1"/>
        </w:rPr>
        <w:t xml:space="preserve"> </w:t>
      </w:r>
      <w:r w:rsidRPr="00D55F44">
        <w:t>наибольшее</w:t>
      </w:r>
      <w:r w:rsidRPr="00D55F44">
        <w:rPr>
          <w:spacing w:val="1"/>
        </w:rPr>
        <w:t xml:space="preserve"> </w:t>
      </w:r>
      <w:r w:rsidRPr="00D55F44">
        <w:t>влияние</w:t>
      </w:r>
      <w:r w:rsidRPr="00D55F44">
        <w:rPr>
          <w:spacing w:val="-3"/>
        </w:rPr>
        <w:t xml:space="preserve"> </w:t>
      </w:r>
      <w:r w:rsidRPr="00D55F44">
        <w:t>на</w:t>
      </w:r>
      <w:r w:rsidRPr="00D55F44">
        <w:rPr>
          <w:spacing w:val="-1"/>
        </w:rPr>
        <w:t xml:space="preserve"> </w:t>
      </w:r>
      <w:r w:rsidRPr="00D55F44">
        <w:t>развитие</w:t>
      </w:r>
      <w:r w:rsidRPr="00D55F44">
        <w:rPr>
          <w:spacing w:val="-2"/>
        </w:rPr>
        <w:t xml:space="preserve"> </w:t>
      </w:r>
      <w:r w:rsidRPr="00D55F44">
        <w:t>физики;</w:t>
      </w:r>
    </w:p>
    <w:p w:rsidR="002779D9" w:rsidRPr="00D55F44" w:rsidRDefault="002779D9" w:rsidP="002779D9">
      <w:pPr>
        <w:ind w:firstLine="709"/>
        <w:jc w:val="both"/>
      </w:pPr>
      <w:r w:rsidRPr="00D55F44">
        <w:t>В</w:t>
      </w:r>
      <w:r w:rsidRPr="00D55F44">
        <w:rPr>
          <w:spacing w:val="-4"/>
        </w:rPr>
        <w:t xml:space="preserve"> </w:t>
      </w:r>
      <w:r w:rsidRPr="00D55F44">
        <w:t>результате</w:t>
      </w:r>
      <w:r w:rsidRPr="00D55F44">
        <w:rPr>
          <w:spacing w:val="-4"/>
        </w:rPr>
        <w:t xml:space="preserve"> </w:t>
      </w:r>
      <w:r w:rsidRPr="00D55F44">
        <w:t>освоения</w:t>
      </w:r>
      <w:r w:rsidRPr="00D55F44">
        <w:rPr>
          <w:spacing w:val="-2"/>
        </w:rPr>
        <w:t xml:space="preserve"> </w:t>
      </w:r>
      <w:r w:rsidRPr="00D55F44">
        <w:t>дисциплины</w:t>
      </w:r>
      <w:r w:rsidRPr="00D55F44">
        <w:rPr>
          <w:spacing w:val="-3"/>
        </w:rPr>
        <w:t xml:space="preserve"> </w:t>
      </w:r>
      <w:r w:rsidRPr="00D55F44">
        <w:t>обучающийся</w:t>
      </w:r>
      <w:r w:rsidRPr="00D55F44">
        <w:rPr>
          <w:spacing w:val="-3"/>
        </w:rPr>
        <w:t xml:space="preserve"> </w:t>
      </w:r>
      <w:r w:rsidRPr="00D55F44">
        <w:rPr>
          <w:b/>
        </w:rPr>
        <w:t>должен</w:t>
      </w:r>
      <w:r w:rsidRPr="00D55F44">
        <w:rPr>
          <w:b/>
          <w:spacing w:val="-2"/>
        </w:rPr>
        <w:t xml:space="preserve"> </w:t>
      </w:r>
      <w:r w:rsidRPr="00D55F44">
        <w:rPr>
          <w:b/>
        </w:rPr>
        <w:t>уметь:</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проводить</w:t>
      </w:r>
      <w:r w:rsidRPr="00D55F44">
        <w:rPr>
          <w:spacing w:val="-3"/>
        </w:rPr>
        <w:t xml:space="preserve"> </w:t>
      </w:r>
      <w:r w:rsidRPr="00D55F44">
        <w:t>наблюдения,</w:t>
      </w:r>
      <w:r w:rsidRPr="00D55F44">
        <w:rPr>
          <w:spacing w:val="-4"/>
        </w:rPr>
        <w:t xml:space="preserve"> </w:t>
      </w:r>
      <w:r w:rsidRPr="00D55F44">
        <w:t>планировать</w:t>
      </w:r>
      <w:r w:rsidRPr="00D55F44">
        <w:rPr>
          <w:spacing w:val="-3"/>
        </w:rPr>
        <w:t xml:space="preserve"> </w:t>
      </w:r>
      <w:r w:rsidRPr="00D55F44">
        <w:t>и</w:t>
      </w:r>
      <w:r w:rsidRPr="00D55F44">
        <w:rPr>
          <w:spacing w:val="-4"/>
        </w:rPr>
        <w:t xml:space="preserve"> </w:t>
      </w:r>
      <w:r w:rsidRPr="00D55F44">
        <w:t>выполнять</w:t>
      </w:r>
      <w:r w:rsidRPr="00D55F44">
        <w:rPr>
          <w:spacing w:val="-3"/>
        </w:rPr>
        <w:t xml:space="preserve"> </w:t>
      </w:r>
      <w:r w:rsidRPr="00D55F44">
        <w:t>эксперименты,</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выдвигать</w:t>
      </w:r>
      <w:r w:rsidRPr="00D55F44">
        <w:rPr>
          <w:spacing w:val="-3"/>
        </w:rPr>
        <w:t xml:space="preserve"> </w:t>
      </w:r>
      <w:r w:rsidRPr="00D55F44">
        <w:t>гипотезы</w:t>
      </w:r>
      <w:r w:rsidRPr="00D55F44">
        <w:rPr>
          <w:spacing w:val="-2"/>
        </w:rPr>
        <w:t xml:space="preserve"> </w:t>
      </w:r>
      <w:r w:rsidRPr="00D55F44">
        <w:t>и</w:t>
      </w:r>
      <w:r w:rsidRPr="00D55F44">
        <w:rPr>
          <w:spacing w:val="-4"/>
        </w:rPr>
        <w:t xml:space="preserve"> </w:t>
      </w:r>
      <w:r w:rsidRPr="00D55F44">
        <w:t>строить</w:t>
      </w:r>
      <w:r w:rsidRPr="00D55F44">
        <w:rPr>
          <w:spacing w:val="-2"/>
        </w:rPr>
        <w:t xml:space="preserve"> </w:t>
      </w:r>
      <w:r w:rsidRPr="00D55F44">
        <w:t>модели,</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применять</w:t>
      </w:r>
      <w:r w:rsidRPr="00D55F44">
        <w:rPr>
          <w:spacing w:val="1"/>
        </w:rPr>
        <w:t xml:space="preserve"> </w:t>
      </w:r>
      <w:r w:rsidRPr="00D55F44">
        <w:t>полученные</w:t>
      </w:r>
      <w:r w:rsidRPr="00D55F44">
        <w:rPr>
          <w:spacing w:val="1"/>
        </w:rPr>
        <w:t xml:space="preserve"> </w:t>
      </w:r>
      <w:r w:rsidRPr="00D55F44">
        <w:t>знания</w:t>
      </w:r>
      <w:r w:rsidRPr="00D55F44">
        <w:rPr>
          <w:spacing w:val="1"/>
        </w:rPr>
        <w:t xml:space="preserve"> </w:t>
      </w:r>
      <w:r w:rsidRPr="00D55F44">
        <w:t>по</w:t>
      </w:r>
      <w:r w:rsidRPr="00D55F44">
        <w:rPr>
          <w:spacing w:val="1"/>
        </w:rPr>
        <w:t xml:space="preserve"> </w:t>
      </w:r>
      <w:r w:rsidRPr="00D55F44">
        <w:t>физике</w:t>
      </w:r>
      <w:r w:rsidRPr="00D55F44">
        <w:rPr>
          <w:spacing w:val="1"/>
        </w:rPr>
        <w:t xml:space="preserve"> </w:t>
      </w:r>
      <w:r w:rsidRPr="00D55F44">
        <w:t>для</w:t>
      </w:r>
      <w:r w:rsidRPr="00D55F44">
        <w:rPr>
          <w:spacing w:val="1"/>
        </w:rPr>
        <w:t xml:space="preserve"> </w:t>
      </w:r>
      <w:r w:rsidRPr="00D55F44">
        <w:t>объяснения</w:t>
      </w:r>
      <w:r w:rsidRPr="00D55F44">
        <w:rPr>
          <w:spacing w:val="1"/>
        </w:rPr>
        <w:t xml:space="preserve"> </w:t>
      </w:r>
      <w:r w:rsidRPr="00D55F44">
        <w:t>разнообразных</w:t>
      </w:r>
      <w:r w:rsidRPr="00D55F44">
        <w:rPr>
          <w:spacing w:val="-2"/>
        </w:rPr>
        <w:t xml:space="preserve"> </w:t>
      </w:r>
      <w:r w:rsidRPr="00D55F44">
        <w:t>физических</w:t>
      </w:r>
      <w:r w:rsidRPr="00D55F44">
        <w:rPr>
          <w:spacing w:val="-1"/>
        </w:rPr>
        <w:t xml:space="preserve"> </w:t>
      </w:r>
      <w:r w:rsidRPr="00D55F44">
        <w:t>явлений</w:t>
      </w:r>
      <w:r w:rsidRPr="00D55F44">
        <w:rPr>
          <w:spacing w:val="-2"/>
        </w:rPr>
        <w:t xml:space="preserve"> </w:t>
      </w:r>
      <w:r w:rsidRPr="00D55F44">
        <w:t>и</w:t>
      </w:r>
      <w:r w:rsidRPr="00D55F44">
        <w:rPr>
          <w:spacing w:val="-2"/>
        </w:rPr>
        <w:t xml:space="preserve"> </w:t>
      </w:r>
      <w:r w:rsidRPr="00D55F44">
        <w:t>свойств</w:t>
      </w:r>
      <w:r w:rsidRPr="00D55F44">
        <w:rPr>
          <w:spacing w:val="-2"/>
        </w:rPr>
        <w:t xml:space="preserve"> </w:t>
      </w:r>
      <w:r w:rsidRPr="00D55F44">
        <w:t>веществ;</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практически</w:t>
      </w:r>
      <w:r w:rsidRPr="00D55F44">
        <w:rPr>
          <w:spacing w:val="-4"/>
        </w:rPr>
        <w:t xml:space="preserve"> </w:t>
      </w:r>
      <w:r w:rsidRPr="00D55F44">
        <w:t>использовать</w:t>
      </w:r>
      <w:r w:rsidRPr="00D55F44">
        <w:rPr>
          <w:spacing w:val="-3"/>
        </w:rPr>
        <w:t xml:space="preserve"> </w:t>
      </w:r>
      <w:r w:rsidRPr="00D55F44">
        <w:t>физические</w:t>
      </w:r>
      <w:r w:rsidRPr="00D55F44">
        <w:rPr>
          <w:spacing w:val="-4"/>
        </w:rPr>
        <w:t xml:space="preserve"> </w:t>
      </w:r>
      <w:r w:rsidRPr="00D55F44">
        <w:t>знания;</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оценивать</w:t>
      </w:r>
      <w:r w:rsidRPr="00D55F44">
        <w:rPr>
          <w:spacing w:val="-5"/>
        </w:rPr>
        <w:t xml:space="preserve"> </w:t>
      </w:r>
      <w:r w:rsidRPr="00D55F44">
        <w:t>достоверность</w:t>
      </w:r>
      <w:r w:rsidRPr="00D55F44">
        <w:rPr>
          <w:spacing w:val="-4"/>
        </w:rPr>
        <w:t xml:space="preserve"> </w:t>
      </w:r>
      <w:proofErr w:type="gramStart"/>
      <w:r w:rsidRPr="00D55F44">
        <w:t>естественно-научной</w:t>
      </w:r>
      <w:proofErr w:type="gramEnd"/>
      <w:r w:rsidRPr="00D55F44">
        <w:rPr>
          <w:spacing w:val="-5"/>
        </w:rPr>
        <w:t xml:space="preserve"> </w:t>
      </w:r>
      <w:r w:rsidRPr="00D55F44">
        <w:t>информации;</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использовать</w:t>
      </w:r>
      <w:r w:rsidRPr="00D55F44">
        <w:rPr>
          <w:spacing w:val="1"/>
        </w:rPr>
        <w:t xml:space="preserve"> </w:t>
      </w:r>
      <w:r w:rsidRPr="00D55F44">
        <w:t>приобретенные</w:t>
      </w:r>
      <w:r w:rsidRPr="00D55F44">
        <w:rPr>
          <w:spacing w:val="1"/>
        </w:rPr>
        <w:t xml:space="preserve"> </w:t>
      </w:r>
      <w:r w:rsidRPr="00D55F44">
        <w:t>знания</w:t>
      </w:r>
      <w:r w:rsidRPr="00D55F44">
        <w:rPr>
          <w:spacing w:val="1"/>
        </w:rPr>
        <w:t xml:space="preserve"> </w:t>
      </w:r>
      <w:r w:rsidRPr="00D55F44">
        <w:t>и</w:t>
      </w:r>
      <w:r w:rsidRPr="00D55F44">
        <w:rPr>
          <w:spacing w:val="1"/>
        </w:rPr>
        <w:t xml:space="preserve"> </w:t>
      </w:r>
      <w:r w:rsidRPr="00D55F44">
        <w:t>умения</w:t>
      </w:r>
      <w:r w:rsidRPr="00D55F44">
        <w:rPr>
          <w:spacing w:val="1"/>
        </w:rPr>
        <w:t xml:space="preserve"> </w:t>
      </w:r>
      <w:r w:rsidRPr="00D55F44">
        <w:t>для</w:t>
      </w:r>
      <w:r w:rsidRPr="00D55F44">
        <w:rPr>
          <w:spacing w:val="1"/>
        </w:rPr>
        <w:t xml:space="preserve"> </w:t>
      </w:r>
      <w:r w:rsidRPr="00D55F44">
        <w:t>решения</w:t>
      </w:r>
      <w:r w:rsidRPr="00D55F44">
        <w:rPr>
          <w:spacing w:val="1"/>
        </w:rPr>
        <w:t xml:space="preserve"> </w:t>
      </w:r>
      <w:r w:rsidRPr="00D55F44">
        <w:t>практических</w:t>
      </w:r>
      <w:r w:rsidRPr="00D55F44">
        <w:rPr>
          <w:spacing w:val="1"/>
        </w:rPr>
        <w:t xml:space="preserve"> </w:t>
      </w:r>
      <w:r w:rsidRPr="00D55F44">
        <w:t>задач</w:t>
      </w:r>
      <w:r w:rsidRPr="00D55F44">
        <w:rPr>
          <w:spacing w:val="1"/>
        </w:rPr>
        <w:t xml:space="preserve"> </w:t>
      </w:r>
      <w:r w:rsidRPr="00D55F44">
        <w:t>повседневной</w:t>
      </w:r>
      <w:r w:rsidRPr="00D55F44">
        <w:rPr>
          <w:spacing w:val="1"/>
        </w:rPr>
        <w:t xml:space="preserve"> </w:t>
      </w:r>
      <w:r w:rsidRPr="00D55F44">
        <w:t>жизни,</w:t>
      </w:r>
      <w:r w:rsidRPr="00D55F44">
        <w:rPr>
          <w:spacing w:val="1"/>
        </w:rPr>
        <w:t xml:space="preserve"> </w:t>
      </w:r>
      <w:r w:rsidRPr="00D55F44">
        <w:t>обеспечения</w:t>
      </w:r>
      <w:r w:rsidRPr="00D55F44">
        <w:rPr>
          <w:spacing w:val="1"/>
        </w:rPr>
        <w:t xml:space="preserve"> </w:t>
      </w:r>
      <w:r w:rsidRPr="00D55F44">
        <w:t>безопасности</w:t>
      </w:r>
      <w:r w:rsidRPr="00D55F44">
        <w:rPr>
          <w:spacing w:val="1"/>
        </w:rPr>
        <w:t xml:space="preserve"> </w:t>
      </w:r>
      <w:r w:rsidRPr="00D55F44">
        <w:t>собственной</w:t>
      </w:r>
      <w:r w:rsidRPr="00D55F44">
        <w:rPr>
          <w:spacing w:val="1"/>
        </w:rPr>
        <w:t xml:space="preserve"> </w:t>
      </w:r>
      <w:r w:rsidRPr="00D55F44">
        <w:t>жизни,</w:t>
      </w:r>
      <w:r w:rsidRPr="00D55F44">
        <w:rPr>
          <w:spacing w:val="1"/>
        </w:rPr>
        <w:t xml:space="preserve"> </w:t>
      </w:r>
      <w:r w:rsidRPr="00D55F44">
        <w:t>рационального</w:t>
      </w:r>
      <w:r w:rsidRPr="00D55F44">
        <w:rPr>
          <w:spacing w:val="1"/>
        </w:rPr>
        <w:t xml:space="preserve"> </w:t>
      </w:r>
      <w:r w:rsidRPr="00D55F44">
        <w:t>природопользования</w:t>
      </w:r>
      <w:r w:rsidRPr="00D55F44">
        <w:rPr>
          <w:spacing w:val="1"/>
        </w:rPr>
        <w:t xml:space="preserve"> </w:t>
      </w:r>
      <w:r w:rsidRPr="00D55F44">
        <w:t>и</w:t>
      </w:r>
      <w:r w:rsidRPr="00D55F44">
        <w:rPr>
          <w:spacing w:val="1"/>
        </w:rPr>
        <w:t xml:space="preserve"> </w:t>
      </w:r>
      <w:r w:rsidRPr="00D55F44">
        <w:t>охраны</w:t>
      </w:r>
      <w:r w:rsidRPr="00D55F44">
        <w:rPr>
          <w:spacing w:val="1"/>
        </w:rPr>
        <w:t xml:space="preserve"> </w:t>
      </w:r>
      <w:r w:rsidRPr="00D55F44">
        <w:t>окружающей</w:t>
      </w:r>
      <w:r w:rsidRPr="00D55F44">
        <w:rPr>
          <w:spacing w:val="-5"/>
        </w:rPr>
        <w:t xml:space="preserve"> </w:t>
      </w:r>
      <w:r w:rsidRPr="00D55F44">
        <w:t>среды.</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rPr>
          <w:spacing w:val="-6"/>
        </w:rPr>
        <w:t>описывать</w:t>
      </w:r>
      <w:r w:rsidRPr="00D55F44">
        <w:rPr>
          <w:spacing w:val="-20"/>
        </w:rPr>
        <w:t xml:space="preserve"> </w:t>
      </w:r>
      <w:r w:rsidRPr="00D55F44">
        <w:rPr>
          <w:spacing w:val="-6"/>
        </w:rPr>
        <w:t>и</w:t>
      </w:r>
      <w:r w:rsidRPr="00D55F44">
        <w:rPr>
          <w:spacing w:val="-24"/>
        </w:rPr>
        <w:t xml:space="preserve"> </w:t>
      </w:r>
      <w:r w:rsidRPr="00D55F44">
        <w:rPr>
          <w:spacing w:val="-6"/>
        </w:rPr>
        <w:t>объяснять</w:t>
      </w:r>
      <w:r w:rsidRPr="00D55F44">
        <w:rPr>
          <w:spacing w:val="-20"/>
        </w:rPr>
        <w:t xml:space="preserve"> </w:t>
      </w:r>
      <w:r w:rsidRPr="00D55F44">
        <w:rPr>
          <w:spacing w:val="-5"/>
        </w:rPr>
        <w:t>физические</w:t>
      </w:r>
      <w:r w:rsidRPr="00D55F44">
        <w:rPr>
          <w:spacing w:val="-21"/>
        </w:rPr>
        <w:t xml:space="preserve"> </w:t>
      </w:r>
      <w:r w:rsidRPr="00D55F44">
        <w:rPr>
          <w:spacing w:val="-5"/>
        </w:rPr>
        <w:t>явления</w:t>
      </w:r>
      <w:r w:rsidRPr="00D55F44">
        <w:rPr>
          <w:spacing w:val="-22"/>
        </w:rPr>
        <w:t xml:space="preserve"> </w:t>
      </w:r>
      <w:r w:rsidRPr="00D55F44">
        <w:rPr>
          <w:spacing w:val="-5"/>
        </w:rPr>
        <w:t>и</w:t>
      </w:r>
      <w:r w:rsidRPr="00D55F44">
        <w:rPr>
          <w:spacing w:val="-21"/>
        </w:rPr>
        <w:t xml:space="preserve"> </w:t>
      </w:r>
      <w:r w:rsidRPr="00D55F44">
        <w:rPr>
          <w:spacing w:val="-5"/>
        </w:rPr>
        <w:t>свойства</w:t>
      </w:r>
      <w:r w:rsidRPr="00D55F44">
        <w:rPr>
          <w:spacing w:val="-21"/>
        </w:rPr>
        <w:t xml:space="preserve"> </w:t>
      </w:r>
      <w:r w:rsidRPr="00D55F44">
        <w:rPr>
          <w:spacing w:val="-5"/>
        </w:rPr>
        <w:t>тел:</w:t>
      </w:r>
      <w:r w:rsidRPr="00D55F44">
        <w:rPr>
          <w:spacing w:val="-21"/>
        </w:rPr>
        <w:t xml:space="preserve"> </w:t>
      </w:r>
      <w:r w:rsidRPr="00D55F44">
        <w:rPr>
          <w:spacing w:val="-5"/>
        </w:rPr>
        <w:t>свойства</w:t>
      </w:r>
      <w:r w:rsidRPr="00D55F44">
        <w:rPr>
          <w:spacing w:val="-21"/>
        </w:rPr>
        <w:t xml:space="preserve"> </w:t>
      </w:r>
      <w:r w:rsidRPr="00D55F44">
        <w:rPr>
          <w:spacing w:val="-5"/>
        </w:rPr>
        <w:t>газов,</w:t>
      </w:r>
      <w:r w:rsidRPr="00D55F44">
        <w:rPr>
          <w:spacing w:val="-61"/>
        </w:rPr>
        <w:t xml:space="preserve"> </w:t>
      </w:r>
      <w:r w:rsidRPr="00D55F44">
        <w:t>жидкостей</w:t>
      </w:r>
      <w:r w:rsidRPr="00D55F44">
        <w:rPr>
          <w:spacing w:val="1"/>
        </w:rPr>
        <w:t xml:space="preserve"> </w:t>
      </w:r>
      <w:r w:rsidRPr="00D55F44">
        <w:t>и</w:t>
      </w:r>
      <w:r w:rsidRPr="00D55F44">
        <w:rPr>
          <w:spacing w:val="1"/>
        </w:rPr>
        <w:t xml:space="preserve"> </w:t>
      </w:r>
      <w:r w:rsidRPr="00D55F44">
        <w:t>твердых</w:t>
      </w:r>
      <w:r w:rsidRPr="00D55F44">
        <w:rPr>
          <w:spacing w:val="1"/>
        </w:rPr>
        <w:t xml:space="preserve"> </w:t>
      </w:r>
      <w:r w:rsidRPr="00D55F44">
        <w:t>тел;</w:t>
      </w:r>
      <w:r w:rsidRPr="00D55F44">
        <w:rPr>
          <w:spacing w:val="1"/>
        </w:rPr>
        <w:t xml:space="preserve"> </w:t>
      </w:r>
      <w:r w:rsidRPr="00D55F44">
        <w:t>электромагнитную</w:t>
      </w:r>
      <w:r w:rsidRPr="00D55F44">
        <w:rPr>
          <w:spacing w:val="1"/>
        </w:rPr>
        <w:t xml:space="preserve"> </w:t>
      </w:r>
      <w:r w:rsidRPr="00D55F44">
        <w:t>индукцию,</w:t>
      </w:r>
      <w:r w:rsidRPr="00D55F44">
        <w:rPr>
          <w:spacing w:val="1"/>
        </w:rPr>
        <w:t xml:space="preserve"> </w:t>
      </w:r>
      <w:r w:rsidRPr="00D55F44">
        <w:t>распространение</w:t>
      </w:r>
      <w:r w:rsidRPr="00D55F44">
        <w:rPr>
          <w:spacing w:val="1"/>
        </w:rPr>
        <w:t xml:space="preserve"> </w:t>
      </w:r>
      <w:r w:rsidRPr="00D55F44">
        <w:rPr>
          <w:spacing w:val="-6"/>
        </w:rPr>
        <w:t>электромагнитных</w:t>
      </w:r>
      <w:r w:rsidRPr="00D55F44">
        <w:rPr>
          <w:spacing w:val="-15"/>
        </w:rPr>
        <w:t xml:space="preserve"> </w:t>
      </w:r>
      <w:r w:rsidRPr="00D55F44">
        <w:rPr>
          <w:spacing w:val="-6"/>
        </w:rPr>
        <w:t>волн;</w:t>
      </w:r>
      <w:r w:rsidRPr="00D55F44">
        <w:rPr>
          <w:spacing w:val="-15"/>
        </w:rPr>
        <w:t xml:space="preserve"> </w:t>
      </w:r>
      <w:r w:rsidRPr="00D55F44">
        <w:rPr>
          <w:spacing w:val="-6"/>
        </w:rPr>
        <w:t>волновые</w:t>
      </w:r>
      <w:r w:rsidRPr="00D55F44">
        <w:rPr>
          <w:spacing w:val="-16"/>
        </w:rPr>
        <w:t xml:space="preserve"> </w:t>
      </w:r>
      <w:r w:rsidRPr="00D55F44">
        <w:rPr>
          <w:spacing w:val="-6"/>
        </w:rPr>
        <w:t>свойства</w:t>
      </w:r>
      <w:r w:rsidRPr="00D55F44">
        <w:rPr>
          <w:spacing w:val="-15"/>
        </w:rPr>
        <w:t xml:space="preserve"> </w:t>
      </w:r>
      <w:r w:rsidRPr="00D55F44">
        <w:rPr>
          <w:spacing w:val="-5"/>
        </w:rPr>
        <w:t>света;</w:t>
      </w:r>
      <w:r w:rsidRPr="00D55F44">
        <w:rPr>
          <w:spacing w:val="-14"/>
        </w:rPr>
        <w:t xml:space="preserve"> </w:t>
      </w:r>
      <w:r w:rsidRPr="00D55F44">
        <w:rPr>
          <w:spacing w:val="-5"/>
        </w:rPr>
        <w:t>излучение</w:t>
      </w:r>
      <w:r w:rsidRPr="00D55F44">
        <w:rPr>
          <w:spacing w:val="-13"/>
        </w:rPr>
        <w:t xml:space="preserve"> </w:t>
      </w:r>
      <w:r w:rsidRPr="00D55F44">
        <w:rPr>
          <w:spacing w:val="-5"/>
        </w:rPr>
        <w:t>и</w:t>
      </w:r>
      <w:r w:rsidRPr="00D55F44">
        <w:rPr>
          <w:spacing w:val="-16"/>
        </w:rPr>
        <w:t xml:space="preserve"> </w:t>
      </w:r>
      <w:r w:rsidRPr="00D55F44">
        <w:rPr>
          <w:spacing w:val="-5"/>
        </w:rPr>
        <w:t>поглощение</w:t>
      </w:r>
      <w:r w:rsidRPr="00D55F44">
        <w:rPr>
          <w:spacing w:val="-15"/>
        </w:rPr>
        <w:t xml:space="preserve"> </w:t>
      </w:r>
      <w:r w:rsidRPr="00D55F44">
        <w:rPr>
          <w:spacing w:val="-5"/>
        </w:rPr>
        <w:t>света</w:t>
      </w:r>
      <w:r w:rsidRPr="00D55F44">
        <w:rPr>
          <w:spacing w:val="-61"/>
        </w:rPr>
        <w:t xml:space="preserve"> </w:t>
      </w:r>
      <w:r w:rsidRPr="00D55F44">
        <w:t>атомом;</w:t>
      </w:r>
      <w:r w:rsidRPr="00D55F44">
        <w:rPr>
          <w:spacing w:val="-15"/>
        </w:rPr>
        <w:t xml:space="preserve"> </w:t>
      </w:r>
      <w:r w:rsidRPr="00D55F44">
        <w:t>фотоэффект;</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отличать</w:t>
      </w:r>
      <w:r w:rsidRPr="00D55F44">
        <w:rPr>
          <w:spacing w:val="-3"/>
        </w:rPr>
        <w:t xml:space="preserve"> </w:t>
      </w:r>
      <w:r w:rsidRPr="00D55F44">
        <w:t>гипотезы</w:t>
      </w:r>
      <w:r w:rsidRPr="00D55F44">
        <w:rPr>
          <w:spacing w:val="-2"/>
        </w:rPr>
        <w:t xml:space="preserve"> </w:t>
      </w:r>
      <w:r w:rsidRPr="00D55F44">
        <w:t>от</w:t>
      </w:r>
      <w:r w:rsidRPr="00D55F44">
        <w:rPr>
          <w:spacing w:val="-4"/>
        </w:rPr>
        <w:t xml:space="preserve"> </w:t>
      </w:r>
      <w:r w:rsidRPr="00D55F44">
        <w:t>научных</w:t>
      </w:r>
      <w:r w:rsidRPr="00D55F44">
        <w:rPr>
          <w:spacing w:val="-2"/>
        </w:rPr>
        <w:t xml:space="preserve"> </w:t>
      </w:r>
      <w:r w:rsidRPr="00D55F44">
        <w:t>теорий;</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делать</w:t>
      </w:r>
      <w:r w:rsidRPr="00D55F44">
        <w:rPr>
          <w:spacing w:val="-3"/>
        </w:rPr>
        <w:t xml:space="preserve"> </w:t>
      </w:r>
      <w:r w:rsidRPr="00D55F44">
        <w:t>выводы</w:t>
      </w:r>
      <w:r w:rsidRPr="00D55F44">
        <w:rPr>
          <w:spacing w:val="-2"/>
        </w:rPr>
        <w:t xml:space="preserve"> </w:t>
      </w:r>
      <w:r w:rsidRPr="00D55F44">
        <w:t>на</w:t>
      </w:r>
      <w:r w:rsidRPr="00D55F44">
        <w:rPr>
          <w:spacing w:val="-3"/>
        </w:rPr>
        <w:t xml:space="preserve"> </w:t>
      </w:r>
      <w:r w:rsidRPr="00D55F44">
        <w:t>основе</w:t>
      </w:r>
      <w:r w:rsidRPr="00D55F44">
        <w:rPr>
          <w:spacing w:val="-3"/>
        </w:rPr>
        <w:t xml:space="preserve"> </w:t>
      </w:r>
      <w:r w:rsidRPr="00D55F44">
        <w:t>экспериментальных</w:t>
      </w:r>
      <w:r w:rsidRPr="00D55F44">
        <w:rPr>
          <w:spacing w:val="-2"/>
        </w:rPr>
        <w:t xml:space="preserve"> </w:t>
      </w:r>
      <w:r w:rsidRPr="00D55F44">
        <w:t>данных;</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приводить примеры, показывающие, что: наблюдения и эксперимент</w:t>
      </w:r>
      <w:r w:rsidRPr="00D55F44">
        <w:rPr>
          <w:spacing w:val="1"/>
        </w:rPr>
        <w:t xml:space="preserve"> </w:t>
      </w:r>
      <w:r w:rsidRPr="00D55F44">
        <w:t>являются основой для выдвижения гипотез и теорий, позволяют проверить</w:t>
      </w:r>
      <w:r w:rsidRPr="00D55F44">
        <w:rPr>
          <w:spacing w:val="1"/>
        </w:rPr>
        <w:t xml:space="preserve"> </w:t>
      </w:r>
      <w:r w:rsidRPr="00D55F44">
        <w:t>истинность</w:t>
      </w:r>
      <w:r w:rsidRPr="00D55F44">
        <w:rPr>
          <w:spacing w:val="1"/>
        </w:rPr>
        <w:t xml:space="preserve"> </w:t>
      </w:r>
      <w:r w:rsidRPr="00D55F44">
        <w:t>теоретических</w:t>
      </w:r>
      <w:r w:rsidRPr="00D55F44">
        <w:rPr>
          <w:spacing w:val="1"/>
        </w:rPr>
        <w:t xml:space="preserve"> </w:t>
      </w:r>
      <w:r w:rsidRPr="00D55F44">
        <w:t>выводов;</w:t>
      </w:r>
      <w:r w:rsidRPr="00D55F44">
        <w:rPr>
          <w:spacing w:val="1"/>
        </w:rPr>
        <w:t xml:space="preserve"> </w:t>
      </w:r>
      <w:r w:rsidRPr="00D55F44">
        <w:t>физическая</w:t>
      </w:r>
      <w:r w:rsidRPr="00D55F44">
        <w:rPr>
          <w:spacing w:val="1"/>
        </w:rPr>
        <w:t xml:space="preserve"> </w:t>
      </w:r>
      <w:r w:rsidRPr="00D55F44">
        <w:t>теория</w:t>
      </w:r>
      <w:r w:rsidRPr="00D55F44">
        <w:rPr>
          <w:spacing w:val="1"/>
        </w:rPr>
        <w:t xml:space="preserve"> </w:t>
      </w:r>
      <w:r w:rsidRPr="00D55F44">
        <w:t>дает</w:t>
      </w:r>
      <w:r w:rsidRPr="00D55F44">
        <w:rPr>
          <w:spacing w:val="1"/>
        </w:rPr>
        <w:t xml:space="preserve"> </w:t>
      </w:r>
      <w:r w:rsidRPr="00D55F44">
        <w:t>возможность</w:t>
      </w:r>
      <w:r w:rsidRPr="00D55F44">
        <w:rPr>
          <w:spacing w:val="1"/>
        </w:rPr>
        <w:t xml:space="preserve"> </w:t>
      </w:r>
      <w:r w:rsidRPr="00D55F44">
        <w:t>объяснять известные явления природы и научные факты, предсказывать еще</w:t>
      </w:r>
      <w:r w:rsidRPr="00D55F44">
        <w:rPr>
          <w:spacing w:val="1"/>
        </w:rPr>
        <w:t xml:space="preserve"> </w:t>
      </w:r>
      <w:r w:rsidRPr="00D55F44">
        <w:t>неизвестные</w:t>
      </w:r>
      <w:r w:rsidRPr="00D55F44">
        <w:rPr>
          <w:spacing w:val="-3"/>
        </w:rPr>
        <w:t xml:space="preserve"> </w:t>
      </w:r>
      <w:r w:rsidRPr="00D55F44">
        <w:t>явления;</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rPr>
          <w:spacing w:val="-1"/>
        </w:rPr>
        <w:t>приводить</w:t>
      </w:r>
      <w:r w:rsidRPr="00D55F44">
        <w:rPr>
          <w:spacing w:val="-15"/>
        </w:rPr>
        <w:t xml:space="preserve"> </w:t>
      </w:r>
      <w:r w:rsidRPr="00D55F44">
        <w:t>примеры</w:t>
      </w:r>
      <w:r w:rsidRPr="00D55F44">
        <w:rPr>
          <w:spacing w:val="-14"/>
        </w:rPr>
        <w:t xml:space="preserve"> </w:t>
      </w:r>
      <w:r w:rsidRPr="00D55F44">
        <w:t>практического</w:t>
      </w:r>
      <w:r w:rsidRPr="00D55F44">
        <w:rPr>
          <w:spacing w:val="-11"/>
        </w:rPr>
        <w:t xml:space="preserve"> </w:t>
      </w:r>
      <w:r w:rsidRPr="00D55F44">
        <w:t>использования</w:t>
      </w:r>
      <w:r w:rsidRPr="00D55F44">
        <w:rPr>
          <w:spacing w:val="-14"/>
        </w:rPr>
        <w:t xml:space="preserve"> </w:t>
      </w:r>
      <w:r w:rsidRPr="00D55F44">
        <w:t>физических</w:t>
      </w:r>
      <w:r w:rsidRPr="00D55F44">
        <w:rPr>
          <w:spacing w:val="-11"/>
        </w:rPr>
        <w:t xml:space="preserve"> </w:t>
      </w:r>
      <w:r w:rsidRPr="00D55F44">
        <w:t>знаний:</w:t>
      </w:r>
      <w:r w:rsidRPr="00D55F44">
        <w:rPr>
          <w:spacing w:val="-61"/>
        </w:rPr>
        <w:t xml:space="preserve"> </w:t>
      </w:r>
      <w:r w:rsidRPr="00D55F44">
        <w:lastRenderedPageBreak/>
        <w:t>законов</w:t>
      </w:r>
      <w:r w:rsidRPr="00D55F44">
        <w:rPr>
          <w:spacing w:val="1"/>
        </w:rPr>
        <w:t xml:space="preserve"> </w:t>
      </w:r>
      <w:r w:rsidRPr="00D55F44">
        <w:t>механики,</w:t>
      </w:r>
      <w:r w:rsidRPr="00D55F44">
        <w:rPr>
          <w:spacing w:val="1"/>
        </w:rPr>
        <w:t xml:space="preserve"> </w:t>
      </w:r>
      <w:r w:rsidRPr="00D55F44">
        <w:t>термодинамики</w:t>
      </w:r>
      <w:r w:rsidRPr="00D55F44">
        <w:rPr>
          <w:spacing w:val="1"/>
        </w:rPr>
        <w:t xml:space="preserve"> </w:t>
      </w:r>
      <w:r w:rsidRPr="00D55F44">
        <w:t>и</w:t>
      </w:r>
      <w:r w:rsidRPr="00D55F44">
        <w:rPr>
          <w:spacing w:val="1"/>
        </w:rPr>
        <w:t xml:space="preserve"> </w:t>
      </w:r>
      <w:r w:rsidRPr="00D55F44">
        <w:t>электродинамики</w:t>
      </w:r>
      <w:r w:rsidRPr="00D55F44">
        <w:rPr>
          <w:spacing w:val="1"/>
        </w:rPr>
        <w:t xml:space="preserve"> </w:t>
      </w:r>
      <w:r w:rsidRPr="00D55F44">
        <w:t>в</w:t>
      </w:r>
      <w:r w:rsidRPr="00D55F44">
        <w:rPr>
          <w:spacing w:val="1"/>
        </w:rPr>
        <w:t xml:space="preserve"> </w:t>
      </w:r>
      <w:r w:rsidRPr="00D55F44">
        <w:t>энергетике;</w:t>
      </w:r>
      <w:r w:rsidRPr="00D55F44">
        <w:rPr>
          <w:spacing w:val="1"/>
        </w:rPr>
        <w:t xml:space="preserve"> </w:t>
      </w:r>
      <w:r w:rsidRPr="00D55F44">
        <w:t>различных</w:t>
      </w:r>
      <w:r w:rsidRPr="00D55F44">
        <w:rPr>
          <w:spacing w:val="1"/>
        </w:rPr>
        <w:t xml:space="preserve"> </w:t>
      </w:r>
      <w:r w:rsidRPr="00D55F44">
        <w:t>видов</w:t>
      </w:r>
      <w:r w:rsidRPr="00D55F44">
        <w:rPr>
          <w:spacing w:val="1"/>
        </w:rPr>
        <w:t xml:space="preserve"> </w:t>
      </w:r>
      <w:r w:rsidRPr="00D55F44">
        <w:t>электромагнитных</w:t>
      </w:r>
      <w:r w:rsidRPr="00D55F44">
        <w:rPr>
          <w:spacing w:val="1"/>
        </w:rPr>
        <w:t xml:space="preserve"> </w:t>
      </w:r>
      <w:r w:rsidRPr="00D55F44">
        <w:t>излучений</w:t>
      </w:r>
      <w:r w:rsidRPr="00D55F44">
        <w:rPr>
          <w:spacing w:val="1"/>
        </w:rPr>
        <w:t xml:space="preserve"> </w:t>
      </w:r>
      <w:r w:rsidRPr="00D55F44">
        <w:t>для</w:t>
      </w:r>
      <w:r w:rsidRPr="00D55F44">
        <w:rPr>
          <w:spacing w:val="1"/>
        </w:rPr>
        <w:t xml:space="preserve"> </w:t>
      </w:r>
      <w:r w:rsidRPr="00D55F44">
        <w:t>развития</w:t>
      </w:r>
      <w:r w:rsidRPr="00D55F44">
        <w:rPr>
          <w:spacing w:val="1"/>
        </w:rPr>
        <w:t xml:space="preserve"> </w:t>
      </w:r>
      <w:r w:rsidRPr="00D55F44">
        <w:t>радио</w:t>
      </w:r>
      <w:r w:rsidRPr="00D55F44">
        <w:rPr>
          <w:spacing w:val="1"/>
        </w:rPr>
        <w:t xml:space="preserve"> </w:t>
      </w:r>
      <w:r w:rsidRPr="00D55F44">
        <w:t>и</w:t>
      </w:r>
      <w:r w:rsidRPr="00D55F44">
        <w:rPr>
          <w:spacing w:val="1"/>
        </w:rPr>
        <w:t xml:space="preserve"> </w:t>
      </w:r>
      <w:r w:rsidRPr="00D55F44">
        <w:t>телекоммуникаций,</w:t>
      </w:r>
      <w:r w:rsidRPr="00D55F44">
        <w:rPr>
          <w:spacing w:val="1"/>
        </w:rPr>
        <w:t xml:space="preserve"> </w:t>
      </w:r>
      <w:r w:rsidRPr="00D55F44">
        <w:t>квантовой</w:t>
      </w:r>
      <w:r w:rsidRPr="00D55F44">
        <w:rPr>
          <w:spacing w:val="1"/>
        </w:rPr>
        <w:t xml:space="preserve"> </w:t>
      </w:r>
      <w:r w:rsidRPr="00D55F44">
        <w:t>физики</w:t>
      </w:r>
      <w:r w:rsidRPr="00D55F44">
        <w:rPr>
          <w:spacing w:val="1"/>
        </w:rPr>
        <w:t xml:space="preserve"> </w:t>
      </w:r>
      <w:r w:rsidRPr="00D55F44">
        <w:t>в</w:t>
      </w:r>
      <w:r w:rsidRPr="00D55F44">
        <w:rPr>
          <w:spacing w:val="1"/>
        </w:rPr>
        <w:t xml:space="preserve"> </w:t>
      </w:r>
      <w:r w:rsidRPr="00D55F44">
        <w:t>создании</w:t>
      </w:r>
      <w:r w:rsidRPr="00D55F44">
        <w:rPr>
          <w:spacing w:val="1"/>
        </w:rPr>
        <w:t xml:space="preserve"> </w:t>
      </w:r>
      <w:r w:rsidRPr="00D55F44">
        <w:t>ядерной</w:t>
      </w:r>
      <w:r w:rsidRPr="00D55F44">
        <w:rPr>
          <w:spacing w:val="1"/>
        </w:rPr>
        <w:t xml:space="preserve"> </w:t>
      </w:r>
      <w:r w:rsidRPr="00D55F44">
        <w:t>энергетики,</w:t>
      </w:r>
      <w:r w:rsidRPr="00D55F44">
        <w:rPr>
          <w:spacing w:val="-61"/>
        </w:rPr>
        <w:t xml:space="preserve"> </w:t>
      </w:r>
      <w:r w:rsidRPr="00D55F44">
        <w:t>лазеров;</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воспринимать</w:t>
      </w:r>
      <w:r w:rsidRPr="00D55F44">
        <w:rPr>
          <w:spacing w:val="1"/>
        </w:rPr>
        <w:t xml:space="preserve"> </w:t>
      </w:r>
      <w:r w:rsidRPr="00D55F44">
        <w:t>и</w:t>
      </w:r>
      <w:r w:rsidRPr="00D55F44">
        <w:rPr>
          <w:spacing w:val="1"/>
        </w:rPr>
        <w:t xml:space="preserve"> </w:t>
      </w:r>
      <w:r w:rsidRPr="00D55F44">
        <w:t>на</w:t>
      </w:r>
      <w:r w:rsidRPr="00D55F44">
        <w:rPr>
          <w:spacing w:val="1"/>
        </w:rPr>
        <w:t xml:space="preserve"> </w:t>
      </w:r>
      <w:r w:rsidRPr="00D55F44">
        <w:t>основе</w:t>
      </w:r>
      <w:r w:rsidRPr="00D55F44">
        <w:rPr>
          <w:spacing w:val="1"/>
        </w:rPr>
        <w:t xml:space="preserve"> </w:t>
      </w:r>
      <w:r w:rsidRPr="00D55F44">
        <w:t>полученных</w:t>
      </w:r>
      <w:r w:rsidRPr="00D55F44">
        <w:rPr>
          <w:spacing w:val="1"/>
        </w:rPr>
        <w:t xml:space="preserve"> </w:t>
      </w:r>
      <w:r w:rsidRPr="00D55F44">
        <w:t>знаний</w:t>
      </w:r>
      <w:r w:rsidRPr="00D55F44">
        <w:rPr>
          <w:spacing w:val="1"/>
        </w:rPr>
        <w:t xml:space="preserve"> </w:t>
      </w:r>
      <w:r w:rsidRPr="00D55F44">
        <w:t>самостоятельно</w:t>
      </w:r>
      <w:r w:rsidRPr="00D55F44">
        <w:rPr>
          <w:spacing w:val="1"/>
        </w:rPr>
        <w:t xml:space="preserve"> </w:t>
      </w:r>
      <w:r w:rsidRPr="00D55F44">
        <w:t>оценивать</w:t>
      </w:r>
      <w:r w:rsidRPr="00D55F44">
        <w:rPr>
          <w:spacing w:val="1"/>
        </w:rPr>
        <w:t xml:space="preserve"> </w:t>
      </w:r>
      <w:r w:rsidRPr="00D55F44">
        <w:t>информацию,</w:t>
      </w:r>
      <w:r w:rsidRPr="00D55F44">
        <w:rPr>
          <w:spacing w:val="1"/>
        </w:rPr>
        <w:t xml:space="preserve"> </w:t>
      </w:r>
      <w:r w:rsidRPr="00D55F44">
        <w:t>содержащуюся</w:t>
      </w:r>
      <w:r w:rsidRPr="00D55F44">
        <w:rPr>
          <w:spacing w:val="1"/>
        </w:rPr>
        <w:t xml:space="preserve"> </w:t>
      </w:r>
      <w:r w:rsidRPr="00D55F44">
        <w:t>в</w:t>
      </w:r>
      <w:r w:rsidRPr="00D55F44">
        <w:rPr>
          <w:spacing w:val="1"/>
        </w:rPr>
        <w:t xml:space="preserve"> </w:t>
      </w:r>
      <w:r w:rsidRPr="00D55F44">
        <w:t>сообщениях</w:t>
      </w:r>
      <w:r w:rsidRPr="00D55F44">
        <w:rPr>
          <w:spacing w:val="1"/>
        </w:rPr>
        <w:t xml:space="preserve"> </w:t>
      </w:r>
      <w:r w:rsidRPr="00D55F44">
        <w:t>СМИ,</w:t>
      </w:r>
      <w:r w:rsidRPr="00D55F44">
        <w:rPr>
          <w:spacing w:val="1"/>
        </w:rPr>
        <w:t xml:space="preserve"> </w:t>
      </w:r>
      <w:r w:rsidRPr="00D55F44">
        <w:t>Интернете,</w:t>
      </w:r>
      <w:r w:rsidRPr="00D55F44">
        <w:rPr>
          <w:spacing w:val="1"/>
        </w:rPr>
        <w:t xml:space="preserve"> </w:t>
      </w:r>
      <w:r w:rsidRPr="00D55F44">
        <w:t>научно-популярных</w:t>
      </w:r>
      <w:r w:rsidRPr="00D55F44">
        <w:rPr>
          <w:spacing w:val="-4"/>
        </w:rPr>
        <w:t xml:space="preserve"> </w:t>
      </w:r>
      <w:r w:rsidRPr="00D55F44">
        <w:t>статьях.</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применять</w:t>
      </w:r>
      <w:r w:rsidRPr="00D55F44">
        <w:rPr>
          <w:spacing w:val="-3"/>
        </w:rPr>
        <w:t xml:space="preserve"> </w:t>
      </w:r>
      <w:r w:rsidRPr="00D55F44">
        <w:t>полученные</w:t>
      </w:r>
      <w:r w:rsidRPr="00D55F44">
        <w:rPr>
          <w:spacing w:val="-4"/>
        </w:rPr>
        <w:t xml:space="preserve"> </w:t>
      </w:r>
      <w:r w:rsidRPr="00D55F44">
        <w:t>знания</w:t>
      </w:r>
      <w:r w:rsidRPr="00D55F44">
        <w:rPr>
          <w:spacing w:val="-2"/>
        </w:rPr>
        <w:t xml:space="preserve"> </w:t>
      </w:r>
      <w:r w:rsidRPr="00D55F44">
        <w:t>для</w:t>
      </w:r>
      <w:r w:rsidRPr="00D55F44">
        <w:rPr>
          <w:spacing w:val="-2"/>
        </w:rPr>
        <w:t xml:space="preserve"> </w:t>
      </w:r>
      <w:r w:rsidRPr="00D55F44">
        <w:t>решения</w:t>
      </w:r>
      <w:r w:rsidRPr="00D55F44">
        <w:rPr>
          <w:spacing w:val="-1"/>
        </w:rPr>
        <w:t xml:space="preserve"> </w:t>
      </w:r>
      <w:r w:rsidRPr="00D55F44">
        <w:t>физических</w:t>
      </w:r>
      <w:r w:rsidRPr="00D55F44">
        <w:rPr>
          <w:spacing w:val="-3"/>
        </w:rPr>
        <w:t xml:space="preserve"> </w:t>
      </w:r>
      <w:r w:rsidRPr="00D55F44">
        <w:t>задач;</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определять</w:t>
      </w:r>
      <w:r w:rsidRPr="00D55F44">
        <w:rPr>
          <w:spacing w:val="1"/>
        </w:rPr>
        <w:t xml:space="preserve"> </w:t>
      </w:r>
      <w:r w:rsidRPr="00D55F44">
        <w:t>характер</w:t>
      </w:r>
      <w:r w:rsidRPr="00D55F44">
        <w:rPr>
          <w:spacing w:val="1"/>
        </w:rPr>
        <w:t xml:space="preserve"> </w:t>
      </w:r>
      <w:r w:rsidRPr="00D55F44">
        <w:t>физического</w:t>
      </w:r>
      <w:r w:rsidRPr="00D55F44">
        <w:rPr>
          <w:spacing w:val="1"/>
        </w:rPr>
        <w:t xml:space="preserve"> </w:t>
      </w:r>
      <w:r w:rsidRPr="00D55F44">
        <w:t>процесса</w:t>
      </w:r>
      <w:r w:rsidRPr="00D55F44">
        <w:rPr>
          <w:spacing w:val="1"/>
        </w:rPr>
        <w:t xml:space="preserve"> </w:t>
      </w:r>
      <w:r w:rsidRPr="00D55F44">
        <w:t>по</w:t>
      </w:r>
      <w:r w:rsidRPr="00D55F44">
        <w:rPr>
          <w:spacing w:val="1"/>
        </w:rPr>
        <w:t xml:space="preserve"> </w:t>
      </w:r>
      <w:r w:rsidRPr="00D55F44">
        <w:t>графику,</w:t>
      </w:r>
      <w:r w:rsidRPr="00D55F44">
        <w:rPr>
          <w:spacing w:val="1"/>
        </w:rPr>
        <w:t xml:space="preserve"> </w:t>
      </w:r>
      <w:r w:rsidRPr="00D55F44">
        <w:t>таблице,</w:t>
      </w:r>
      <w:r w:rsidRPr="00D55F44">
        <w:rPr>
          <w:spacing w:val="1"/>
        </w:rPr>
        <w:t xml:space="preserve"> </w:t>
      </w:r>
      <w:r w:rsidRPr="00D55F44">
        <w:t>формуле;</w:t>
      </w:r>
    </w:p>
    <w:p w:rsidR="002779D9" w:rsidRPr="00D55F44" w:rsidRDefault="002779D9" w:rsidP="002779D9">
      <w:pPr>
        <w:pStyle w:val="a9"/>
        <w:widowControl w:val="0"/>
        <w:numPr>
          <w:ilvl w:val="0"/>
          <w:numId w:val="45"/>
        </w:numPr>
        <w:autoSpaceDE w:val="0"/>
        <w:autoSpaceDN w:val="0"/>
        <w:ind w:left="0" w:firstLine="709"/>
        <w:contextualSpacing w:val="0"/>
        <w:jc w:val="both"/>
      </w:pPr>
      <w:r w:rsidRPr="00D55F44">
        <w:t>измерять</w:t>
      </w:r>
      <w:r w:rsidRPr="00D55F44">
        <w:rPr>
          <w:spacing w:val="1"/>
        </w:rPr>
        <w:t xml:space="preserve"> </w:t>
      </w:r>
      <w:r w:rsidRPr="00D55F44">
        <w:t>ряд</w:t>
      </w:r>
      <w:r w:rsidRPr="00D55F44">
        <w:rPr>
          <w:spacing w:val="1"/>
        </w:rPr>
        <w:t xml:space="preserve"> </w:t>
      </w:r>
      <w:r w:rsidRPr="00D55F44">
        <w:t>физических</w:t>
      </w:r>
      <w:r w:rsidRPr="00D55F44">
        <w:rPr>
          <w:spacing w:val="1"/>
        </w:rPr>
        <w:t xml:space="preserve"> </w:t>
      </w:r>
      <w:r w:rsidRPr="00D55F44">
        <w:t>величин,</w:t>
      </w:r>
      <w:r w:rsidRPr="00D55F44">
        <w:rPr>
          <w:spacing w:val="1"/>
        </w:rPr>
        <w:t xml:space="preserve"> </w:t>
      </w:r>
      <w:r w:rsidRPr="00D55F44">
        <w:t>представляя</w:t>
      </w:r>
      <w:r w:rsidRPr="00D55F44">
        <w:rPr>
          <w:spacing w:val="1"/>
        </w:rPr>
        <w:t xml:space="preserve"> </w:t>
      </w:r>
      <w:r w:rsidRPr="00D55F44">
        <w:t>результаты</w:t>
      </w:r>
      <w:r w:rsidRPr="00D55F44">
        <w:rPr>
          <w:spacing w:val="1"/>
        </w:rPr>
        <w:t xml:space="preserve"> </w:t>
      </w:r>
      <w:r w:rsidRPr="00D55F44">
        <w:t>измерений</w:t>
      </w:r>
      <w:r w:rsidRPr="00D55F44">
        <w:rPr>
          <w:spacing w:val="-3"/>
        </w:rPr>
        <w:t xml:space="preserve"> </w:t>
      </w:r>
      <w:r w:rsidRPr="00D55F44">
        <w:t>с учетом</w:t>
      </w:r>
      <w:r w:rsidRPr="00D55F44">
        <w:rPr>
          <w:spacing w:val="-4"/>
        </w:rPr>
        <w:t xml:space="preserve"> </w:t>
      </w:r>
      <w:r w:rsidRPr="00D55F44">
        <w:t>их</w:t>
      </w:r>
      <w:r w:rsidRPr="00D55F44">
        <w:rPr>
          <w:spacing w:val="-1"/>
        </w:rPr>
        <w:t xml:space="preserve"> </w:t>
      </w:r>
      <w:r w:rsidRPr="00D55F44">
        <w:t>погрешностей.</w:t>
      </w:r>
    </w:p>
    <w:p w:rsidR="002779D9" w:rsidRPr="00D55F44" w:rsidRDefault="002779D9" w:rsidP="002779D9">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Default="002779D9" w:rsidP="002779D9">
      <w:pPr>
        <w:ind w:firstLine="709"/>
        <w:jc w:val="both"/>
      </w:pPr>
      <w:r w:rsidRPr="00D55F44">
        <w:t>Особое значение дисциплина имеет при формировании ОК.</w:t>
      </w:r>
    </w:p>
    <w:p w:rsidR="002779D9" w:rsidRDefault="002779D9" w:rsidP="002779D9">
      <w:pPr>
        <w:ind w:firstLine="709"/>
        <w:jc w:val="both"/>
      </w:pPr>
    </w:p>
    <w:p w:rsidR="002779D9" w:rsidRPr="00D55F44" w:rsidRDefault="002779D9" w:rsidP="002779D9">
      <w:pPr>
        <w:ind w:firstLine="709"/>
        <w:jc w:val="both"/>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465"/>
        <w:gridCol w:w="3333"/>
      </w:tblGrid>
      <w:tr w:rsidR="002779D9" w:rsidRPr="00D55F44" w:rsidTr="00277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rsidR="002779D9" w:rsidRPr="00D55F44" w:rsidRDefault="002779D9" w:rsidP="002779D9">
            <w:pPr>
              <w:pStyle w:val="a3"/>
              <w:spacing w:before="0" w:beforeAutospacing="0" w:after="0" w:afterAutospacing="0"/>
              <w:ind w:right="280"/>
              <w:rPr>
                <w:b w:val="0"/>
              </w:rPr>
            </w:pPr>
            <w:r w:rsidRPr="00D55F44">
              <w:t>Код и наименование формируемых компетенций</w:t>
            </w:r>
          </w:p>
        </w:tc>
        <w:tc>
          <w:tcPr>
            <w:tcW w:w="3551" w:type="pct"/>
            <w:gridSpan w:val="2"/>
            <w:hideMark/>
          </w:tcPr>
          <w:p w:rsidR="002779D9" w:rsidRPr="00D55F44" w:rsidRDefault="002779D9" w:rsidP="002779D9">
            <w:pPr>
              <w:pStyle w:val="a3"/>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rsidR="002779D9" w:rsidRPr="00D55F44" w:rsidRDefault="002779D9" w:rsidP="002779D9">
            <w:pPr>
              <w:widowControl/>
            </w:pPr>
          </w:p>
        </w:tc>
        <w:tc>
          <w:tcPr>
            <w:tcW w:w="1810" w:type="pct"/>
            <w:hideMark/>
          </w:tcPr>
          <w:p w:rsidR="002779D9" w:rsidRPr="00D55F44" w:rsidRDefault="002779D9" w:rsidP="002779D9">
            <w:pPr>
              <w:pStyle w:val="a3"/>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rsidR="002779D9" w:rsidRPr="00D55F44" w:rsidRDefault="002779D9" w:rsidP="002779D9">
            <w:pPr>
              <w:pStyle w:val="a3"/>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hideMark/>
          </w:tcPr>
          <w:p w:rsidR="002779D9" w:rsidRPr="00D55F44" w:rsidRDefault="002779D9" w:rsidP="002779D9">
            <w:pPr>
              <w:pStyle w:val="a3"/>
              <w:spacing w:before="0" w:beforeAutospacing="0" w:after="0" w:afterAutospacing="0"/>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части трудового воспитания:</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готовность к труду, осознание ценности мастерства, трудолюбие;</w:t>
            </w:r>
            <w:r w:rsidRPr="00D55F44">
              <w:rPr>
                <w:b/>
                <w:bCs/>
                <w:iCs/>
              </w:rPr>
              <w:t xml:space="preserve"> </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iCs/>
              </w:rPr>
              <w:t xml:space="preserve"> </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strike/>
                <w:shd w:val="clear" w:color="auto" w:fill="FFFFFF"/>
              </w:rPr>
            </w:pPr>
            <w:r w:rsidRPr="00D55F44">
              <w:rPr>
                <w:shd w:val="clear" w:color="auto" w:fill="FFFFFF"/>
              </w:rPr>
              <w:t>- интерес к различным сферам профессиональной деятельности</w:t>
            </w:r>
            <w:r w:rsidRPr="00D55F44">
              <w:rPr>
                <w:b/>
                <w:bCs/>
                <w:shd w:val="clear" w:color="auto" w:fill="FFFFFF"/>
              </w:rPr>
              <w:t>,</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rStyle w:val="dt-m"/>
                <w:b/>
                <w:bCs/>
                <w:color w:val="808080"/>
              </w:rPr>
            </w:pPr>
            <w:r w:rsidRPr="00D55F44">
              <w:rPr>
                <w:b/>
                <w:bCs/>
                <w:shd w:val="clear" w:color="auto" w:fill="FFFFFF"/>
              </w:rPr>
              <w:t>Овладение универсальными учебными познавательными действиями:</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rStyle w:val="dt-m"/>
                <w:b/>
                <w:bCs/>
                <w:color w:val="808080"/>
                <w:shd w:val="clear" w:color="auto" w:fill="FFFFFF"/>
              </w:rPr>
              <w:t xml:space="preserve">а) </w:t>
            </w:r>
            <w:r w:rsidRPr="00D55F44">
              <w:rPr>
                <w:b/>
                <w:bCs/>
                <w:shd w:val="clear" w:color="auto" w:fill="FFFFFF"/>
              </w:rPr>
              <w:t>базовые логические действия</w:t>
            </w:r>
            <w:r w:rsidRPr="00D55F44">
              <w:rPr>
                <w:shd w:val="clear" w:color="auto" w:fill="FFFFFF"/>
              </w:rPr>
              <w:t>:</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самостоятельно формулировать и актуализировать проблему, рассматривать ее всесторонне</w:t>
            </w:r>
            <w:r w:rsidRPr="00D55F44">
              <w:rPr>
                <w:b/>
                <w:bCs/>
                <w:shd w:val="clear" w:color="auto" w:fill="FFFFFF"/>
              </w:rPr>
              <w:t xml:space="preserve">; </w:t>
            </w:r>
          </w:p>
          <w:p w:rsidR="002779D9" w:rsidRPr="00D55F44" w:rsidRDefault="002779D9" w:rsidP="002779D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rsidR="002779D9" w:rsidRPr="00D55F44" w:rsidRDefault="002779D9" w:rsidP="002779D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w:t>
            </w:r>
            <w:r w:rsidRPr="00D55F44">
              <w:rPr>
                <w:color w:val="000000"/>
              </w:rPr>
              <w:lastRenderedPageBreak/>
              <w:t xml:space="preserve">рассматриваемых явлениях; </w:t>
            </w:r>
          </w:p>
          <w:p w:rsidR="002779D9" w:rsidRPr="00D55F44" w:rsidRDefault="002779D9" w:rsidP="002779D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t>- развивать креативное мышление при решении жизненных проблем</w:t>
            </w:r>
            <w:r w:rsidRPr="00D55F44">
              <w:rPr>
                <w:b/>
                <w:bCs/>
                <w:iCs/>
              </w:rPr>
              <w:t xml:space="preserve"> </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shd w:val="clear" w:color="auto" w:fill="FFFFFF"/>
              </w:rPr>
            </w:pPr>
            <w:r w:rsidRPr="00D55F44">
              <w:rPr>
                <w:rStyle w:val="dt-m"/>
                <w:b/>
                <w:bCs/>
                <w:color w:val="808080"/>
                <w:shd w:val="clear" w:color="auto" w:fill="FFFFFF"/>
              </w:rPr>
              <w:t>б)</w:t>
            </w:r>
            <w:r w:rsidRPr="00D55F44">
              <w:rPr>
                <w:b/>
                <w:bCs/>
                <w:shd w:val="clear" w:color="auto" w:fill="FFFFFF"/>
              </w:rPr>
              <w:t> базовые исследовательские действия:</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владеть навыками учебно-исследовательской и проектной деятельности, навыками разрешения проблем;</w:t>
            </w:r>
            <w:r w:rsidRPr="00D55F44">
              <w:rPr>
                <w:b/>
                <w:bCs/>
                <w:iCs/>
              </w:rPr>
              <w:t xml:space="preserve"> </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b/>
                <w:bCs/>
                <w:iCs/>
              </w:rPr>
              <w:t xml:space="preserve"> </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b/>
                <w:bCs/>
                <w:iCs/>
              </w:rPr>
              <w:t xml:space="preserve"> </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уметь интегрировать знания из разных предметных областей;</w:t>
            </w:r>
            <w:r w:rsidRPr="00D55F44">
              <w:rPr>
                <w:b/>
                <w:bCs/>
                <w:iCs/>
              </w:rPr>
              <w:t xml:space="preserve"> </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выдвигать новые идеи, предлагать оригинальные подходы и решения;</w:t>
            </w:r>
            <w:r w:rsidRPr="00D55F44">
              <w:rPr>
                <w:b/>
                <w:bCs/>
                <w:iCs/>
              </w:rPr>
              <w:t xml:space="preserve"> </w:t>
            </w:r>
          </w:p>
          <w:p w:rsidR="002779D9" w:rsidRPr="00D55F44" w:rsidRDefault="002779D9" w:rsidP="002779D9">
            <w:pPr>
              <w:pStyle w:val="a3"/>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b/>
              </w:rPr>
            </w:pPr>
            <w:r w:rsidRPr="00D55F44">
              <w:t>- способность их использования в познавательной и социальной практике</w:t>
            </w:r>
          </w:p>
        </w:tc>
        <w:tc>
          <w:tcPr>
            <w:tcW w:w="1741" w:type="pct"/>
            <w:hideMark/>
          </w:tcPr>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kern w:val="2"/>
                <w:lang w:eastAsia="en-US"/>
              </w:rPr>
            </w:pPr>
            <w:r w:rsidRPr="00D55F44">
              <w:rPr>
                <w:rFonts w:eastAsia="Calibri"/>
                <w:b/>
              </w:rPr>
              <w:lastRenderedPageBreak/>
              <w:t>-</w:t>
            </w:r>
            <w:r w:rsidRPr="00D55F44">
              <w:rPr>
                <w:rFonts w:eastAsia="Calibri"/>
              </w:rPr>
              <w:t xml:space="preserve"> </w:t>
            </w:r>
            <w:r w:rsidRPr="00D55F44">
              <w:rPr>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kern w:val="2"/>
              </w:rPr>
              <w:t>мегамира</w:t>
            </w:r>
            <w:proofErr w:type="spellEnd"/>
            <w:r w:rsidRPr="00D55F44">
              <w:rPr>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proofErr w:type="gramStart"/>
            <w:r w:rsidRPr="00D55F44">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w:t>
            </w:r>
            <w:r w:rsidRPr="00D55F44">
              <w:lastRenderedPageBreak/>
              <w:t>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2779D9" w:rsidRPr="00D55F44" w:rsidRDefault="002779D9" w:rsidP="002779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rPr>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D55F44">
              <w:rPr>
                <w:kern w:val="2"/>
              </w:rPr>
              <w:lastRenderedPageBreak/>
              <w:t xml:space="preserve">кинетическую теорию строения вещества, газовые законы, первый закон термодинамики; </w:t>
            </w:r>
            <w:proofErr w:type="gramStart"/>
            <w:r w:rsidRPr="00D55F44">
              <w:rPr>
                <w:kern w:val="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kern w:val="2"/>
              </w:rPr>
              <w:t xml:space="preserve"> уверенное использование законов и закономерностей при анализе физических явлений и процессов</w:t>
            </w:r>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hideMark/>
          </w:tcPr>
          <w:p w:rsidR="002779D9" w:rsidRPr="00D55F44" w:rsidRDefault="002779D9" w:rsidP="002779D9">
            <w:pPr>
              <w:pStyle w:val="a3"/>
              <w:spacing w:before="0" w:beforeAutospacing="0" w:after="0" w:afterAutospacing="0"/>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10" w:type="pct"/>
            <w:hideMark/>
          </w:tcPr>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w:t>
            </w:r>
            <w:r w:rsidRPr="00D55F44">
              <w:rPr>
                <w:shd w:val="clear" w:color="auto" w:fill="FFFFFF"/>
              </w:rPr>
              <w:t xml:space="preserve"> </w:t>
            </w:r>
            <w:r w:rsidRPr="00D55F44">
              <w:rPr>
                <w:b/>
                <w:bCs/>
                <w:shd w:val="clear" w:color="auto" w:fill="FFFFFF"/>
              </w:rPr>
              <w:t>ценности научного познания:</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iCs/>
              </w:rPr>
              <w:t xml:space="preserve"> </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rPr>
                <w:b/>
                <w:bCs/>
                <w:iCs/>
              </w:rPr>
            </w:pPr>
            <w:r w:rsidRPr="00D55F44">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rPr>
                <w:b/>
                <w:bCs/>
                <w:color w:val="808080"/>
                <w:shd w:val="clear" w:color="auto" w:fill="FFFFFF"/>
              </w:rPr>
            </w:pPr>
            <w:r w:rsidRPr="00D55F44">
              <w:rPr>
                <w:b/>
                <w:bCs/>
                <w:shd w:val="clear" w:color="auto" w:fill="FFFFFF"/>
              </w:rPr>
              <w:t>Овладение универсальными учебными познавательными действиями:</w:t>
            </w:r>
          </w:p>
          <w:p w:rsidR="002779D9" w:rsidRPr="00D55F44" w:rsidRDefault="002779D9" w:rsidP="002779D9">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lastRenderedPageBreak/>
              <w:t>в)</w:t>
            </w:r>
            <w:r w:rsidRPr="00D55F44">
              <w:rPr>
                <w:b/>
                <w:bCs/>
              </w:rPr>
              <w:t> работа с информацией:</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pPr>
            <w:r w:rsidRPr="00D55F44">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pPr>
            <w:r w:rsidRPr="00D55F44">
              <w:t>- оценивать достоверность, легитимность информации, ее соответствие правовым и морально-этическим нормам;</w:t>
            </w:r>
            <w:r w:rsidRPr="00D55F44">
              <w:rPr>
                <w:shd w:val="clear" w:color="auto" w:fill="FFFFFF"/>
              </w:rPr>
              <w:t xml:space="preserve"> </w:t>
            </w:r>
          </w:p>
          <w:p w:rsidR="002779D9" w:rsidRPr="00D55F44" w:rsidRDefault="002779D9" w:rsidP="002779D9">
            <w:pPr>
              <w:widowControl/>
              <w:jc w:val="both"/>
              <w:cnfStyle w:val="000000000000" w:firstRow="0" w:lastRow="0" w:firstColumn="0" w:lastColumn="0" w:oddVBand="0" w:evenVBand="0" w:oddHBand="0" w:evenHBand="0" w:firstRowFirstColumn="0" w:firstRowLastColumn="0" w:lastRowFirstColumn="0" w:lastRowLastColumn="0"/>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владеть навыками распознавания и защиты информации, информационной безопасности личности</w:t>
            </w:r>
          </w:p>
        </w:tc>
        <w:tc>
          <w:tcPr>
            <w:tcW w:w="1741" w:type="pct"/>
            <w:hideMark/>
          </w:tcPr>
          <w:p w:rsidR="002779D9" w:rsidRPr="00D55F44" w:rsidRDefault="002779D9" w:rsidP="002779D9">
            <w:pPr>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2779D9" w:rsidRPr="00D55F44" w:rsidRDefault="002779D9" w:rsidP="002779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proofErr w:type="gramStart"/>
            <w:r w:rsidRPr="00D55F44">
              <w:t xml:space="preserve">-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w:t>
            </w:r>
            <w:r w:rsidRPr="00D55F44">
              <w:lastRenderedPageBreak/>
              <w:t>получаемой информации</w:t>
            </w:r>
            <w:proofErr w:type="gramEnd"/>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hideMark/>
          </w:tcPr>
          <w:p w:rsidR="002779D9" w:rsidRPr="00D55F44" w:rsidRDefault="002779D9" w:rsidP="002779D9">
            <w:pPr>
              <w:pStyle w:val="a3"/>
              <w:spacing w:before="0" w:beforeAutospacing="0" w:after="0" w:afterAutospacing="0"/>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t>О</w:t>
            </w:r>
            <w:proofErr w:type="gramEnd"/>
            <w:r w:rsidRPr="00D55F44">
              <w:rPr>
                <w:b w:val="0"/>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10" w:type="pct"/>
            <w:hideMark/>
          </w:tcPr>
          <w:p w:rsidR="002779D9" w:rsidRPr="00D55F44" w:rsidRDefault="002779D9" w:rsidP="002779D9">
            <w:pPr>
              <w:widowControl/>
              <w:tabs>
                <w:tab w:val="left" w:pos="182"/>
              </w:tabs>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 духовно-нравственного воспитания:</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rPr>
                <w:b/>
                <w:bCs/>
                <w:i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нравственного сознания, этического поведения;</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осознание личного вклада в построение устойчивого будущего;</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rPr>
                <w:shd w:val="clear" w:color="auto" w:fill="FFFFFF"/>
              </w:rPr>
            </w:pPr>
            <w:r w:rsidRPr="00D55F44">
              <w:rPr>
                <w:shd w:val="clear" w:color="auto" w:fill="FFFFFF"/>
              </w:rPr>
              <w:t xml:space="preserve">- ответственное отношение к </w:t>
            </w:r>
            <w:r w:rsidRPr="00D55F44">
              <w:rPr>
                <w:shd w:val="clear" w:color="auto" w:fill="FFFFFF"/>
              </w:rPr>
              <w:lastRenderedPageBreak/>
              <w:t>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регулятивными действиями:</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а)</w:t>
            </w:r>
            <w:r w:rsidRPr="00D55F44">
              <w:rPr>
                <w:b/>
                <w:bCs/>
              </w:rPr>
              <w:t> самоорганизация:</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самостоятельно составлять план решения проблемы с учетом имеющихся ресурсов, собственных возможностей и предпочтений;</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давать оценку новым ситуациям;</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pPr>
            <w:r w:rsidRPr="00D55F4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б)</w:t>
            </w:r>
            <w:r w:rsidRPr="00D55F44">
              <w:rPr>
                <w:b/>
                <w:bCs/>
              </w:rPr>
              <w:t> самоконтроль:</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использовать приемы рефлексии для оценки ситуации, выбора верного решения;</w:t>
            </w:r>
          </w:p>
          <w:p w:rsidR="002779D9" w:rsidRPr="00D55F44" w:rsidRDefault="002779D9" w:rsidP="002779D9">
            <w:pPr>
              <w:widowControl/>
              <w:cnfStyle w:val="000000000000" w:firstRow="0" w:lastRow="0" w:firstColumn="0" w:lastColumn="0" w:oddVBand="0" w:evenVBand="0" w:oddHBand="0" w:evenHBand="0" w:firstRowFirstColumn="0" w:firstRowLastColumn="0" w:lastRowFirstColumn="0" w:lastRowLastColumn="0"/>
            </w:pPr>
            <w:r w:rsidRPr="00D55F44">
              <w:t>- уметь оценивать риски и своевременно принимать решения по их снижению;</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rPr>
                <w:color w:val="808080"/>
              </w:rPr>
              <w:t>в)</w:t>
            </w:r>
            <w:r w:rsidRPr="00D55F44">
              <w:t> </w:t>
            </w:r>
            <w:r w:rsidRPr="00D55F44">
              <w:rPr>
                <w:b/>
                <w:bCs/>
              </w:rPr>
              <w:t xml:space="preserve">эмоциональный интеллект, предполагающий </w:t>
            </w:r>
            <w:proofErr w:type="spellStart"/>
            <w:r w:rsidRPr="00D55F44">
              <w:rPr>
                <w:b/>
                <w:bCs/>
              </w:rPr>
              <w:t>сформированность</w:t>
            </w:r>
            <w:proofErr w:type="spellEnd"/>
            <w:r w:rsidRPr="00D55F44">
              <w:rPr>
                <w:b/>
                <w:bCs/>
              </w:rPr>
              <w:t>:</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79D9" w:rsidRPr="00D55F44" w:rsidRDefault="002779D9" w:rsidP="002779D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xml:space="preserve">- </w:t>
            </w:r>
            <w:proofErr w:type="spellStart"/>
            <w:r w:rsidRPr="00D55F44">
              <w:t>эмпатии</w:t>
            </w:r>
            <w:proofErr w:type="spellEnd"/>
            <w:r w:rsidRPr="00D55F44">
              <w:t xml:space="preserve">, включающей способность понимать эмоциональное состояние других, учитывать его при осуществлении коммуникации, способность к сочувствию и </w:t>
            </w:r>
            <w:r w:rsidRPr="00D55F44">
              <w:lastRenderedPageBreak/>
              <w:t>сопереживанию;</w:t>
            </w:r>
          </w:p>
          <w:p w:rsidR="002779D9" w:rsidRPr="00D55F44" w:rsidRDefault="002779D9" w:rsidP="002779D9">
            <w:pPr>
              <w:pStyle w:val="a3"/>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rsidR="002779D9" w:rsidRPr="00D55F44" w:rsidRDefault="002779D9" w:rsidP="002779D9">
            <w:pPr>
              <w:adjustRightInd w:val="0"/>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w:t>
            </w:r>
            <w:r w:rsidRPr="00D55F44">
              <w:lastRenderedPageBreak/>
              <w:t xml:space="preserve">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t>сформированность</w:t>
            </w:r>
            <w:proofErr w:type="spellEnd"/>
            <w:r w:rsidRPr="00D55F44">
              <w:t xml:space="preserve"> представлений о методах получения научных астрономических знаний;</w:t>
            </w:r>
          </w:p>
          <w:p w:rsidR="002779D9" w:rsidRPr="00D55F44" w:rsidRDefault="002779D9" w:rsidP="002779D9">
            <w:pPr>
              <w:autoSpaceDE w:val="0"/>
              <w:autoSpaceDN w:val="0"/>
              <w:adjustRightInd w:val="0"/>
              <w:cnfStyle w:val="000000000000" w:firstRow="0" w:lastRow="0" w:firstColumn="0" w:lastColumn="0" w:oddVBand="0" w:evenVBand="0" w:oddHBand="0" w:evenHBand="0" w:firstRowFirstColumn="0" w:firstRowLastColumn="0" w:lastRowFirstColumn="0" w:lastRowLastColumn="0"/>
              <w:rPr>
                <w:lang w:eastAsia="en-US"/>
              </w:rPr>
            </w:pPr>
            <w:r w:rsidRPr="00D55F44">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hideMark/>
          </w:tcPr>
          <w:p w:rsidR="002779D9" w:rsidRPr="00D55F44" w:rsidRDefault="002779D9" w:rsidP="002779D9">
            <w:pPr>
              <w:pStyle w:val="a3"/>
              <w:spacing w:before="0" w:beforeAutospacing="0" w:after="0" w:afterAutospacing="0"/>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shd w:val="clear" w:color="auto" w:fill="FFFFFF"/>
                <w:lang w:eastAsia="en-US"/>
              </w:rPr>
            </w:pPr>
            <w:r w:rsidRPr="00D55F44">
              <w:rPr>
                <w:shd w:val="clear" w:color="auto" w:fill="FFFFFF"/>
              </w:rPr>
              <w:t>- готовность и способность к образованию и саморазвитию, самостоятельности и самоопределению;</w:t>
            </w:r>
          </w:p>
          <w:p w:rsidR="002779D9" w:rsidRPr="00D55F44" w:rsidRDefault="002779D9" w:rsidP="002779D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коммуникативными действиями: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rPr>
                <w:color w:val="808080"/>
              </w:rPr>
              <w:t>б)</w:t>
            </w:r>
            <w:r w:rsidRPr="00D55F44">
              <w:t> </w:t>
            </w:r>
            <w:r w:rsidRPr="00D55F44">
              <w:rPr>
                <w:b/>
                <w:bCs/>
              </w:rPr>
              <w:t>совместная деятельность</w:t>
            </w:r>
            <w:r w:rsidRPr="00D55F44">
              <w:t>:</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понимать и использовать преимущества командной и индивидуальной работы;</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регулятивными действиями: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color w:val="808080"/>
              </w:rPr>
              <w:t>г</w:t>
            </w:r>
            <w:r w:rsidRPr="00D55F44">
              <w:rPr>
                <w:b/>
                <w:bCs/>
                <w:color w:val="808080"/>
              </w:rPr>
              <w:t>)</w:t>
            </w:r>
            <w:r w:rsidRPr="00D55F44">
              <w:rPr>
                <w:b/>
                <w:bCs/>
              </w:rPr>
              <w:t> принятие себя и других людей:</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признавать свое право и право других людей на ошибки;</w:t>
            </w:r>
          </w:p>
          <w:p w:rsidR="002779D9" w:rsidRPr="00D55F44" w:rsidRDefault="002779D9" w:rsidP="002779D9">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xml:space="preserve">- развивать способность </w:t>
            </w:r>
            <w:r w:rsidRPr="00D55F44">
              <w:lastRenderedPageBreak/>
              <w:t>понимать мир с позиции другого человека</w:t>
            </w:r>
          </w:p>
        </w:tc>
        <w:tc>
          <w:tcPr>
            <w:tcW w:w="1741" w:type="pct"/>
            <w:hideMark/>
          </w:tcPr>
          <w:p w:rsidR="002779D9" w:rsidRPr="00D55F44" w:rsidRDefault="002779D9" w:rsidP="002779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779D9" w:rsidRPr="00D55F44" w:rsidTr="002779D9">
        <w:tc>
          <w:tcPr>
            <w:cnfStyle w:val="001000000000" w:firstRow="0" w:lastRow="0" w:firstColumn="1" w:lastColumn="0" w:oddVBand="0" w:evenVBand="0" w:oddHBand="0" w:evenHBand="0" w:firstRowFirstColumn="0" w:firstRowLastColumn="0" w:lastRowFirstColumn="0" w:lastRowLastColumn="0"/>
            <w:tcW w:w="1449" w:type="pct"/>
            <w:hideMark/>
          </w:tcPr>
          <w:p w:rsidR="002779D9" w:rsidRPr="00D55F44" w:rsidRDefault="002779D9" w:rsidP="002779D9">
            <w:pPr>
              <w:pStyle w:val="a3"/>
              <w:spacing w:before="0" w:beforeAutospacing="0" w:after="0" w:afterAutospacing="0"/>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w:t>
            </w:r>
            <w:r w:rsidRPr="00D55F44">
              <w:rPr>
                <w:shd w:val="clear" w:color="auto" w:fill="FFFFFF"/>
              </w:rPr>
              <w:t xml:space="preserve"> </w:t>
            </w:r>
            <w:r w:rsidRPr="00D55F44">
              <w:rPr>
                <w:b/>
                <w:bCs/>
                <w:shd w:val="clear" w:color="auto" w:fill="FFFFFF"/>
              </w:rPr>
              <w:t>эстетического воспитания:</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эстетическое отношение к миру, включая эстетику научного творчества, присущего физической науке;</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D55F44">
              <w:rPr>
                <w:shd w:val="clear" w:color="auto" w:fill="FFFFFF"/>
              </w:rPr>
              <w:t>- готовность к самовыражению в разных видах искусства, стремление проявлять качества творческой личности;</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u w:val="single"/>
              </w:rPr>
            </w:pPr>
            <w:r w:rsidRPr="00D55F44">
              <w:rPr>
                <w:b/>
                <w:bCs/>
              </w:rPr>
              <w:t>Овладение универсальными коммуникативными действиями:</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а)</w:t>
            </w:r>
            <w:r w:rsidRPr="00D55F44">
              <w:rPr>
                <w:b/>
                <w:bCs/>
              </w:rPr>
              <w:t> общение:</w:t>
            </w:r>
          </w:p>
          <w:p w:rsidR="002779D9" w:rsidRPr="00D55F44" w:rsidRDefault="002779D9" w:rsidP="002779D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осуществлять коммуникации во всех сферах жизни;</w:t>
            </w:r>
          </w:p>
          <w:p w:rsidR="002779D9" w:rsidRPr="00D55F44" w:rsidRDefault="002779D9" w:rsidP="002779D9">
            <w:pPr>
              <w:jc w:val="both"/>
              <w:cnfStyle w:val="000000000000" w:firstRow="0" w:lastRow="0" w:firstColumn="0" w:lastColumn="0" w:oddVBand="0" w:evenVBand="0" w:oddHBand="0" w:evenHBand="0" w:firstRowFirstColumn="0" w:firstRowLastColumn="0" w:lastRowFirstColumn="0" w:lastRowLastColumn="0"/>
            </w:pPr>
            <w:r w:rsidRPr="00D55F4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79D9" w:rsidRPr="00D55F44" w:rsidRDefault="002779D9" w:rsidP="002779D9">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rsidR="002779D9" w:rsidRPr="00D55F44" w:rsidRDefault="002779D9" w:rsidP="002779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rPr>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55F44">
              <w:rPr>
                <w:kern w:val="2"/>
              </w:rPr>
              <w:t>изопроцессах</w:t>
            </w:r>
            <w:proofErr w:type="spellEnd"/>
            <w:r w:rsidRPr="00D55F44">
              <w:rPr>
                <w:kern w:val="2"/>
              </w:rPr>
              <w:t xml:space="preserve">; </w:t>
            </w:r>
            <w:proofErr w:type="gramStart"/>
            <w:r w:rsidRPr="00D55F44">
              <w:rPr>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bl>
    <w:p w:rsidR="002779D9" w:rsidRPr="00D55F44" w:rsidRDefault="002779D9" w:rsidP="002779D9">
      <w:pPr>
        <w:pStyle w:val="a9"/>
        <w:ind w:left="0" w:firstLine="709"/>
        <w:jc w:val="both"/>
      </w:pPr>
    </w:p>
    <w:p w:rsidR="002779D9" w:rsidRPr="00D55F44" w:rsidRDefault="002779D9" w:rsidP="002779D9">
      <w:pPr>
        <w:pStyle w:val="a9"/>
        <w:ind w:left="0" w:firstLine="709"/>
        <w:jc w:val="both"/>
      </w:pPr>
    </w:p>
    <w:p w:rsidR="002779D9" w:rsidRPr="00D55F44" w:rsidRDefault="002779D9" w:rsidP="002779D9">
      <w:pPr>
        <w:pStyle w:val="a9"/>
        <w:ind w:left="0" w:firstLine="709"/>
        <w:jc w:val="both"/>
      </w:pPr>
      <w:r w:rsidRPr="00D55F44">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2779D9" w:rsidRPr="00D55F44" w:rsidTr="002779D9">
        <w:trPr>
          <w:trHeight w:val="738"/>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rsidR="002779D9" w:rsidRPr="00D55F44" w:rsidRDefault="002779D9" w:rsidP="002779D9">
            <w:pPr>
              <w:pStyle w:val="afe"/>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2779D9" w:rsidRPr="00D55F44" w:rsidTr="002779D9">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379" w:right="372"/>
              <w:rPr>
                <w:rFonts w:ascii="Times New Roman" w:hAnsi="Times New Roman" w:cs="Times New Roman"/>
                <w:b/>
                <w:bCs/>
                <w:sz w:val="24"/>
                <w:szCs w:val="24"/>
              </w:rPr>
            </w:pPr>
            <w:r>
              <w:rPr>
                <w:rFonts w:ascii="Times New Roman" w:hAnsi="Times New Roman" w:cs="Times New Roman"/>
                <w:b/>
                <w:bCs/>
                <w:sz w:val="24"/>
                <w:szCs w:val="24"/>
              </w:rPr>
              <w:t>162</w:t>
            </w:r>
          </w:p>
        </w:tc>
      </w:tr>
      <w:tr w:rsidR="002779D9" w:rsidRPr="00D55F44" w:rsidTr="002779D9">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rsidR="002779D9" w:rsidRPr="00D55F44" w:rsidRDefault="00785656" w:rsidP="002779D9">
            <w:pPr>
              <w:pStyle w:val="afe"/>
              <w:spacing w:before="0"/>
              <w:ind w:left="379" w:right="369"/>
              <w:rPr>
                <w:rFonts w:ascii="Times New Roman" w:hAnsi="Times New Roman" w:cs="Times New Roman"/>
                <w:b/>
                <w:bCs/>
                <w:sz w:val="24"/>
                <w:szCs w:val="24"/>
              </w:rPr>
            </w:pPr>
            <w:r>
              <w:rPr>
                <w:rFonts w:ascii="Times New Roman" w:hAnsi="Times New Roman" w:cs="Times New Roman"/>
                <w:b/>
                <w:bCs/>
                <w:sz w:val="24"/>
                <w:szCs w:val="24"/>
              </w:rPr>
              <w:t>108</w:t>
            </w:r>
          </w:p>
        </w:tc>
      </w:tr>
      <w:tr w:rsidR="002779D9" w:rsidRPr="00D55F44" w:rsidTr="002779D9">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2779D9" w:rsidRPr="00D55F44" w:rsidTr="002779D9">
        <w:trPr>
          <w:trHeight w:val="491"/>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rsidR="002779D9" w:rsidRPr="00D55F44" w:rsidRDefault="00785656" w:rsidP="002779D9">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86</w:t>
            </w:r>
          </w:p>
        </w:tc>
      </w:tr>
      <w:tr w:rsidR="00785656" w:rsidRPr="00D55F44" w:rsidTr="002779D9">
        <w:trPr>
          <w:trHeight w:val="491"/>
        </w:trPr>
        <w:tc>
          <w:tcPr>
            <w:tcW w:w="8233" w:type="dxa"/>
            <w:tcBorders>
              <w:top w:val="single" w:sz="6" w:space="0" w:color="000000"/>
              <w:left w:val="single" w:sz="6" w:space="0" w:color="000000"/>
              <w:bottom w:val="single" w:sz="6" w:space="0" w:color="000000"/>
              <w:right w:val="single" w:sz="6" w:space="0" w:color="000000"/>
            </w:tcBorders>
          </w:tcPr>
          <w:p w:rsidR="00785656" w:rsidRPr="00D55F44" w:rsidRDefault="00785656" w:rsidP="00785656">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435" w:type="dxa"/>
            <w:tcBorders>
              <w:top w:val="single" w:sz="6" w:space="0" w:color="000000"/>
              <w:left w:val="single" w:sz="6" w:space="0" w:color="000000"/>
              <w:bottom w:val="single" w:sz="6" w:space="0" w:color="000000"/>
              <w:right w:val="single" w:sz="6" w:space="0" w:color="000000"/>
            </w:tcBorders>
          </w:tcPr>
          <w:p w:rsidR="00785656" w:rsidRDefault="00785656" w:rsidP="002779D9">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22</w:t>
            </w:r>
          </w:p>
        </w:tc>
      </w:tr>
      <w:tr w:rsidR="002779D9" w:rsidRPr="00D55F44" w:rsidTr="002779D9">
        <w:trPr>
          <w:trHeight w:val="488"/>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435" w:type="dxa"/>
            <w:tcBorders>
              <w:top w:val="single" w:sz="6" w:space="0" w:color="000000"/>
              <w:left w:val="single" w:sz="6" w:space="0" w:color="000000"/>
              <w:bottom w:val="single" w:sz="6" w:space="0" w:color="000000"/>
              <w:right w:val="single" w:sz="6" w:space="0" w:color="000000"/>
            </w:tcBorders>
            <w:hideMark/>
          </w:tcPr>
          <w:p w:rsidR="002779D9" w:rsidRPr="00D55F44" w:rsidRDefault="00785656" w:rsidP="002779D9">
            <w:pPr>
              <w:pStyle w:val="afe"/>
              <w:spacing w:before="0"/>
              <w:ind w:left="0" w:right="0"/>
              <w:rPr>
                <w:rFonts w:ascii="Times New Roman" w:hAnsi="Times New Roman" w:cs="Times New Roman"/>
                <w:bCs/>
                <w:sz w:val="24"/>
                <w:szCs w:val="24"/>
              </w:rPr>
            </w:pPr>
            <w:r>
              <w:rPr>
                <w:rFonts w:ascii="Times New Roman" w:hAnsi="Times New Roman" w:cs="Times New Roman"/>
                <w:bCs/>
                <w:sz w:val="24"/>
                <w:szCs w:val="24"/>
              </w:rPr>
              <w:t>54</w:t>
            </w:r>
          </w:p>
        </w:tc>
      </w:tr>
      <w:tr w:rsidR="002779D9" w:rsidRPr="00D55F44" w:rsidTr="002779D9">
        <w:trPr>
          <w:trHeight w:val="368"/>
        </w:trPr>
        <w:tc>
          <w:tcPr>
            <w:tcW w:w="8233" w:type="dxa"/>
            <w:tcBorders>
              <w:top w:val="single" w:sz="6" w:space="0" w:color="000000"/>
              <w:left w:val="single" w:sz="6" w:space="0" w:color="000000"/>
              <w:bottom w:val="single" w:sz="6" w:space="0" w:color="000000"/>
              <w:right w:val="single" w:sz="6" w:space="0" w:color="000000"/>
            </w:tcBorders>
            <w:hideMark/>
          </w:tcPr>
          <w:p w:rsidR="002779D9" w:rsidRPr="00D55F44" w:rsidRDefault="002779D9" w:rsidP="002779D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rsidR="002779D9" w:rsidRPr="00D55F44" w:rsidRDefault="002779D9" w:rsidP="002779D9">
            <w:pPr>
              <w:pStyle w:val="afe"/>
              <w:spacing w:before="0"/>
              <w:ind w:left="0" w:right="0"/>
              <w:rPr>
                <w:rFonts w:ascii="Times New Roman" w:hAnsi="Times New Roman" w:cs="Times New Roman"/>
                <w:bCs/>
                <w:sz w:val="24"/>
                <w:szCs w:val="24"/>
              </w:rPr>
            </w:pPr>
          </w:p>
        </w:tc>
      </w:tr>
    </w:tbl>
    <w:p w:rsidR="002779D9" w:rsidRPr="00D55F44" w:rsidRDefault="002779D9" w:rsidP="002779D9">
      <w:pPr>
        <w:pStyle w:val="a9"/>
        <w:ind w:left="0" w:firstLine="709"/>
        <w:jc w:val="both"/>
      </w:pPr>
    </w:p>
    <w:p w:rsidR="002779D9" w:rsidRPr="00D55F44" w:rsidRDefault="002779D9" w:rsidP="002779D9">
      <w:pPr>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дисциплины «ООД.12 Химия»</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CE39C0">
        <w:rPr>
          <w:b/>
        </w:rPr>
        <w:t>40.02.01 Право и организация социального обеспечения</w:t>
      </w: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pStyle w:val="a9"/>
        <w:numPr>
          <w:ilvl w:val="1"/>
          <w:numId w:val="35"/>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5"/>
        </w:numPr>
        <w:autoSpaceDE w:val="0"/>
        <w:autoSpaceDN w:val="0"/>
        <w:adjustRightInd w:val="0"/>
        <w:jc w:val="both"/>
      </w:pPr>
      <w:r w:rsidRPr="00D55F44">
        <w:t xml:space="preserve">Место учебной программы в структуре ППССЗ: </w:t>
      </w:r>
    </w:p>
    <w:p w:rsidR="002779D9" w:rsidRPr="00D55F44" w:rsidRDefault="002779D9" w:rsidP="002779D9">
      <w:pPr>
        <w:ind w:firstLine="360"/>
        <w:jc w:val="both"/>
      </w:pPr>
      <w:r w:rsidRPr="00D55F44">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2779D9" w:rsidRPr="00D55F44" w:rsidRDefault="002779D9" w:rsidP="002779D9">
      <w:pPr>
        <w:jc w:val="both"/>
      </w:pPr>
      <w:r w:rsidRPr="00D55F44">
        <w:t>1.3 Цели и задачи элективного курса:</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D55F44">
        <w:rPr>
          <w:rFonts w:eastAsia="OfficinaSansBookC"/>
          <w:b/>
        </w:rPr>
        <w:t>1.3.1. Цели и задачи дисциплины</w:t>
      </w:r>
    </w:p>
    <w:p w:rsidR="002779D9" w:rsidRPr="00D55F44" w:rsidRDefault="002779D9" w:rsidP="002779D9">
      <w:pPr>
        <w:shd w:val="clear" w:color="auto" w:fill="FFFFFF"/>
        <w:ind w:firstLine="709"/>
        <w:jc w:val="both"/>
        <w:rPr>
          <w:rFonts w:eastAsia="OfficinaSansBookC"/>
          <w:highlight w:val="white"/>
        </w:rPr>
      </w:pPr>
      <w:r w:rsidRPr="00D55F44">
        <w:rPr>
          <w:rFonts w:eastAsia="OfficinaSansBookC"/>
          <w:highlight w:val="white"/>
        </w:rPr>
        <w:t xml:space="preserve">Формирование у студентов представления о химической составляющей </w:t>
      </w:r>
      <w:proofErr w:type="gramStart"/>
      <w:r w:rsidRPr="00D55F44">
        <w:rPr>
          <w:rFonts w:eastAsia="OfficinaSansBookC"/>
          <w:highlight w:val="white"/>
        </w:rPr>
        <w:t>естественно-научной</w:t>
      </w:r>
      <w:proofErr w:type="gramEnd"/>
      <w:r w:rsidRPr="00D55F44">
        <w:rPr>
          <w:rFonts w:eastAsia="OfficinaSansBookC"/>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b/>
          <w:highlight w:val="white"/>
        </w:rPr>
      </w:pPr>
      <w:r w:rsidRPr="00D55F44">
        <w:rPr>
          <w:rFonts w:eastAsia="OfficinaSansBookC"/>
          <w:b/>
        </w:rPr>
        <w:t>Задачи дисциплины:</w:t>
      </w:r>
    </w:p>
    <w:p w:rsidR="002779D9" w:rsidRPr="00D55F44" w:rsidRDefault="002779D9" w:rsidP="002779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rPr>
      </w:pPr>
      <w:r w:rsidRPr="00D55F44">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2779D9" w:rsidRPr="00D55F44" w:rsidRDefault="002779D9" w:rsidP="002779D9">
      <w:pPr>
        <w:shd w:val="clear" w:color="auto" w:fill="FFFFFF"/>
        <w:ind w:firstLine="709"/>
        <w:jc w:val="both"/>
        <w:rPr>
          <w:rFonts w:eastAsia="OfficinaSansBookC"/>
        </w:rPr>
      </w:pPr>
      <w:r w:rsidRPr="00D55F44">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2779D9" w:rsidRPr="00D55F44" w:rsidRDefault="002779D9" w:rsidP="002779D9">
      <w:pPr>
        <w:shd w:val="clear" w:color="auto" w:fill="FFFFFF"/>
        <w:ind w:firstLine="709"/>
        <w:jc w:val="both"/>
        <w:rPr>
          <w:rFonts w:eastAsia="OfficinaSansBookC"/>
        </w:rPr>
      </w:pPr>
      <w:r w:rsidRPr="00D55F44">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2779D9" w:rsidRPr="00D55F44" w:rsidRDefault="002779D9" w:rsidP="002779D9">
      <w:pPr>
        <w:shd w:val="clear" w:color="auto" w:fill="FFFFFF"/>
        <w:ind w:firstLine="709"/>
        <w:jc w:val="both"/>
        <w:rPr>
          <w:rFonts w:eastAsia="OfficinaSansBookC"/>
        </w:rPr>
      </w:pPr>
      <w:r w:rsidRPr="00D55F44">
        <w:rPr>
          <w:rFonts w:eastAsia="OfficinaSansBookC"/>
        </w:rPr>
        <w:t>4) развить умения</w:t>
      </w:r>
      <w:r w:rsidRPr="00D55F44">
        <w:rPr>
          <w:rFonts w:eastAsia="OfficinaSansBookC"/>
          <w:highlight w:val="white"/>
        </w:rPr>
        <w:t xml:space="preserve"> использовать </w:t>
      </w:r>
      <w:r w:rsidRPr="00D55F44">
        <w:rPr>
          <w:rFonts w:eastAsia="OfficinaSansBookC"/>
        </w:rPr>
        <w:t>информацию химического характера из различных источников;</w:t>
      </w:r>
    </w:p>
    <w:p w:rsidR="002779D9" w:rsidRPr="00D55F44" w:rsidRDefault="002779D9" w:rsidP="002779D9">
      <w:pPr>
        <w:shd w:val="clear" w:color="auto" w:fill="FFFFFF"/>
        <w:ind w:firstLine="709"/>
        <w:jc w:val="both"/>
        <w:rPr>
          <w:rFonts w:eastAsia="OfficinaSansBookC"/>
          <w:highlight w:val="white"/>
        </w:rPr>
      </w:pPr>
      <w:r w:rsidRPr="00D55F44">
        <w:rPr>
          <w:rFonts w:eastAsia="OfficinaSansBookC"/>
        </w:rPr>
        <w:lastRenderedPageBreak/>
        <w:t xml:space="preserve">5) сформировать умения прогнозировать последствия </w:t>
      </w:r>
      <w:r w:rsidRPr="00D55F44">
        <w:rPr>
          <w:rFonts w:eastAsia="OfficinaSansBookC"/>
          <w:highlight w:val="white"/>
        </w:rPr>
        <w:t xml:space="preserve">своей деятельности и </w:t>
      </w:r>
      <w:r w:rsidRPr="00D55F44">
        <w:rPr>
          <w:rFonts w:eastAsia="OfficinaSansBookC"/>
        </w:rPr>
        <w:t>химических природных, бытовых и производственных процессов</w:t>
      </w:r>
      <w:r w:rsidRPr="00D55F44">
        <w:rPr>
          <w:rFonts w:eastAsia="OfficinaSansBookC"/>
          <w:highlight w:val="white"/>
        </w:rPr>
        <w:t xml:space="preserve">; </w:t>
      </w:r>
    </w:p>
    <w:p w:rsidR="002779D9" w:rsidRPr="00D55F44" w:rsidRDefault="002779D9" w:rsidP="002779D9">
      <w:pPr>
        <w:shd w:val="clear" w:color="auto" w:fill="FFFFFF"/>
        <w:ind w:firstLine="709"/>
        <w:jc w:val="both"/>
        <w:rPr>
          <w:rFonts w:eastAsia="OfficinaSansBookC"/>
        </w:rPr>
      </w:pPr>
      <w:r w:rsidRPr="00D55F44">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2779D9" w:rsidRPr="00D55F44" w:rsidRDefault="002779D9" w:rsidP="002779D9">
      <w:pPr>
        <w:ind w:firstLine="709"/>
        <w:jc w:val="both"/>
      </w:pPr>
    </w:p>
    <w:p w:rsidR="002779D9" w:rsidRPr="00D55F44" w:rsidRDefault="002779D9" w:rsidP="002779D9">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2779D9" w:rsidRPr="00D55F44" w:rsidRDefault="002779D9" w:rsidP="00785656">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2779D9" w:rsidRPr="00D55F44" w:rsidRDefault="002779D9" w:rsidP="00785656">
      <w:pPr>
        <w:ind w:firstLine="709"/>
        <w:jc w:val="both"/>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 </w:t>
      </w:r>
    </w:p>
    <w:p w:rsidR="002779D9" w:rsidRPr="00D55F44" w:rsidRDefault="002779D9" w:rsidP="00785656">
      <w:pPr>
        <w:ind w:firstLine="709"/>
        <w:jc w:val="both"/>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2779D9" w:rsidRPr="00D55F44" w:rsidRDefault="002779D9" w:rsidP="00785656">
      <w:pPr>
        <w:ind w:firstLine="709"/>
        <w:jc w:val="both"/>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2779D9" w:rsidRPr="00D55F44" w:rsidRDefault="002779D9" w:rsidP="00785656">
      <w:pPr>
        <w:ind w:firstLine="709"/>
        <w:jc w:val="both"/>
      </w:pPr>
      <w:proofErr w:type="gramStart"/>
      <w:r w:rsidRPr="00D55F44">
        <w:t>ОК</w:t>
      </w:r>
      <w:proofErr w:type="gramEnd"/>
      <w:r w:rsidRPr="00D55F44">
        <w:t xml:space="preserve"> 04. Эффективно взаимодействовать и работать в коллективе и команде; </w:t>
      </w:r>
    </w:p>
    <w:p w:rsidR="002779D9" w:rsidRPr="00D55F44" w:rsidRDefault="002779D9" w:rsidP="00785656">
      <w:pPr>
        <w:ind w:firstLine="709"/>
        <w:jc w:val="both"/>
      </w:pPr>
      <w:proofErr w:type="gramStart"/>
      <w:r w:rsidRPr="00D55F44">
        <w:t>ОК</w:t>
      </w:r>
      <w:proofErr w:type="gramEnd"/>
      <w:r w:rsidRPr="00D55F44">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2779D9" w:rsidRPr="00D55F44" w:rsidRDefault="002779D9" w:rsidP="00785656">
      <w:pPr>
        <w:ind w:firstLine="709"/>
        <w:jc w:val="both"/>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2779D9" w:rsidRPr="00D55F44" w:rsidRDefault="002779D9" w:rsidP="00785656">
      <w:pPr>
        <w:ind w:firstLine="709"/>
        <w:jc w:val="both"/>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2779D9" w:rsidRDefault="002779D9" w:rsidP="00785656">
      <w:pPr>
        <w:ind w:firstLine="709"/>
        <w:jc w:val="both"/>
      </w:pPr>
      <w:proofErr w:type="gramStart"/>
      <w:r w:rsidRPr="00D55F44">
        <w:t>ОК</w:t>
      </w:r>
      <w:proofErr w:type="gramEnd"/>
      <w:r w:rsidRPr="00D55F44">
        <w:t xml:space="preserve"> 09. Пользоваться профессиональной документацией на государственном и иностранном языках. </w:t>
      </w:r>
    </w:p>
    <w:p w:rsidR="002779D9" w:rsidRDefault="002779D9" w:rsidP="002779D9">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2779D9" w:rsidRPr="00D55F44" w:rsidTr="002779D9">
        <w:trPr>
          <w:cantSplit/>
          <w:trHeight w:val="270"/>
        </w:trPr>
        <w:tc>
          <w:tcPr>
            <w:tcW w:w="5000" w:type="pct"/>
            <w:gridSpan w:val="3"/>
            <w:tcBorders>
              <w:top w:val="nil"/>
              <w:left w:val="nil"/>
              <w:bottom w:val="single" w:sz="4" w:space="0" w:color="000000"/>
              <w:right w:val="nil"/>
            </w:tcBorders>
            <w:vAlign w:val="center"/>
          </w:tcPr>
          <w:p w:rsidR="002779D9" w:rsidRPr="00D55F44" w:rsidRDefault="002779D9" w:rsidP="002779D9">
            <w:pPr>
              <w:ind w:firstLine="567"/>
              <w:jc w:val="both"/>
              <w:rPr>
                <w:rFonts w:eastAsia="OfficinaSansBookC"/>
                <w:b/>
              </w:rPr>
            </w:pPr>
            <w:r w:rsidRPr="00D55F44">
              <w:rPr>
                <w:rFonts w:eastAsia="OfficinaSansBookC"/>
                <w:b/>
              </w:rPr>
              <w:t>1.3.3. Планируемые результаты освоения общеобразовательной дисциплины в соответствии с ФГОС СПО и на основе ФГОС СОО</w:t>
            </w:r>
          </w:p>
          <w:p w:rsidR="002779D9" w:rsidRPr="00D55F44" w:rsidRDefault="002779D9" w:rsidP="002779D9">
            <w:pPr>
              <w:jc w:val="center"/>
              <w:rPr>
                <w:rFonts w:eastAsia="OfficinaSansBookC"/>
                <w:b/>
              </w:rPr>
            </w:pPr>
          </w:p>
        </w:tc>
      </w:tr>
      <w:tr w:rsidR="002779D9" w:rsidRPr="00D55F44" w:rsidTr="002779D9">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rFonts w:eastAsia="OfficinaSansBookC"/>
                <w:b/>
              </w:rPr>
            </w:pPr>
            <w:r w:rsidRPr="00D55F44">
              <w:rPr>
                <w:rFonts w:eastAsia="OfficinaSansBookC"/>
                <w:b/>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rFonts w:eastAsia="OfficinaSansBookC"/>
                <w:b/>
              </w:rPr>
            </w:pPr>
            <w:r w:rsidRPr="00D55F44">
              <w:rPr>
                <w:rFonts w:eastAsia="OfficinaSansBookC"/>
                <w:b/>
              </w:rPr>
              <w:t>Планируемые результаты освоения дисциплины</w:t>
            </w:r>
          </w:p>
        </w:tc>
      </w:tr>
      <w:tr w:rsidR="002779D9" w:rsidRPr="00D55F44" w:rsidTr="002779D9">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rFonts w:eastAsia="OfficinaSansBookC"/>
                <w:b/>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rFonts w:eastAsia="OfficinaSansBookC"/>
                <w:b/>
              </w:rPr>
            </w:pPr>
            <w:r w:rsidRPr="00D55F44">
              <w:rPr>
                <w:rFonts w:eastAsia="OfficinaSansBookC"/>
                <w:b/>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jc w:val="center"/>
              <w:rPr>
                <w:rFonts w:eastAsia="OfficinaSansBookC"/>
                <w:b/>
              </w:rPr>
            </w:pPr>
            <w:r w:rsidRPr="00D55F44">
              <w:rPr>
                <w:rFonts w:eastAsia="OfficinaSansBookC"/>
                <w:b/>
              </w:rPr>
              <w:t>Дисциплинарные</w:t>
            </w:r>
          </w:p>
        </w:tc>
      </w:tr>
      <w:tr w:rsidR="002779D9" w:rsidRPr="00D55F44" w:rsidTr="002779D9">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rFonts w:eastAsia="OfficinaSansBookC"/>
              </w:rPr>
            </w:pPr>
            <w:proofErr w:type="gramStart"/>
            <w:r w:rsidRPr="00D55F44">
              <w:rPr>
                <w:rFonts w:eastAsia="OfficinaSansBookC"/>
              </w:rPr>
              <w:t>ОК</w:t>
            </w:r>
            <w:proofErr w:type="gramEnd"/>
            <w:r w:rsidRPr="00D55F44">
              <w:rPr>
                <w:rFonts w:eastAsia="OfficinaSansBookC"/>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rFonts w:eastAsia="OfficinaSansBookC"/>
                <w:b/>
                <w:highlight w:val="white"/>
              </w:rPr>
            </w:pPr>
            <w:r w:rsidRPr="00D55F44">
              <w:rPr>
                <w:rFonts w:eastAsia="OfficinaSansBookC"/>
                <w:b/>
                <w:highlight w:val="white"/>
              </w:rPr>
              <w:t>В части трудового воспитания:</w:t>
            </w:r>
          </w:p>
          <w:p w:rsidR="002779D9" w:rsidRPr="00D55F44" w:rsidRDefault="002779D9" w:rsidP="002779D9">
            <w:pPr>
              <w:jc w:val="both"/>
              <w:rPr>
                <w:rFonts w:eastAsia="OfficinaSansBookC"/>
                <w:b/>
              </w:rPr>
            </w:pPr>
            <w:r w:rsidRPr="00D55F44">
              <w:rPr>
                <w:rFonts w:eastAsia="OfficinaSansBookC"/>
                <w:highlight w:val="white"/>
              </w:rPr>
              <w:t>- готовность к труду, осознание ценности мастерства, трудолюбие;</w:t>
            </w:r>
            <w:r w:rsidRPr="00D55F44">
              <w:rPr>
                <w:rFonts w:eastAsia="OfficinaSansBookC"/>
                <w:b/>
              </w:rPr>
              <w:t xml:space="preserve"> </w:t>
            </w:r>
          </w:p>
          <w:p w:rsidR="002779D9" w:rsidRPr="00D55F44" w:rsidRDefault="002779D9" w:rsidP="002779D9">
            <w:pPr>
              <w:jc w:val="both"/>
              <w:rPr>
                <w:rFonts w:eastAsia="OfficinaSansBookC"/>
              </w:rPr>
            </w:pPr>
            <w:r w:rsidRPr="00D55F44">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eastAsia="OfficinaSansBookC"/>
                <w:b/>
              </w:rPr>
              <w:t xml:space="preserve"> </w:t>
            </w:r>
          </w:p>
          <w:p w:rsidR="002779D9" w:rsidRPr="00D55F44" w:rsidRDefault="002779D9" w:rsidP="002779D9">
            <w:pPr>
              <w:jc w:val="both"/>
              <w:rPr>
                <w:rFonts w:eastAsia="OfficinaSansBookC"/>
                <w:strike/>
                <w:highlight w:val="white"/>
              </w:rPr>
            </w:pPr>
            <w:r w:rsidRPr="00D55F44">
              <w:rPr>
                <w:rFonts w:eastAsia="OfficinaSansBookC"/>
                <w:highlight w:val="white"/>
              </w:rPr>
              <w:lastRenderedPageBreak/>
              <w:t>- интерес к различным сферам профессиональной деятельности</w:t>
            </w:r>
            <w:r w:rsidRPr="00D55F44">
              <w:rPr>
                <w:rFonts w:eastAsia="OfficinaSansBookC"/>
                <w:b/>
                <w:highlight w:val="white"/>
              </w:rPr>
              <w:t>,</w:t>
            </w:r>
          </w:p>
          <w:p w:rsidR="002779D9" w:rsidRPr="00D55F44" w:rsidRDefault="002779D9" w:rsidP="002779D9">
            <w:pPr>
              <w:jc w:val="both"/>
              <w:rPr>
                <w:rFonts w:eastAsia="OfficinaSansBookC"/>
                <w:b/>
                <w:color w:val="808080"/>
                <w:highlight w:val="white"/>
              </w:rPr>
            </w:pPr>
            <w:r w:rsidRPr="00D55F44">
              <w:rPr>
                <w:rFonts w:eastAsia="OfficinaSansBookC"/>
                <w:b/>
                <w:highlight w:val="white"/>
              </w:rPr>
              <w:t>Овладение универсальными учебными познавательными действиями:</w:t>
            </w:r>
          </w:p>
          <w:p w:rsidR="002779D9" w:rsidRPr="00D55F44" w:rsidRDefault="002779D9" w:rsidP="002779D9">
            <w:pPr>
              <w:jc w:val="both"/>
              <w:rPr>
                <w:rFonts w:eastAsia="OfficinaSansBookC"/>
                <w:highlight w:val="white"/>
              </w:rPr>
            </w:pPr>
            <w:r w:rsidRPr="00D55F44">
              <w:rPr>
                <w:rFonts w:eastAsia="OfficinaSansBookC"/>
                <w:b/>
                <w:color w:val="808080"/>
                <w:highlight w:val="white"/>
              </w:rPr>
              <w:t xml:space="preserve"> а) </w:t>
            </w:r>
            <w:r w:rsidRPr="00D55F44">
              <w:rPr>
                <w:rFonts w:eastAsia="OfficinaSansBookC"/>
                <w:b/>
                <w:highlight w:val="white"/>
              </w:rPr>
              <w:t>базовые логические действия</w:t>
            </w:r>
            <w:r w:rsidRPr="00D55F44">
              <w:rPr>
                <w:rFonts w:eastAsia="OfficinaSansBookC"/>
                <w:highlight w:val="white"/>
              </w:rPr>
              <w:t>:</w:t>
            </w:r>
          </w:p>
          <w:p w:rsidR="002779D9" w:rsidRPr="00D55F44" w:rsidRDefault="002779D9" w:rsidP="002779D9">
            <w:pPr>
              <w:jc w:val="both"/>
              <w:rPr>
                <w:rFonts w:eastAsia="OfficinaSansBookC"/>
              </w:rPr>
            </w:pPr>
            <w:r w:rsidRPr="00D55F44">
              <w:rPr>
                <w:rFonts w:eastAsia="OfficinaSansBookC"/>
                <w:highlight w:val="white"/>
              </w:rPr>
              <w:t>- самостоятельно формулировать и актуализировать проблему, рассматривать ее всесторонне</w:t>
            </w:r>
            <w:r w:rsidRPr="00D55F44">
              <w:rPr>
                <w:rFonts w:eastAsia="OfficinaSansBookC"/>
                <w:b/>
                <w:highlight w:val="white"/>
              </w:rPr>
              <w:t xml:space="preserve">; </w:t>
            </w:r>
          </w:p>
          <w:p w:rsidR="002779D9" w:rsidRPr="00D55F44" w:rsidRDefault="002779D9" w:rsidP="002779D9">
            <w:pPr>
              <w:shd w:val="clear" w:color="auto" w:fill="FFFFFF"/>
              <w:jc w:val="both"/>
              <w:rPr>
                <w:rFonts w:eastAsia="OfficinaSansBookC"/>
              </w:rPr>
            </w:pPr>
            <w:r w:rsidRPr="00D55F44">
              <w:rPr>
                <w:rFonts w:eastAsia="OfficinaSansBookC"/>
              </w:rPr>
              <w:t xml:space="preserve">- устанавливать существенный признак или основания для сравнения, классификации и обобщения; </w:t>
            </w:r>
          </w:p>
          <w:p w:rsidR="002779D9" w:rsidRPr="00D55F44" w:rsidRDefault="002779D9" w:rsidP="002779D9">
            <w:pPr>
              <w:shd w:val="clear" w:color="auto" w:fill="FFFFFF"/>
              <w:jc w:val="both"/>
              <w:rPr>
                <w:rFonts w:eastAsia="OfficinaSansBookC"/>
              </w:rPr>
            </w:pPr>
            <w:r w:rsidRPr="00D55F44">
              <w:rPr>
                <w:rFonts w:eastAsia="OfficinaSansBookC"/>
              </w:rPr>
              <w:t>- определять цели деятельности, задавать параметры и критерии их достижения;</w:t>
            </w:r>
          </w:p>
          <w:p w:rsidR="002779D9" w:rsidRPr="00D55F44" w:rsidRDefault="002779D9" w:rsidP="002779D9">
            <w:pPr>
              <w:shd w:val="clear" w:color="auto" w:fill="FFFFFF"/>
              <w:jc w:val="both"/>
              <w:rPr>
                <w:rFonts w:eastAsia="OfficinaSansBookC"/>
              </w:rPr>
            </w:pPr>
            <w:r w:rsidRPr="00D55F44">
              <w:rPr>
                <w:rFonts w:eastAsia="OfficinaSansBookC"/>
              </w:rPr>
              <w:t xml:space="preserve">- выявлять закономерности и противоречия в рассматриваемых явлениях; </w:t>
            </w:r>
          </w:p>
          <w:p w:rsidR="002779D9" w:rsidRPr="00D55F44" w:rsidRDefault="002779D9" w:rsidP="002779D9">
            <w:pPr>
              <w:shd w:val="clear" w:color="auto" w:fill="FFFFFF"/>
              <w:jc w:val="both"/>
              <w:rPr>
                <w:rFonts w:eastAsia="OfficinaSansBookC"/>
              </w:rPr>
            </w:pPr>
            <w:r w:rsidRPr="00D55F44">
              <w:rPr>
                <w:rFonts w:eastAsia="OfficinaSansBookC"/>
              </w:rPr>
              <w:t>- вносить коррективы в деятельность, оценивать соответствие результатов целям, оценивать риски последствий деятельности;</w:t>
            </w:r>
            <w:r w:rsidRPr="00D55F44">
              <w:rPr>
                <w:rFonts w:eastAsia="OfficinaSansBookC"/>
                <w:b/>
              </w:rPr>
              <w:t xml:space="preserve"> </w:t>
            </w:r>
          </w:p>
          <w:p w:rsidR="002779D9" w:rsidRPr="00D55F44" w:rsidRDefault="002779D9" w:rsidP="002779D9">
            <w:pPr>
              <w:jc w:val="both"/>
              <w:rPr>
                <w:rFonts w:eastAsia="OfficinaSansBookC"/>
              </w:rPr>
            </w:pPr>
            <w:r w:rsidRPr="00D55F44">
              <w:rPr>
                <w:rFonts w:eastAsia="OfficinaSansBookC"/>
              </w:rPr>
              <w:t>- развивать креативное мышление при решении жизненных проблем</w:t>
            </w:r>
            <w:r w:rsidRPr="00D55F44">
              <w:rPr>
                <w:rFonts w:eastAsia="OfficinaSansBookC"/>
                <w:b/>
              </w:rPr>
              <w:t xml:space="preserve"> </w:t>
            </w:r>
          </w:p>
          <w:p w:rsidR="002779D9" w:rsidRPr="00D55F44" w:rsidRDefault="002779D9" w:rsidP="002779D9">
            <w:pPr>
              <w:jc w:val="both"/>
              <w:rPr>
                <w:rFonts w:eastAsia="OfficinaSansBookC"/>
                <w:b/>
                <w:highlight w:val="white"/>
              </w:rPr>
            </w:pPr>
            <w:r w:rsidRPr="00D55F44">
              <w:rPr>
                <w:rFonts w:eastAsia="OfficinaSansBookC"/>
                <w:b/>
                <w:color w:val="808080"/>
                <w:highlight w:val="white"/>
              </w:rPr>
              <w:t>б)</w:t>
            </w:r>
            <w:r w:rsidRPr="00D55F44">
              <w:rPr>
                <w:rFonts w:eastAsia="OfficinaSansBookC"/>
                <w:b/>
                <w:highlight w:val="white"/>
              </w:rPr>
              <w:t> базовые исследовательские действия:</w:t>
            </w:r>
          </w:p>
          <w:p w:rsidR="002779D9" w:rsidRPr="00D55F44" w:rsidRDefault="002779D9" w:rsidP="002779D9">
            <w:pPr>
              <w:shd w:val="clear" w:color="auto" w:fill="FFFFFF"/>
              <w:jc w:val="both"/>
              <w:rPr>
                <w:rFonts w:eastAsia="OfficinaSansBookC"/>
              </w:rPr>
            </w:pPr>
            <w:r w:rsidRPr="00D55F44">
              <w:rPr>
                <w:rFonts w:eastAsia="OfficinaSansBookC"/>
              </w:rPr>
              <w:t>- владеть навыками учебно-исследовательской и проектной деятельности, навыками разрешения проблем;</w:t>
            </w:r>
            <w:r w:rsidRPr="00D55F44">
              <w:rPr>
                <w:rFonts w:eastAsia="OfficinaSansBookC"/>
                <w:b/>
              </w:rPr>
              <w:t xml:space="preserve"> </w:t>
            </w:r>
          </w:p>
          <w:p w:rsidR="002779D9" w:rsidRPr="00D55F44" w:rsidRDefault="002779D9" w:rsidP="002779D9">
            <w:pPr>
              <w:shd w:val="clear" w:color="auto" w:fill="FFFFFF"/>
              <w:jc w:val="both"/>
              <w:rPr>
                <w:rFonts w:eastAsia="OfficinaSansBookC"/>
              </w:rPr>
            </w:pPr>
            <w:r w:rsidRPr="00D55F44">
              <w:rPr>
                <w:rFonts w:eastAsia="OfficinaSansBookC"/>
              </w:rPr>
              <w:t xml:space="preserve">- выявлять причинно-следственные связи и </w:t>
            </w:r>
            <w:r w:rsidRPr="00D55F44">
              <w:rPr>
                <w:rFonts w:eastAsia="OfficinaSansBookC"/>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eastAsia="OfficinaSansBookC"/>
                <w:b/>
              </w:rPr>
              <w:t xml:space="preserve"> </w:t>
            </w:r>
          </w:p>
          <w:p w:rsidR="002779D9" w:rsidRPr="00D55F44" w:rsidRDefault="002779D9" w:rsidP="002779D9">
            <w:pPr>
              <w:shd w:val="clear" w:color="auto" w:fill="FFFFFF"/>
              <w:jc w:val="both"/>
              <w:rPr>
                <w:rFonts w:eastAsia="OfficinaSansBookC"/>
                <w:b/>
              </w:rPr>
            </w:pPr>
            <w:r w:rsidRPr="00D55F44">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eastAsia="OfficinaSansBookC"/>
                <w:b/>
              </w:rPr>
              <w:t xml:space="preserve"> </w:t>
            </w:r>
          </w:p>
          <w:p w:rsidR="002779D9" w:rsidRPr="00D55F44" w:rsidRDefault="002779D9" w:rsidP="002779D9">
            <w:pPr>
              <w:shd w:val="clear" w:color="auto" w:fill="FFFFFF"/>
              <w:jc w:val="both"/>
              <w:rPr>
                <w:rFonts w:eastAsia="OfficinaSansBookC"/>
              </w:rPr>
            </w:pPr>
            <w:r w:rsidRPr="00D55F44">
              <w:rPr>
                <w:rFonts w:eastAsia="OfficinaSansBookC"/>
              </w:rPr>
              <w:t>- уметь переносить знания в познавательную и практическую области жизнедеятельности;</w:t>
            </w:r>
          </w:p>
          <w:p w:rsidR="002779D9" w:rsidRPr="00D55F44" w:rsidRDefault="002779D9" w:rsidP="002779D9">
            <w:pPr>
              <w:shd w:val="clear" w:color="auto" w:fill="FFFFFF"/>
              <w:jc w:val="both"/>
              <w:rPr>
                <w:rFonts w:eastAsia="OfficinaSansBookC"/>
              </w:rPr>
            </w:pPr>
            <w:r w:rsidRPr="00D55F44">
              <w:rPr>
                <w:rFonts w:eastAsia="OfficinaSansBookC"/>
              </w:rPr>
              <w:t>- уметь интегрировать знания из разных предметных областей;</w:t>
            </w:r>
            <w:r w:rsidRPr="00D55F44">
              <w:rPr>
                <w:rFonts w:eastAsia="OfficinaSansBookC"/>
                <w:b/>
              </w:rPr>
              <w:t xml:space="preserve"> </w:t>
            </w:r>
          </w:p>
          <w:p w:rsidR="002779D9" w:rsidRPr="00D55F44" w:rsidRDefault="002779D9" w:rsidP="002779D9">
            <w:pPr>
              <w:shd w:val="clear" w:color="auto" w:fill="FFFFFF"/>
              <w:jc w:val="both"/>
              <w:rPr>
                <w:rFonts w:eastAsia="OfficinaSansBookC"/>
              </w:rPr>
            </w:pPr>
            <w:r w:rsidRPr="00D55F44">
              <w:rPr>
                <w:rFonts w:eastAsia="OfficinaSansBookC"/>
              </w:rPr>
              <w:t>- выдвигать новые идеи, предлагать оригинальные подходы и решения;</w:t>
            </w:r>
            <w:r w:rsidRPr="00D55F44">
              <w:rPr>
                <w:rFonts w:eastAsia="OfficinaSansBookC"/>
                <w:b/>
              </w:rPr>
              <w:t xml:space="preserve"> </w:t>
            </w:r>
          </w:p>
          <w:p w:rsidR="002779D9" w:rsidRPr="00D55F44" w:rsidRDefault="002779D9" w:rsidP="002779D9">
            <w:pPr>
              <w:tabs>
                <w:tab w:val="left" w:pos="425"/>
              </w:tabs>
              <w:rPr>
                <w:rFonts w:eastAsia="OfficinaSansBookC"/>
              </w:rPr>
            </w:pPr>
            <w:r w:rsidRPr="00D55F44">
              <w:rPr>
                <w:rFonts w:eastAsia="OfficinaSansBookC"/>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widowControl w:val="0"/>
              <w:jc w:val="both"/>
              <w:rPr>
                <w:rFonts w:eastAsia="OfficinaSansBookC"/>
              </w:rPr>
            </w:pPr>
            <w:r w:rsidRPr="00D55F44">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eastAsia="OfficinaSansBookC"/>
              </w:rPr>
              <w:t>р</w:t>
            </w:r>
            <w:proofErr w:type="gramEnd"/>
            <w:r w:rsidRPr="00D55F44">
              <w:rPr>
                <w:rFonts w:eastAsia="OfficinaSansBookC"/>
              </w:rPr>
              <w:t xml:space="preserve">-, d-электронные </w:t>
            </w:r>
            <w:proofErr w:type="spellStart"/>
            <w:r w:rsidRPr="00D55F44">
              <w:rPr>
                <w:rFonts w:eastAsia="OfficinaSansBookC"/>
              </w:rPr>
              <w:t>орбитали</w:t>
            </w:r>
            <w:proofErr w:type="spellEnd"/>
            <w:r w:rsidRPr="00D55F44">
              <w:rPr>
                <w:rFonts w:eastAsia="OfficinaSansBookC"/>
              </w:rPr>
              <w:t xml:space="preserve"> атомов, ион, молекула, валентность, </w:t>
            </w:r>
            <w:proofErr w:type="spellStart"/>
            <w:r w:rsidRPr="00D55F44">
              <w:rPr>
                <w:rFonts w:eastAsia="OfficinaSansBookC"/>
              </w:rPr>
              <w:t>электроотрицательность</w:t>
            </w:r>
            <w:proofErr w:type="spellEnd"/>
            <w:r w:rsidRPr="00D55F44">
              <w:rPr>
                <w:rFonts w:eastAsia="OfficinaSansBookC"/>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w:t>
            </w:r>
            <w:r w:rsidRPr="00D55F44">
              <w:rPr>
                <w:rFonts w:eastAsia="OfficinaSansBookC"/>
              </w:rPr>
              <w:lastRenderedPageBreak/>
              <w:t xml:space="preserve">полимер, структурное звено, высокомолекулярные соединения, кристаллическая </w:t>
            </w:r>
            <w:proofErr w:type="gramStart"/>
            <w:r w:rsidRPr="00D55F44">
              <w:rPr>
                <w:rFonts w:eastAsia="OfficinaSansBookC"/>
              </w:rPr>
              <w:t>решетка, типы химических реакций (</w:t>
            </w:r>
            <w:proofErr w:type="spellStart"/>
            <w:r w:rsidRPr="00D55F44">
              <w:rPr>
                <w:rFonts w:eastAsia="OfficinaSansBookC"/>
              </w:rPr>
              <w:t>окислительно</w:t>
            </w:r>
            <w:proofErr w:type="spellEnd"/>
            <w:r w:rsidRPr="00D55F44">
              <w:rPr>
                <w:rFonts w:eastAsia="OfficinaSansBookC"/>
              </w:rPr>
              <w:t xml:space="preserve">-восстановительные, экзо-и эндотермические, реакции ионного обмена), раствор, электролиты, </w:t>
            </w:r>
            <w:proofErr w:type="spellStart"/>
            <w:r w:rsidRPr="00D55F44">
              <w:rPr>
                <w:rFonts w:eastAsia="OfficinaSansBookC"/>
              </w:rPr>
              <w:t>неэлектролиты</w:t>
            </w:r>
            <w:proofErr w:type="spellEnd"/>
            <w:r w:rsidRPr="00D55F44">
              <w:rPr>
                <w:rFonts w:eastAsia="OfficinaSansBookC"/>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eastAsia="OfficinaSansBookC"/>
              </w:rPr>
              <w:t xml:space="preserve"> </w:t>
            </w:r>
            <w:proofErr w:type="gramStart"/>
            <w:r w:rsidRPr="00D55F44">
              <w:rPr>
                <w:rFonts w:eastAsia="OfficinaSansBookC"/>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eastAsia="OfficinaSansBookC"/>
              </w:rPr>
              <w:t>фактологические</w:t>
            </w:r>
            <w:proofErr w:type="spellEnd"/>
            <w:r w:rsidRPr="00D55F44">
              <w:rPr>
                <w:rFonts w:eastAsia="OfficinaSansBookC"/>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2779D9" w:rsidRPr="00D55F44" w:rsidRDefault="002779D9" w:rsidP="002779D9">
            <w:pPr>
              <w:widowControl w:val="0"/>
              <w:jc w:val="both"/>
              <w:rPr>
                <w:rFonts w:eastAsia="OfficinaSansBookC"/>
              </w:rPr>
            </w:pPr>
            <w:r w:rsidRPr="00D55F44">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2779D9" w:rsidRPr="00D55F44" w:rsidRDefault="002779D9" w:rsidP="002779D9">
            <w:pPr>
              <w:widowControl w:val="0"/>
              <w:jc w:val="both"/>
              <w:rPr>
                <w:rFonts w:eastAsia="OfficinaSansBookC"/>
              </w:rPr>
            </w:pPr>
            <w:proofErr w:type="gramStart"/>
            <w:r w:rsidRPr="00D55F44">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55F44">
              <w:rPr>
                <w:rFonts w:eastAsia="OfficinaSansBookC"/>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2779D9" w:rsidRPr="00D55F44" w:rsidRDefault="002779D9" w:rsidP="002779D9">
            <w:pPr>
              <w:widowControl w:val="0"/>
              <w:jc w:val="both"/>
              <w:rPr>
                <w:rFonts w:eastAsia="OfficinaSansBookC"/>
              </w:rPr>
            </w:pPr>
            <w:r w:rsidRPr="00D55F44">
              <w:rPr>
                <w:rFonts w:eastAsia="OfficinaSansBookC"/>
              </w:rPr>
              <w:t xml:space="preserve">- уметь устанавливать принадлежность изученных неорганических и органических веществ к определенным </w:t>
            </w:r>
            <w:r w:rsidRPr="00D55F44">
              <w:rPr>
                <w:rFonts w:eastAsia="OfficinaSansBookC"/>
              </w:rPr>
              <w:lastRenderedPageBreak/>
              <w:t>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2779D9" w:rsidRPr="00D55F44" w:rsidRDefault="002779D9" w:rsidP="002779D9">
            <w:pPr>
              <w:widowControl w:val="0"/>
              <w:jc w:val="both"/>
              <w:rPr>
                <w:rFonts w:eastAsia="OfficinaSansBookC"/>
              </w:rPr>
            </w:pPr>
            <w:r w:rsidRPr="00D55F4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779D9" w:rsidRPr="00D55F44" w:rsidRDefault="002779D9" w:rsidP="002779D9">
            <w:pPr>
              <w:widowControl w:val="0"/>
              <w:jc w:val="both"/>
              <w:rPr>
                <w:rFonts w:eastAsia="OfficinaSansBookC"/>
              </w:rPr>
            </w:pPr>
            <w:r w:rsidRPr="00D55F4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779D9" w:rsidRPr="00D55F44" w:rsidTr="002779D9">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rFonts w:eastAsia="OfficinaSansBookC"/>
                <w:b/>
                <w:highlight w:val="white"/>
              </w:rPr>
            </w:pPr>
            <w:r w:rsidRPr="00D55F44">
              <w:rPr>
                <w:rFonts w:eastAsia="OfficinaSansBookC"/>
                <w:b/>
                <w:highlight w:val="white"/>
              </w:rPr>
              <w:t>В области</w:t>
            </w:r>
            <w:r w:rsidRPr="00D55F44">
              <w:rPr>
                <w:rFonts w:eastAsia="OfficinaSansBookC"/>
                <w:highlight w:val="white"/>
              </w:rPr>
              <w:t xml:space="preserve"> </w:t>
            </w:r>
            <w:r w:rsidRPr="00D55F44">
              <w:rPr>
                <w:rFonts w:eastAsia="OfficinaSansBookC"/>
                <w:b/>
                <w:highlight w:val="white"/>
              </w:rPr>
              <w:t>ценности научного познания:</w:t>
            </w:r>
          </w:p>
          <w:p w:rsidR="002779D9" w:rsidRPr="00D55F44" w:rsidRDefault="002779D9" w:rsidP="002779D9">
            <w:pPr>
              <w:jc w:val="both"/>
              <w:rPr>
                <w:rFonts w:eastAsia="OfficinaSansBookC"/>
                <w:b/>
              </w:rPr>
            </w:pPr>
            <w:r w:rsidRPr="00D55F44">
              <w:rPr>
                <w:rFonts w:eastAsia="OfficinaSansBookC"/>
                <w:highlight w:val="white"/>
              </w:rPr>
              <w:t xml:space="preserve">- </w:t>
            </w:r>
            <w:proofErr w:type="spellStart"/>
            <w:r w:rsidRPr="00D55F44">
              <w:rPr>
                <w:rFonts w:eastAsia="OfficinaSansBookC"/>
                <w:highlight w:val="white"/>
              </w:rPr>
              <w:t>сформированность</w:t>
            </w:r>
            <w:proofErr w:type="spellEnd"/>
            <w:r w:rsidRPr="00D55F44">
              <w:rPr>
                <w:rFonts w:eastAsia="OfficinaSansBookC"/>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eastAsia="OfficinaSansBookC"/>
                <w:b/>
              </w:rPr>
              <w:t xml:space="preserve"> </w:t>
            </w:r>
          </w:p>
          <w:p w:rsidR="002779D9" w:rsidRPr="00D55F44" w:rsidRDefault="002779D9" w:rsidP="002779D9">
            <w:pPr>
              <w:jc w:val="both"/>
              <w:rPr>
                <w:rFonts w:eastAsia="OfficinaSansBookC"/>
              </w:rPr>
            </w:pPr>
            <w:r w:rsidRPr="00D55F44">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jc w:val="both"/>
              <w:rPr>
                <w:rFonts w:eastAsia="OfficinaSansBookC"/>
                <w:b/>
              </w:rPr>
            </w:pPr>
            <w:r w:rsidRPr="00D55F44">
              <w:rPr>
                <w:rFonts w:eastAsia="OfficinaSansBookC"/>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jc w:val="both"/>
              <w:rPr>
                <w:rFonts w:eastAsia="OfficinaSansBookC"/>
                <w:b/>
                <w:color w:val="808080"/>
                <w:highlight w:val="white"/>
              </w:rPr>
            </w:pPr>
            <w:r w:rsidRPr="00D55F44">
              <w:rPr>
                <w:rFonts w:eastAsia="OfficinaSansBookC"/>
                <w:b/>
                <w:highlight w:val="white"/>
              </w:rPr>
              <w:t>Овладение универсальными учебными познавательными действиями:</w:t>
            </w:r>
          </w:p>
          <w:p w:rsidR="002779D9" w:rsidRPr="00D55F44" w:rsidRDefault="002779D9" w:rsidP="002779D9">
            <w:pPr>
              <w:shd w:val="clear" w:color="auto" w:fill="FFFFFF"/>
              <w:jc w:val="both"/>
              <w:rPr>
                <w:rFonts w:eastAsia="OfficinaSansBookC"/>
                <w:b/>
              </w:rPr>
            </w:pPr>
            <w:r w:rsidRPr="00D55F44">
              <w:rPr>
                <w:rFonts w:eastAsia="OfficinaSansBookC"/>
                <w:b/>
                <w:color w:val="808080"/>
              </w:rPr>
              <w:t>в)</w:t>
            </w:r>
            <w:r w:rsidRPr="00D55F44">
              <w:rPr>
                <w:rFonts w:eastAsia="OfficinaSansBookC"/>
                <w:b/>
              </w:rPr>
              <w:t> работа с информацией:</w:t>
            </w:r>
          </w:p>
          <w:p w:rsidR="002779D9" w:rsidRPr="00D55F44" w:rsidRDefault="002779D9" w:rsidP="002779D9">
            <w:pPr>
              <w:jc w:val="both"/>
              <w:rPr>
                <w:rFonts w:eastAsia="OfficinaSansBookC"/>
              </w:rPr>
            </w:pPr>
            <w:r w:rsidRPr="00D55F44">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jc w:val="both"/>
              <w:rPr>
                <w:rFonts w:eastAsia="OfficinaSansBookC"/>
              </w:rPr>
            </w:pPr>
            <w:r w:rsidRPr="00D55F44">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jc w:val="both"/>
              <w:rPr>
                <w:rFonts w:eastAsia="OfficinaSansBookC"/>
              </w:rPr>
            </w:pPr>
            <w:r w:rsidRPr="00D55F44">
              <w:rPr>
                <w:rFonts w:eastAsia="OfficinaSansBookC"/>
              </w:rPr>
              <w:t>- оценивать достоверность, легитимность информации, ее соответствие правовым и морально-этическим нормам;</w:t>
            </w:r>
            <w:r w:rsidRPr="00D55F44">
              <w:rPr>
                <w:rFonts w:eastAsia="OfficinaSansBookC"/>
                <w:highlight w:val="white"/>
              </w:rPr>
              <w:t xml:space="preserve"> </w:t>
            </w:r>
          </w:p>
          <w:p w:rsidR="002779D9" w:rsidRPr="00D55F44" w:rsidRDefault="002779D9" w:rsidP="002779D9">
            <w:pPr>
              <w:jc w:val="both"/>
              <w:rPr>
                <w:rFonts w:eastAsia="OfficinaSansBookC"/>
              </w:rPr>
            </w:pPr>
            <w:r w:rsidRPr="00D55F44">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D55F44">
              <w:rPr>
                <w:rFonts w:eastAsia="OfficinaSansBookC"/>
              </w:rPr>
              <w:lastRenderedPageBreak/>
              <w:t xml:space="preserve">правовых и этических норм, норм информационной безопасности; </w:t>
            </w:r>
          </w:p>
          <w:p w:rsidR="002779D9" w:rsidRPr="00D55F44" w:rsidRDefault="002779D9" w:rsidP="002779D9">
            <w:pPr>
              <w:tabs>
                <w:tab w:val="left" w:pos="425"/>
              </w:tabs>
              <w:rPr>
                <w:rFonts w:eastAsia="OfficinaSansBookC"/>
              </w:rPr>
            </w:pPr>
            <w:r w:rsidRPr="00D55F44">
              <w:rPr>
                <w:rFonts w:eastAsia="OfficinaSansBookC"/>
              </w:rPr>
              <w:t>- владеть навыками распознавания и защиты информации, информационной безопасности личности</w:t>
            </w:r>
            <w:r w:rsidRPr="00D55F44">
              <w:rPr>
                <w:rFonts w:eastAsia="OfficinaSansBookC"/>
                <w:highlight w:val="white"/>
              </w:rPr>
              <w:t xml:space="preserve">; </w:t>
            </w:r>
            <w:r w:rsidRPr="00D55F44">
              <w:rPr>
                <w:rFonts w:eastAsia="OfficinaSansBookC"/>
                <w:b/>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rFonts w:eastAsia="OfficinaSansBookC"/>
              </w:rPr>
            </w:pPr>
            <w:r w:rsidRPr="00D55F4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eastAsia="OfficinaSansBookC"/>
              </w:rPr>
              <w:t>т-</w:t>
            </w:r>
            <w:proofErr w:type="gramEnd"/>
            <w:r w:rsidRPr="00D55F44">
              <w:rPr>
                <w:rFonts w:eastAsia="OfficinaSansBookC"/>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w:t>
            </w:r>
            <w:r w:rsidRPr="00D55F44">
              <w:rPr>
                <w:rFonts w:eastAsia="OfficinaSansBookC"/>
              </w:rPr>
              <w:lastRenderedPageBreak/>
              <w:t>соответствующих реакций и формулировать выводы на основе этих результатов;</w:t>
            </w:r>
          </w:p>
          <w:p w:rsidR="002779D9" w:rsidRPr="00D55F44" w:rsidRDefault="002779D9" w:rsidP="002779D9">
            <w:pPr>
              <w:jc w:val="both"/>
              <w:rPr>
                <w:rFonts w:eastAsia="OfficinaSansBookC"/>
              </w:rPr>
            </w:pPr>
            <w:r w:rsidRPr="00D55F44">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2779D9" w:rsidRPr="00D55F44" w:rsidRDefault="002779D9" w:rsidP="002779D9">
            <w:pPr>
              <w:widowControl w:val="0"/>
              <w:jc w:val="both"/>
              <w:rPr>
                <w:rFonts w:eastAsia="OfficinaSansBookC"/>
              </w:rPr>
            </w:pPr>
            <w:r w:rsidRPr="00D55F44">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2779D9" w:rsidRPr="00D55F44" w:rsidRDefault="002779D9" w:rsidP="002779D9">
            <w:pPr>
              <w:widowControl w:val="0"/>
              <w:jc w:val="both"/>
              <w:rPr>
                <w:rFonts w:eastAsia="OfficinaSansBookC"/>
              </w:rPr>
            </w:pPr>
            <w:r w:rsidRPr="00D55F4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779D9" w:rsidRPr="00D55F44" w:rsidTr="002779D9">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rFonts w:eastAsia="OfficinaSansBookC"/>
                <w:highlight w:val="white"/>
              </w:rPr>
            </w:pPr>
            <w:r w:rsidRPr="00D55F44">
              <w:rPr>
                <w:rFonts w:eastAsia="OfficinaSansBookC"/>
                <w:highlight w:val="white"/>
              </w:rPr>
              <w:t>- готовность к саморазвитию, самостоятельности и самоопределению;</w:t>
            </w:r>
          </w:p>
          <w:p w:rsidR="002779D9" w:rsidRPr="00D55F44" w:rsidRDefault="002779D9" w:rsidP="002779D9">
            <w:pPr>
              <w:shd w:val="clear" w:color="auto" w:fill="FFFFFF"/>
              <w:jc w:val="both"/>
              <w:rPr>
                <w:rFonts w:eastAsia="OfficinaSansBookC"/>
              </w:rPr>
            </w:pPr>
            <w:r w:rsidRPr="00D55F44">
              <w:rPr>
                <w:rFonts w:eastAsia="OfficinaSansBookC"/>
              </w:rPr>
              <w:t>-овладение навыками учебно-исследовательской, проектной и социальной деятельности;</w:t>
            </w:r>
          </w:p>
          <w:p w:rsidR="002779D9" w:rsidRPr="00D55F44" w:rsidRDefault="002779D9" w:rsidP="002779D9">
            <w:pPr>
              <w:shd w:val="clear" w:color="auto" w:fill="FFFFFF"/>
              <w:jc w:val="both"/>
              <w:rPr>
                <w:rFonts w:eastAsia="OfficinaSansBookC"/>
                <w:b/>
              </w:rPr>
            </w:pPr>
            <w:r w:rsidRPr="00D55F44">
              <w:rPr>
                <w:rFonts w:eastAsia="OfficinaSansBookC"/>
                <w:b/>
              </w:rPr>
              <w:t>Овладение универсальными коммуникативными действиями:</w:t>
            </w:r>
          </w:p>
          <w:p w:rsidR="002779D9" w:rsidRPr="00D55F44" w:rsidRDefault="002779D9" w:rsidP="002779D9">
            <w:pPr>
              <w:shd w:val="clear" w:color="auto" w:fill="FFFFFF"/>
              <w:jc w:val="both"/>
              <w:rPr>
                <w:rFonts w:eastAsia="OfficinaSansBookC"/>
              </w:rPr>
            </w:pPr>
            <w:r w:rsidRPr="00D55F44">
              <w:rPr>
                <w:rFonts w:eastAsia="OfficinaSansBookC"/>
                <w:color w:val="808080"/>
              </w:rPr>
              <w:t>б)</w:t>
            </w:r>
            <w:r w:rsidRPr="00D55F44">
              <w:rPr>
                <w:rFonts w:eastAsia="OfficinaSansBookC"/>
              </w:rPr>
              <w:t> </w:t>
            </w:r>
            <w:r w:rsidRPr="00D55F44">
              <w:rPr>
                <w:rFonts w:eastAsia="OfficinaSansBookC"/>
                <w:b/>
              </w:rPr>
              <w:t>совместная деятельность</w:t>
            </w:r>
            <w:r w:rsidRPr="00D55F44">
              <w:rPr>
                <w:rFonts w:eastAsia="OfficinaSansBookC"/>
              </w:rPr>
              <w:t>:</w:t>
            </w:r>
          </w:p>
          <w:p w:rsidR="002779D9" w:rsidRPr="00D55F44" w:rsidRDefault="002779D9" w:rsidP="002779D9">
            <w:pPr>
              <w:shd w:val="clear" w:color="auto" w:fill="FFFFFF"/>
              <w:jc w:val="both"/>
              <w:rPr>
                <w:rFonts w:eastAsia="OfficinaSansBookC"/>
              </w:rPr>
            </w:pPr>
            <w:r w:rsidRPr="00D55F44">
              <w:rPr>
                <w:rFonts w:eastAsia="OfficinaSansBookC"/>
              </w:rPr>
              <w:t>- понимать и использовать преимущества командной и индивидуальной работы;</w:t>
            </w:r>
          </w:p>
          <w:p w:rsidR="002779D9" w:rsidRPr="00D55F44" w:rsidRDefault="002779D9" w:rsidP="002779D9">
            <w:pPr>
              <w:shd w:val="clear" w:color="auto" w:fill="FFFFFF"/>
              <w:jc w:val="both"/>
              <w:rPr>
                <w:rFonts w:eastAsia="OfficinaSansBookC"/>
              </w:rPr>
            </w:pPr>
            <w:r w:rsidRPr="00D55F44">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shd w:val="clear" w:color="auto" w:fill="FFFFFF"/>
              <w:jc w:val="both"/>
              <w:rPr>
                <w:rFonts w:eastAsia="OfficinaSansBookC"/>
              </w:rPr>
            </w:pPr>
            <w:r w:rsidRPr="00D55F44">
              <w:rPr>
                <w:rFonts w:eastAsia="OfficinaSansBookC"/>
              </w:rPr>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jc w:val="both"/>
              <w:rPr>
                <w:rFonts w:eastAsia="OfficinaSansBookC"/>
              </w:rPr>
            </w:pPr>
            <w:r w:rsidRPr="00D55F44">
              <w:rPr>
                <w:rFonts w:eastAsia="OfficinaSansBookC"/>
              </w:rPr>
              <w:t xml:space="preserve">- осуществлять позитивное стратегическое поведение в различных ситуациях, проявлять </w:t>
            </w:r>
            <w:r w:rsidRPr="00D55F44">
              <w:rPr>
                <w:rFonts w:eastAsia="OfficinaSansBookC"/>
              </w:rPr>
              <w:lastRenderedPageBreak/>
              <w:t>творчество и воображение, быть инициативным</w:t>
            </w:r>
          </w:p>
          <w:p w:rsidR="002779D9" w:rsidRPr="00D55F44" w:rsidRDefault="002779D9" w:rsidP="002779D9">
            <w:pPr>
              <w:shd w:val="clear" w:color="auto" w:fill="FFFFFF"/>
              <w:jc w:val="both"/>
              <w:rPr>
                <w:rFonts w:eastAsia="OfficinaSansBookC"/>
                <w:b/>
              </w:rPr>
            </w:pPr>
            <w:r w:rsidRPr="00D55F44">
              <w:rPr>
                <w:rFonts w:eastAsia="OfficinaSansBookC"/>
                <w:b/>
              </w:rPr>
              <w:t>Овладение универсальными регулятивными действиями:</w:t>
            </w:r>
          </w:p>
          <w:p w:rsidR="002779D9" w:rsidRPr="00D55F44" w:rsidRDefault="002779D9" w:rsidP="002779D9">
            <w:pPr>
              <w:shd w:val="clear" w:color="auto" w:fill="FFFFFF"/>
              <w:jc w:val="both"/>
              <w:rPr>
                <w:rFonts w:eastAsia="OfficinaSansBookC"/>
                <w:b/>
              </w:rPr>
            </w:pPr>
            <w:r w:rsidRPr="00D55F44">
              <w:rPr>
                <w:rFonts w:eastAsia="OfficinaSansBookC"/>
                <w:color w:val="808080"/>
              </w:rPr>
              <w:t>г</w:t>
            </w:r>
            <w:r w:rsidRPr="00D55F44">
              <w:rPr>
                <w:rFonts w:eastAsia="OfficinaSansBookC"/>
                <w:b/>
                <w:color w:val="808080"/>
              </w:rPr>
              <w:t>)</w:t>
            </w:r>
            <w:r w:rsidRPr="00D55F44">
              <w:rPr>
                <w:rFonts w:eastAsia="OfficinaSansBookC"/>
                <w:b/>
              </w:rPr>
              <w:t> принятие себя и других людей:</w:t>
            </w:r>
          </w:p>
          <w:p w:rsidR="002779D9" w:rsidRPr="00D55F44" w:rsidRDefault="002779D9" w:rsidP="002779D9">
            <w:pPr>
              <w:shd w:val="clear" w:color="auto" w:fill="FFFFFF"/>
              <w:jc w:val="both"/>
              <w:rPr>
                <w:rFonts w:eastAsia="OfficinaSansBookC"/>
              </w:rPr>
            </w:pPr>
            <w:r w:rsidRPr="00D55F44">
              <w:rPr>
                <w:rFonts w:eastAsia="OfficinaSansBookC"/>
              </w:rPr>
              <w:t>- принимать мотивы и аргументы других людей при анализе результатов деятельности;</w:t>
            </w:r>
          </w:p>
          <w:p w:rsidR="002779D9" w:rsidRPr="00D55F44" w:rsidRDefault="002779D9" w:rsidP="002779D9">
            <w:pPr>
              <w:shd w:val="clear" w:color="auto" w:fill="FFFFFF"/>
              <w:jc w:val="both"/>
              <w:rPr>
                <w:rFonts w:eastAsia="OfficinaSansBookC"/>
              </w:rPr>
            </w:pPr>
            <w:r w:rsidRPr="00D55F44">
              <w:rPr>
                <w:rFonts w:eastAsia="OfficinaSansBookC"/>
              </w:rPr>
              <w:t>- признавать свое право и право других людей на ошибки;</w:t>
            </w:r>
          </w:p>
          <w:p w:rsidR="002779D9" w:rsidRPr="00D55F44" w:rsidRDefault="002779D9" w:rsidP="002779D9">
            <w:pPr>
              <w:tabs>
                <w:tab w:val="left" w:pos="425"/>
              </w:tabs>
              <w:rPr>
                <w:rFonts w:eastAsia="OfficinaSansBookC"/>
              </w:rPr>
            </w:pPr>
            <w:r w:rsidRPr="00D55F44">
              <w:rPr>
                <w:rFonts w:eastAsia="OfficinaSansBookC"/>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jc w:val="both"/>
              <w:rPr>
                <w:rFonts w:eastAsia="OfficinaSansBookC"/>
              </w:rPr>
            </w:pPr>
            <w:r w:rsidRPr="00D55F4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eastAsia="OfficinaSansBookC"/>
              </w:rPr>
              <w:t>т-</w:t>
            </w:r>
            <w:proofErr w:type="gramEnd"/>
            <w:r w:rsidRPr="00D55F44">
              <w:rPr>
                <w:rFonts w:eastAsia="OfficinaSansBookC"/>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779D9" w:rsidRPr="00D55F44" w:rsidTr="002779D9">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rPr>
                <w:rFonts w:eastAsia="OfficinaSansBookC"/>
                <w:b/>
                <w:highlight w:val="white"/>
              </w:rPr>
            </w:pPr>
            <w:r w:rsidRPr="00D55F44">
              <w:rPr>
                <w:rFonts w:eastAsia="OfficinaSansBookC"/>
                <w:b/>
                <w:highlight w:val="white"/>
              </w:rPr>
              <w:t>В области</w:t>
            </w:r>
            <w:r w:rsidRPr="00D55F44">
              <w:rPr>
                <w:rFonts w:eastAsia="OfficinaSansBookC"/>
                <w:highlight w:val="white"/>
              </w:rPr>
              <w:t xml:space="preserve"> </w:t>
            </w:r>
            <w:r w:rsidRPr="00D55F44">
              <w:rPr>
                <w:rFonts w:eastAsia="OfficinaSansBookC"/>
                <w:b/>
                <w:highlight w:val="white"/>
              </w:rPr>
              <w:t>экологического воспитания:</w:t>
            </w:r>
          </w:p>
          <w:p w:rsidR="002779D9" w:rsidRPr="00D55F44" w:rsidRDefault="002779D9" w:rsidP="002779D9">
            <w:pPr>
              <w:jc w:val="both"/>
              <w:rPr>
                <w:rFonts w:eastAsia="OfficinaSansBookC"/>
                <w:highlight w:val="white"/>
              </w:rPr>
            </w:pPr>
            <w:r w:rsidRPr="00D55F44">
              <w:rPr>
                <w:rFonts w:eastAsia="OfficinaSansBookC"/>
                <w:highlight w:val="white"/>
              </w:rPr>
              <w:t xml:space="preserve">- </w:t>
            </w:r>
            <w:proofErr w:type="spellStart"/>
            <w:r w:rsidRPr="00D55F44">
              <w:rPr>
                <w:rFonts w:eastAsia="OfficinaSansBookC"/>
                <w:highlight w:val="white"/>
              </w:rPr>
              <w:t>сформированность</w:t>
            </w:r>
            <w:proofErr w:type="spellEnd"/>
            <w:r w:rsidRPr="00D55F44">
              <w:rPr>
                <w:rFonts w:eastAsia="OfficinaSansBookC"/>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79D9" w:rsidRPr="00D55F44" w:rsidRDefault="002779D9" w:rsidP="002779D9">
            <w:pPr>
              <w:jc w:val="both"/>
              <w:rPr>
                <w:rFonts w:eastAsia="OfficinaSansBookC"/>
                <w:b/>
              </w:rPr>
            </w:pPr>
            <w:r w:rsidRPr="00D55F44">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eastAsia="OfficinaSansBookC"/>
                <w:b/>
              </w:rPr>
              <w:t xml:space="preserve"> </w:t>
            </w:r>
          </w:p>
          <w:p w:rsidR="002779D9" w:rsidRPr="00D55F44" w:rsidRDefault="002779D9" w:rsidP="002779D9">
            <w:pPr>
              <w:jc w:val="both"/>
              <w:rPr>
                <w:rFonts w:eastAsia="OfficinaSansBookC"/>
              </w:rPr>
            </w:pPr>
            <w:r w:rsidRPr="00D55F44">
              <w:rPr>
                <w:rFonts w:eastAsia="OfficinaSansBookC"/>
                <w:highlight w:val="white"/>
              </w:rPr>
              <w:t>активное неприятие действий, приносящих вред окружающей среде;</w:t>
            </w:r>
            <w:r w:rsidRPr="00D55F44">
              <w:rPr>
                <w:rFonts w:eastAsia="OfficinaSansBookC"/>
                <w:b/>
              </w:rPr>
              <w:t xml:space="preserve"> </w:t>
            </w:r>
          </w:p>
          <w:p w:rsidR="002779D9" w:rsidRPr="00D55F44" w:rsidRDefault="002779D9" w:rsidP="002779D9">
            <w:pPr>
              <w:jc w:val="both"/>
              <w:rPr>
                <w:rFonts w:eastAsia="OfficinaSansBookC"/>
              </w:rPr>
            </w:pPr>
            <w:r w:rsidRPr="00D55F44">
              <w:rPr>
                <w:rFonts w:eastAsia="OfficinaSansBookC"/>
                <w:highlight w:val="white"/>
              </w:rPr>
              <w:t>- умение прогнозировать неблагоприятные экологические последствия предпринимаемых действий, предотвращать их;</w:t>
            </w:r>
            <w:r w:rsidRPr="00D55F44">
              <w:rPr>
                <w:rFonts w:eastAsia="OfficinaSansBookC"/>
                <w:b/>
              </w:rPr>
              <w:t xml:space="preserve"> </w:t>
            </w:r>
          </w:p>
          <w:p w:rsidR="002779D9" w:rsidRPr="00D55F44" w:rsidRDefault="002779D9" w:rsidP="002779D9">
            <w:pPr>
              <w:jc w:val="both"/>
              <w:rPr>
                <w:rFonts w:eastAsia="OfficinaSansBookC"/>
                <w:highlight w:val="white"/>
              </w:rPr>
            </w:pPr>
            <w:r w:rsidRPr="00D55F44">
              <w:rPr>
                <w:rFonts w:eastAsia="OfficinaSansBookC"/>
                <w:highlight w:val="white"/>
              </w:rPr>
              <w:t>- расширение опыта деятельности экологической направленности;</w:t>
            </w:r>
            <w:r w:rsidRPr="00D55F44">
              <w:rPr>
                <w:rFonts w:eastAsia="OfficinaSansBookC"/>
                <w:b/>
              </w:rPr>
              <w:t xml:space="preserve"> </w:t>
            </w:r>
          </w:p>
          <w:p w:rsidR="002779D9" w:rsidRPr="00D55F44" w:rsidRDefault="002779D9" w:rsidP="002779D9">
            <w:pPr>
              <w:tabs>
                <w:tab w:val="left" w:pos="425"/>
              </w:tabs>
              <w:rPr>
                <w:rFonts w:eastAsia="OfficinaSansBookC"/>
              </w:rPr>
            </w:pPr>
            <w:r w:rsidRPr="00D55F44">
              <w:rPr>
                <w:rFonts w:eastAsia="OfficinaSansBookC"/>
              </w:rPr>
              <w:lastRenderedPageBreak/>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widowControl w:val="0"/>
              <w:jc w:val="both"/>
              <w:rPr>
                <w:rFonts w:eastAsia="OfficinaSansBookC"/>
              </w:rPr>
            </w:pPr>
            <w:r w:rsidRPr="00D55F44">
              <w:rPr>
                <w:rFonts w:eastAsia="OfficinaSansBookC"/>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779D9" w:rsidRPr="00D55F44" w:rsidRDefault="002779D9" w:rsidP="002779D9">
            <w:pPr>
              <w:widowControl w:val="0"/>
              <w:jc w:val="both"/>
              <w:rPr>
                <w:rFonts w:eastAsia="OfficinaSansBookC"/>
              </w:rPr>
            </w:pPr>
            <w:r w:rsidRPr="00D55F44">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2779D9" w:rsidRDefault="002779D9" w:rsidP="002779D9"/>
    <w:p w:rsidR="002779D9" w:rsidRPr="00D55F44" w:rsidRDefault="002779D9" w:rsidP="002779D9">
      <w:pPr>
        <w:pStyle w:val="a9"/>
        <w:ind w:left="0" w:firstLine="709"/>
        <w:jc w:val="both"/>
      </w:pPr>
      <w:r w:rsidRPr="00D55F44">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b/>
              </w:rPr>
            </w:pPr>
            <w:r w:rsidRPr="00D55F44">
              <w:rPr>
                <w:rFonts w:eastAsia="OfficinaSansBookC"/>
                <w:b/>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rPr>
                <w:rFonts w:eastAsia="OfficinaSansBookC"/>
                <w:b/>
              </w:rPr>
            </w:pPr>
            <w:r w:rsidRPr="00D55F44">
              <w:rPr>
                <w:rFonts w:eastAsia="OfficinaSansBookC"/>
                <w:b/>
              </w:rPr>
              <w:t>Объем в часах</w:t>
            </w: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b/>
              </w:rPr>
            </w:pPr>
            <w:r w:rsidRPr="00D55F44">
              <w:rPr>
                <w:rFonts w:eastAsia="OfficinaSansBookC"/>
                <w:b/>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rPr>
                <w:rFonts w:eastAsia="OfficinaSansBookC"/>
                <w:b/>
              </w:rPr>
            </w:pPr>
            <w:r>
              <w:rPr>
                <w:rFonts w:eastAsia="OfficinaSansBookC"/>
                <w:b/>
              </w:rPr>
              <w:t>108</w:t>
            </w: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708"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jc w:val="center"/>
              <w:rPr>
                <w:rFonts w:eastAsia="OfficinaSansBookC"/>
              </w:rPr>
            </w:pP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tabs>
                <w:tab w:val="left" w:pos="360"/>
              </w:tabs>
              <w:rPr>
                <w:rFonts w:eastAsia="OfficinaSansBookC"/>
                <w:b/>
              </w:rPr>
            </w:pPr>
            <w:r w:rsidRPr="00D55F44">
              <w:rPr>
                <w:rFonts w:eastAsia="OfficinaSansBookC"/>
                <w:b/>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jc w:val="center"/>
              <w:rPr>
                <w:rFonts w:eastAsia="OfficinaSansBookC"/>
                <w:b/>
              </w:rPr>
            </w:pPr>
            <w:r>
              <w:rPr>
                <w:rFonts w:eastAsia="OfficinaSansBookC"/>
                <w:b/>
              </w:rPr>
              <w:t>72</w:t>
            </w:r>
          </w:p>
        </w:tc>
      </w:tr>
      <w:tr w:rsidR="002779D9" w:rsidRPr="00D55F44" w:rsidTr="002779D9">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rPr>
            </w:pPr>
            <w:r w:rsidRPr="00D55F44">
              <w:rPr>
                <w:rFonts w:eastAsia="OfficinaSansBookC"/>
              </w:rPr>
              <w:t>в т. ч.:</w:t>
            </w: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rPr>
            </w:pPr>
            <w:r w:rsidRPr="00D55F44">
              <w:rPr>
                <w:rFonts w:eastAsia="OfficinaSansBookC"/>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jc w:val="center"/>
              <w:rPr>
                <w:rFonts w:eastAsia="OfficinaSansBookC"/>
              </w:rPr>
            </w:pPr>
            <w:r>
              <w:rPr>
                <w:rFonts w:eastAsia="OfficinaSansBookC"/>
              </w:rPr>
              <w:t>42</w:t>
            </w: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rPr>
            </w:pPr>
            <w:r w:rsidRPr="00D55F44">
              <w:rPr>
                <w:rFonts w:eastAsia="OfficinaSansBookC"/>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jc w:val="center"/>
              <w:rPr>
                <w:rFonts w:eastAsia="OfficinaSansBookC"/>
              </w:rPr>
            </w:pPr>
            <w:r>
              <w:rPr>
                <w:rFonts w:eastAsia="OfficinaSansBookC"/>
              </w:rPr>
              <w:t>30</w:t>
            </w:r>
          </w:p>
        </w:tc>
      </w:tr>
      <w:tr w:rsidR="002779D9" w:rsidRPr="00D55F44" w:rsidTr="002779D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tabs>
                <w:tab w:val="left" w:pos="447"/>
              </w:tabs>
              <w:rPr>
                <w:rFonts w:eastAsia="OfficinaSansBookC"/>
                <w:b/>
              </w:rPr>
            </w:pPr>
            <w:r>
              <w:rPr>
                <w:rFonts w:eastAsia="OfficinaSansBookC"/>
                <w:b/>
              </w:rPr>
              <w:t>Самостоятельная работа</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tabs>
                <w:tab w:val="left" w:pos="360"/>
              </w:tabs>
              <w:jc w:val="center"/>
              <w:rPr>
                <w:rFonts w:eastAsia="OfficinaSansBookC"/>
                <w:b/>
              </w:rPr>
            </w:pPr>
            <w:r>
              <w:rPr>
                <w:rFonts w:eastAsia="OfficinaSansBookC"/>
                <w:b/>
              </w:rPr>
              <w:t>36</w:t>
            </w:r>
          </w:p>
        </w:tc>
      </w:tr>
      <w:tr w:rsidR="002779D9" w:rsidRPr="00D55F44" w:rsidTr="002779D9">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rFonts w:eastAsia="OfficinaSansBookC"/>
                <w:i/>
              </w:rPr>
            </w:pPr>
            <w:r w:rsidRPr="00D55F44">
              <w:rPr>
                <w:rFonts w:eastAsia="OfficinaSansBookC"/>
                <w:b/>
              </w:rPr>
              <w:t xml:space="preserve">Промежуточная аттестация </w:t>
            </w:r>
            <w:proofErr w:type="gramStart"/>
            <w:r w:rsidRPr="00D55F44">
              <w:rPr>
                <w:rFonts w:eastAsia="OfficinaSansBookC"/>
              </w:rPr>
              <w:t>(</w:t>
            </w:r>
            <w:r w:rsidR="00785656">
              <w:rPr>
                <w:rFonts w:eastAsia="OfficinaSansBookC"/>
              </w:rPr>
              <w:t xml:space="preserve"> </w:t>
            </w:r>
            <w:proofErr w:type="gramEnd"/>
            <w:r w:rsidR="00785656">
              <w:rPr>
                <w:rFonts w:eastAsia="OfficinaSansBookC"/>
              </w:rPr>
              <w:t xml:space="preserve">дифференцированный </w:t>
            </w:r>
            <w:r w:rsidRPr="00D55F44">
              <w:rPr>
                <w:rFonts w:eastAsia="OfficinaSansBookC"/>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rPr>
                <w:rFonts w:eastAsia="OfficinaSansBookC"/>
                <w:b/>
              </w:rPr>
            </w:pPr>
          </w:p>
        </w:tc>
      </w:tr>
    </w:tbl>
    <w:p w:rsidR="002779D9" w:rsidRPr="00D55F44" w:rsidRDefault="002779D9" w:rsidP="002779D9">
      <w:pPr>
        <w:pStyle w:val="a9"/>
        <w:ind w:left="0" w:firstLine="709"/>
        <w:jc w:val="both"/>
      </w:pPr>
    </w:p>
    <w:p w:rsidR="002779D9" w:rsidRPr="00D55F44" w:rsidRDefault="002779D9" w:rsidP="002779D9">
      <w:pPr>
        <w:suppressAutoHyphens/>
        <w:autoSpaceDE w:val="0"/>
        <w:autoSpaceDN w:val="0"/>
        <w:adjustRightInd w:val="0"/>
        <w:jc w:val="center"/>
        <w:rPr>
          <w:b/>
          <w:bCs/>
        </w:rPr>
      </w:pPr>
    </w:p>
    <w:p w:rsidR="002779D9" w:rsidRPr="00D55F44" w:rsidRDefault="002779D9" w:rsidP="002779D9">
      <w:pPr>
        <w:jc w:val="center"/>
        <w:rPr>
          <w:b/>
          <w:bCs/>
        </w:rPr>
      </w:pPr>
      <w:r w:rsidRPr="00D55F44">
        <w:rPr>
          <w:b/>
          <w:bCs/>
        </w:rPr>
        <w:t>Аннотация к рабочей программе</w:t>
      </w:r>
    </w:p>
    <w:p w:rsidR="002779D9" w:rsidRPr="00D55F44" w:rsidRDefault="002779D9" w:rsidP="002779D9">
      <w:pPr>
        <w:jc w:val="center"/>
        <w:rPr>
          <w:b/>
          <w:bCs/>
          <w:vertAlign w:val="superscript"/>
        </w:rPr>
      </w:pPr>
      <w:r w:rsidRPr="00D55F44">
        <w:rPr>
          <w:b/>
          <w:bCs/>
        </w:rPr>
        <w:t>учебной программы «ООД.13 Биология»</w:t>
      </w:r>
    </w:p>
    <w:p w:rsidR="002779D9" w:rsidRPr="00D55F44" w:rsidRDefault="002779D9" w:rsidP="002779D9">
      <w:pPr>
        <w:suppressAutoHyphens/>
        <w:autoSpaceDE w:val="0"/>
        <w:autoSpaceDN w:val="0"/>
        <w:adjustRightInd w:val="0"/>
        <w:jc w:val="center"/>
        <w:rPr>
          <w:b/>
          <w:bCs/>
        </w:rPr>
      </w:pPr>
      <w:r w:rsidRPr="00D55F44">
        <w:rPr>
          <w:b/>
          <w:bCs/>
        </w:rPr>
        <w:t xml:space="preserve">по специальности </w:t>
      </w:r>
      <w:r w:rsidRPr="00CE39C0">
        <w:rPr>
          <w:b/>
        </w:rPr>
        <w:t>40.02.01 Право и организация социального обеспечения</w:t>
      </w:r>
    </w:p>
    <w:p w:rsidR="002779D9" w:rsidRPr="00D55F44" w:rsidRDefault="002779D9" w:rsidP="002779D9">
      <w:pPr>
        <w:pStyle w:val="a9"/>
        <w:numPr>
          <w:ilvl w:val="1"/>
          <w:numId w:val="36"/>
        </w:numPr>
        <w:autoSpaceDE w:val="0"/>
        <w:autoSpaceDN w:val="0"/>
        <w:adjustRightInd w:val="0"/>
        <w:jc w:val="both"/>
      </w:pPr>
      <w:r w:rsidRPr="00D55F44">
        <w:t>Область применения программы:</w:t>
      </w:r>
    </w:p>
    <w:p w:rsidR="002779D9" w:rsidRPr="00D55F44" w:rsidRDefault="002779D9" w:rsidP="002779D9">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2779D9" w:rsidRPr="00D55F44" w:rsidRDefault="002779D9" w:rsidP="002779D9">
      <w:pPr>
        <w:pStyle w:val="a9"/>
        <w:numPr>
          <w:ilvl w:val="1"/>
          <w:numId w:val="36"/>
        </w:numPr>
        <w:autoSpaceDE w:val="0"/>
        <w:autoSpaceDN w:val="0"/>
        <w:adjustRightInd w:val="0"/>
        <w:jc w:val="both"/>
      </w:pPr>
      <w:r w:rsidRPr="00D55F44">
        <w:t xml:space="preserve">Место учебной программы в структуре ППССЗ: </w:t>
      </w:r>
    </w:p>
    <w:p w:rsidR="002779D9" w:rsidRPr="00D55F44" w:rsidRDefault="002779D9" w:rsidP="002779D9">
      <w:pPr>
        <w:autoSpaceDE w:val="0"/>
        <w:autoSpaceDN w:val="0"/>
        <w:adjustRightInd w:val="0"/>
        <w:ind w:firstLine="360"/>
        <w:jc w:val="both"/>
      </w:pPr>
      <w:r w:rsidRPr="00D55F44">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t>40.02.01 Право и организация социального обеспечения</w:t>
      </w:r>
      <w:r w:rsidRPr="00D55F44">
        <w:t>.</w:t>
      </w:r>
    </w:p>
    <w:p w:rsidR="002779D9" w:rsidRPr="00D55F44" w:rsidRDefault="002779D9" w:rsidP="002779D9">
      <w:pPr>
        <w:jc w:val="both"/>
      </w:pPr>
      <w:r w:rsidRPr="00D55F44">
        <w:t>1.3 Цели и задачи учебной программы:</w:t>
      </w:r>
    </w:p>
    <w:p w:rsidR="002779D9" w:rsidRPr="00D55F44" w:rsidRDefault="002779D9" w:rsidP="002779D9">
      <w:pPr>
        <w:jc w:val="both"/>
      </w:pPr>
      <w:r w:rsidRPr="00D55F44">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2779D9" w:rsidRPr="00D55F44" w:rsidTr="002779D9">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tabs>
                <w:tab w:val="left" w:pos="851"/>
              </w:tabs>
              <w:ind w:firstLine="709"/>
              <w:jc w:val="both"/>
              <w:rPr>
                <w:b/>
              </w:rPr>
            </w:pPr>
            <w:r w:rsidRPr="00D55F44">
              <w:rPr>
                <w:b/>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tabs>
                <w:tab w:val="left" w:pos="851"/>
              </w:tabs>
              <w:ind w:firstLine="709"/>
              <w:jc w:val="both"/>
              <w:rPr>
                <w:b/>
              </w:rPr>
            </w:pPr>
            <w:r w:rsidRPr="00D55F44">
              <w:rPr>
                <w:b/>
              </w:rPr>
              <w:t>Планируемые результаты освоения дисциплины</w:t>
            </w:r>
          </w:p>
        </w:tc>
      </w:tr>
      <w:tr w:rsidR="002779D9" w:rsidRPr="00D55F44" w:rsidTr="002779D9">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rPr>
                <w:b/>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tabs>
                <w:tab w:val="left" w:pos="851"/>
              </w:tabs>
              <w:ind w:firstLine="709"/>
              <w:jc w:val="both"/>
              <w:rPr>
                <w:b/>
              </w:rPr>
            </w:pPr>
            <w:r w:rsidRPr="00D55F44">
              <w:rPr>
                <w:b/>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2779D9" w:rsidRPr="00D55F44" w:rsidRDefault="002779D9" w:rsidP="002779D9">
            <w:pPr>
              <w:tabs>
                <w:tab w:val="left" w:pos="851"/>
              </w:tabs>
              <w:ind w:firstLine="709"/>
              <w:jc w:val="both"/>
              <w:rPr>
                <w:b/>
              </w:rPr>
            </w:pPr>
            <w:r w:rsidRPr="00D55F44">
              <w:rPr>
                <w:b/>
              </w:rPr>
              <w:t>Дисциплинарные</w:t>
            </w:r>
          </w:p>
        </w:tc>
      </w:tr>
      <w:tr w:rsidR="002779D9" w:rsidRPr="00D55F44" w:rsidTr="002779D9">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ind w:firstLine="709"/>
              <w:jc w:val="both"/>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ind w:firstLine="709"/>
              <w:jc w:val="both"/>
              <w:rPr>
                <w:b/>
              </w:rPr>
            </w:pPr>
            <w:r w:rsidRPr="00D55F44">
              <w:rPr>
                <w:b/>
              </w:rPr>
              <w:t>В части трудового воспитания:</w:t>
            </w:r>
          </w:p>
          <w:p w:rsidR="002779D9" w:rsidRPr="00D55F44" w:rsidRDefault="002779D9" w:rsidP="002779D9">
            <w:pPr>
              <w:tabs>
                <w:tab w:val="left" w:pos="851"/>
              </w:tabs>
              <w:ind w:firstLine="709"/>
              <w:jc w:val="both"/>
            </w:pPr>
            <w:r w:rsidRPr="00D55F44">
              <w:t xml:space="preserve">- готовность к труду, осознание ценности мастерства, трудолюбие; </w:t>
            </w:r>
          </w:p>
          <w:p w:rsidR="002779D9" w:rsidRPr="00D55F44" w:rsidRDefault="002779D9" w:rsidP="002779D9">
            <w:pPr>
              <w:tabs>
                <w:tab w:val="left" w:pos="851"/>
              </w:tabs>
              <w:ind w:firstLine="709"/>
              <w:jc w:val="both"/>
            </w:pPr>
            <w:r w:rsidRPr="00D55F44">
              <w:t xml:space="preserve">- готовность к активной деятельности технологической и социальной направленности, способность инициировать, </w:t>
            </w:r>
            <w:r w:rsidRPr="00D55F44">
              <w:lastRenderedPageBreak/>
              <w:t xml:space="preserve">планировать и самостоятельно выполнять такую деятельность; </w:t>
            </w:r>
          </w:p>
          <w:p w:rsidR="002779D9" w:rsidRPr="00D55F44" w:rsidRDefault="002779D9" w:rsidP="002779D9">
            <w:pPr>
              <w:tabs>
                <w:tab w:val="left" w:pos="851"/>
              </w:tabs>
              <w:ind w:firstLine="709"/>
              <w:jc w:val="both"/>
            </w:pPr>
            <w:r w:rsidRPr="00D55F44">
              <w:t>- интерес к различным сферам профессиональной деятельности,</w:t>
            </w:r>
          </w:p>
          <w:p w:rsidR="002779D9" w:rsidRPr="00D55F44" w:rsidRDefault="002779D9" w:rsidP="002779D9">
            <w:pPr>
              <w:tabs>
                <w:tab w:val="left" w:pos="851"/>
              </w:tabs>
              <w:ind w:firstLine="709"/>
              <w:jc w:val="both"/>
            </w:pPr>
            <w:r w:rsidRPr="00D55F44">
              <w:t>Овладение универсальными учебными познавательными действиями:</w:t>
            </w:r>
          </w:p>
          <w:p w:rsidR="002779D9" w:rsidRPr="00D55F44" w:rsidRDefault="002779D9" w:rsidP="002779D9">
            <w:pPr>
              <w:tabs>
                <w:tab w:val="left" w:pos="851"/>
              </w:tabs>
              <w:ind w:firstLine="709"/>
              <w:jc w:val="both"/>
            </w:pPr>
            <w:r w:rsidRPr="00D55F44">
              <w:t xml:space="preserve">а) </w:t>
            </w:r>
            <w:r w:rsidRPr="00D55F44">
              <w:rPr>
                <w:b/>
              </w:rPr>
              <w:t>базовые логические действия:</w:t>
            </w:r>
          </w:p>
          <w:p w:rsidR="002779D9" w:rsidRPr="00D55F44" w:rsidRDefault="002779D9" w:rsidP="002779D9">
            <w:pPr>
              <w:tabs>
                <w:tab w:val="left" w:pos="851"/>
              </w:tabs>
              <w:ind w:firstLine="709"/>
              <w:jc w:val="both"/>
            </w:pPr>
            <w:r w:rsidRPr="00D55F44">
              <w:t xml:space="preserve">- самостоятельно формулировать и актуализировать проблему, рассматривать ее всесторонне; </w:t>
            </w:r>
          </w:p>
          <w:p w:rsidR="002779D9" w:rsidRPr="00D55F44" w:rsidRDefault="002779D9" w:rsidP="002779D9">
            <w:pPr>
              <w:tabs>
                <w:tab w:val="left" w:pos="851"/>
              </w:tabs>
              <w:ind w:firstLine="709"/>
              <w:jc w:val="both"/>
            </w:pPr>
            <w:r w:rsidRPr="00D55F44">
              <w:t xml:space="preserve">- устанавливать существенный признак или основания для сравнения, классификации и обобщения; </w:t>
            </w:r>
          </w:p>
          <w:p w:rsidR="002779D9" w:rsidRPr="00D55F44" w:rsidRDefault="002779D9" w:rsidP="002779D9">
            <w:pPr>
              <w:tabs>
                <w:tab w:val="left" w:pos="851"/>
              </w:tabs>
              <w:ind w:firstLine="709"/>
              <w:jc w:val="both"/>
            </w:pPr>
            <w:r w:rsidRPr="00D55F44">
              <w:t>- определять цели деятельности, задавать параметры и критерии их достижения;</w:t>
            </w:r>
          </w:p>
          <w:p w:rsidR="002779D9" w:rsidRPr="00D55F44" w:rsidRDefault="002779D9" w:rsidP="002779D9">
            <w:pPr>
              <w:tabs>
                <w:tab w:val="left" w:pos="851"/>
              </w:tabs>
              <w:ind w:firstLine="709"/>
              <w:jc w:val="both"/>
            </w:pPr>
            <w:r w:rsidRPr="00D55F44">
              <w:t xml:space="preserve">- выявлять закономерности и противоречия в рассматриваемых явлениях; </w:t>
            </w:r>
          </w:p>
          <w:p w:rsidR="002779D9" w:rsidRPr="00D55F44" w:rsidRDefault="002779D9" w:rsidP="002779D9">
            <w:pPr>
              <w:tabs>
                <w:tab w:val="left" w:pos="851"/>
              </w:tabs>
              <w:ind w:firstLine="709"/>
              <w:jc w:val="both"/>
            </w:pPr>
            <w:r w:rsidRPr="00D55F44">
              <w:t xml:space="preserve">- вносить коррективы в деятельность, оценивать соответствие результатов целям, оценивать риски последствий деятельности; </w:t>
            </w:r>
          </w:p>
          <w:p w:rsidR="002779D9" w:rsidRPr="00D55F44" w:rsidRDefault="002779D9" w:rsidP="002779D9">
            <w:pPr>
              <w:tabs>
                <w:tab w:val="left" w:pos="851"/>
              </w:tabs>
              <w:ind w:firstLine="709"/>
              <w:jc w:val="both"/>
            </w:pPr>
            <w:r w:rsidRPr="00D55F44">
              <w:t xml:space="preserve">- развивать креативное мышление при решении жизненных проблем </w:t>
            </w:r>
          </w:p>
          <w:p w:rsidR="002779D9" w:rsidRPr="00D55F44" w:rsidRDefault="002779D9" w:rsidP="002779D9">
            <w:pPr>
              <w:tabs>
                <w:tab w:val="left" w:pos="851"/>
              </w:tabs>
              <w:ind w:firstLine="709"/>
              <w:jc w:val="both"/>
            </w:pPr>
            <w:r w:rsidRPr="00D55F44">
              <w:t xml:space="preserve">б) </w:t>
            </w:r>
            <w:r w:rsidRPr="00D55F44">
              <w:rPr>
                <w:b/>
              </w:rPr>
              <w:t>базовые исследовательские действия:</w:t>
            </w:r>
          </w:p>
          <w:p w:rsidR="002779D9" w:rsidRPr="00D55F44" w:rsidRDefault="002779D9" w:rsidP="002779D9">
            <w:pPr>
              <w:tabs>
                <w:tab w:val="left" w:pos="851"/>
              </w:tabs>
              <w:ind w:firstLine="709"/>
              <w:jc w:val="both"/>
            </w:pPr>
            <w:r w:rsidRPr="00D55F44">
              <w:t xml:space="preserve">- владеть навыками учебно-исследовательской и проектной деятельности, навыками разрешения проблем; </w:t>
            </w:r>
          </w:p>
          <w:p w:rsidR="002779D9" w:rsidRPr="00D55F44" w:rsidRDefault="002779D9" w:rsidP="002779D9">
            <w:pPr>
              <w:tabs>
                <w:tab w:val="left" w:pos="851"/>
              </w:tabs>
              <w:ind w:firstLine="709"/>
              <w:jc w:val="both"/>
            </w:pPr>
            <w:r w:rsidRPr="00D55F44">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D55F44">
              <w:lastRenderedPageBreak/>
              <w:t xml:space="preserve">решения; </w:t>
            </w:r>
          </w:p>
          <w:p w:rsidR="002779D9" w:rsidRPr="00D55F44" w:rsidRDefault="002779D9" w:rsidP="002779D9">
            <w:pPr>
              <w:tabs>
                <w:tab w:val="left" w:pos="851"/>
              </w:tabs>
              <w:ind w:firstLine="709"/>
              <w:jc w:val="both"/>
            </w:pPr>
            <w:r w:rsidRPr="00D55F44">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779D9" w:rsidRPr="00D55F44" w:rsidRDefault="002779D9" w:rsidP="002779D9">
            <w:pPr>
              <w:tabs>
                <w:tab w:val="left" w:pos="851"/>
              </w:tabs>
              <w:ind w:firstLine="709"/>
              <w:jc w:val="both"/>
            </w:pPr>
            <w:r w:rsidRPr="00D55F44">
              <w:t>- уметь переносить знания в познавательную и практическую области жизнедеятельности;</w:t>
            </w:r>
          </w:p>
          <w:p w:rsidR="002779D9" w:rsidRPr="00D55F44" w:rsidRDefault="002779D9" w:rsidP="002779D9">
            <w:pPr>
              <w:tabs>
                <w:tab w:val="left" w:pos="851"/>
              </w:tabs>
              <w:ind w:firstLine="709"/>
              <w:jc w:val="both"/>
            </w:pPr>
            <w:r w:rsidRPr="00D55F44">
              <w:t xml:space="preserve">- уметь интегрировать знания из разных предметных областей; </w:t>
            </w:r>
          </w:p>
          <w:p w:rsidR="002779D9" w:rsidRPr="00D55F44" w:rsidRDefault="002779D9" w:rsidP="002779D9">
            <w:pPr>
              <w:tabs>
                <w:tab w:val="left" w:pos="851"/>
              </w:tabs>
              <w:ind w:firstLine="709"/>
              <w:jc w:val="both"/>
            </w:pPr>
            <w:r w:rsidRPr="00D55F44">
              <w:t xml:space="preserve">- выдвигать новые идеи, предлагать оригинальные подходы и решения; </w:t>
            </w:r>
          </w:p>
          <w:p w:rsidR="002779D9" w:rsidRPr="00D55F44" w:rsidRDefault="002779D9" w:rsidP="002779D9">
            <w:pPr>
              <w:tabs>
                <w:tab w:val="left" w:pos="851"/>
              </w:tabs>
              <w:ind w:firstLine="709"/>
              <w:jc w:val="both"/>
            </w:pPr>
            <w:r w:rsidRPr="00D55F44">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ind w:firstLine="709"/>
              <w:jc w:val="both"/>
            </w:pPr>
            <w:proofErr w:type="spellStart"/>
            <w:r w:rsidRPr="00D55F44">
              <w:lastRenderedPageBreak/>
              <w:t>сформированность</w:t>
            </w:r>
            <w:proofErr w:type="spellEnd"/>
            <w:r w:rsidRPr="00D55F44">
              <w:t xml:space="preserve"> знаний о месте и роли биологии в системе научного знания; функциональной грамотности человека для решения жизненных проблем;</w:t>
            </w:r>
          </w:p>
          <w:p w:rsidR="002779D9" w:rsidRPr="00D55F44" w:rsidRDefault="002779D9" w:rsidP="002779D9">
            <w:pPr>
              <w:tabs>
                <w:tab w:val="left" w:pos="851"/>
              </w:tabs>
              <w:ind w:firstLine="709"/>
              <w:jc w:val="both"/>
            </w:pPr>
            <w:proofErr w:type="spellStart"/>
            <w:proofErr w:type="gramStart"/>
            <w:r w:rsidRPr="00D55F44">
              <w:t>сформированность</w:t>
            </w:r>
            <w:proofErr w:type="spellEnd"/>
            <w:r w:rsidRPr="00D55F44">
              <w:t xml:space="preserve"> умения раскрывать содержание основополагающих </w:t>
            </w:r>
            <w:r w:rsidRPr="00D55F44">
              <w:lastRenderedPageBreak/>
              <w:t>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t>саморегуляция</w:t>
            </w:r>
            <w:proofErr w:type="spellEnd"/>
            <w:r w:rsidRPr="00D55F44">
              <w:t xml:space="preserve">), биосинтез белка, структурная организация живых систем, дискретность, </w:t>
            </w:r>
            <w:proofErr w:type="spellStart"/>
            <w:r w:rsidRPr="00D55F44">
              <w:t>саморегуляция</w:t>
            </w:r>
            <w:proofErr w:type="spellEnd"/>
            <w:r w:rsidRPr="00D55F44">
              <w:t xml:space="preserve">, самовоспроизведение (репродукция), наследственность, изменчивость, </w:t>
            </w:r>
            <w:proofErr w:type="spellStart"/>
            <w:r w:rsidRPr="00D55F44">
              <w:t>энергозависимость</w:t>
            </w:r>
            <w:proofErr w:type="spellEnd"/>
            <w:r w:rsidRPr="00D55F44">
              <w:t>, рост и развитие, уровневая организация;</w:t>
            </w:r>
            <w:proofErr w:type="gramEnd"/>
          </w:p>
          <w:p w:rsidR="002779D9" w:rsidRPr="00D55F44" w:rsidRDefault="002779D9" w:rsidP="002779D9">
            <w:pPr>
              <w:tabs>
                <w:tab w:val="left" w:pos="851"/>
              </w:tabs>
              <w:ind w:firstLine="709"/>
              <w:jc w:val="both"/>
            </w:pPr>
            <w:proofErr w:type="spellStart"/>
            <w:r w:rsidRPr="00D55F44">
              <w:t>сформированность</w:t>
            </w:r>
            <w:proofErr w:type="spellEnd"/>
            <w:r w:rsidRPr="00D55F44">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2779D9" w:rsidRPr="00D55F44" w:rsidRDefault="002779D9" w:rsidP="002779D9">
            <w:pPr>
              <w:tabs>
                <w:tab w:val="left" w:pos="851"/>
              </w:tabs>
              <w:ind w:firstLine="709"/>
              <w:jc w:val="both"/>
            </w:pPr>
            <w:proofErr w:type="spellStart"/>
            <w:r w:rsidRPr="00D55F44">
              <w:t>сформированность</w:t>
            </w:r>
            <w:proofErr w:type="spellEnd"/>
            <w:r w:rsidRPr="00D55F44">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2779D9" w:rsidRPr="00D55F44" w:rsidRDefault="002779D9" w:rsidP="002779D9">
            <w:pPr>
              <w:tabs>
                <w:tab w:val="left" w:pos="851"/>
              </w:tabs>
              <w:ind w:firstLine="709"/>
              <w:jc w:val="both"/>
            </w:pPr>
            <w:r w:rsidRPr="00D55F44">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w:t>
            </w:r>
            <w:r w:rsidRPr="00D55F44">
              <w:lastRenderedPageBreak/>
              <w:t>использованием научных понятий, теорий и законов;</w:t>
            </w:r>
          </w:p>
          <w:p w:rsidR="002779D9" w:rsidRPr="00D55F44" w:rsidRDefault="002779D9" w:rsidP="002779D9">
            <w:pPr>
              <w:tabs>
                <w:tab w:val="left" w:pos="851"/>
              </w:tabs>
              <w:ind w:firstLine="709"/>
              <w:jc w:val="both"/>
            </w:pPr>
            <w:proofErr w:type="spellStart"/>
            <w:r w:rsidRPr="00D55F44">
              <w:t>сформированность</w:t>
            </w:r>
            <w:proofErr w:type="spellEnd"/>
            <w:r w:rsidRPr="00D55F44">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2779D9" w:rsidRPr="00D55F44" w:rsidRDefault="002779D9" w:rsidP="002779D9">
            <w:pPr>
              <w:tabs>
                <w:tab w:val="left" w:pos="851"/>
              </w:tabs>
              <w:ind w:firstLine="709"/>
              <w:jc w:val="both"/>
            </w:pPr>
            <w:proofErr w:type="spellStart"/>
            <w:r w:rsidRPr="00D55F44">
              <w:t>сформированность</w:t>
            </w:r>
            <w:proofErr w:type="spellEnd"/>
            <w:r w:rsidRPr="00D55F44">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2779D9" w:rsidRPr="00D55F44" w:rsidTr="002779D9">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pPr>
            <w:proofErr w:type="gramStart"/>
            <w:r w:rsidRPr="00D55F44">
              <w:lastRenderedPageBreak/>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jc w:val="both"/>
              <w:rPr>
                <w:b/>
                <w:bCs/>
              </w:rPr>
            </w:pPr>
            <w:r w:rsidRPr="00D55F44">
              <w:rPr>
                <w:b/>
                <w:bCs/>
              </w:rPr>
              <w:t>В области ценности научного познания:</w:t>
            </w:r>
          </w:p>
          <w:p w:rsidR="002779D9" w:rsidRPr="00D55F44" w:rsidRDefault="002779D9" w:rsidP="002779D9">
            <w:pPr>
              <w:tabs>
                <w:tab w:val="left" w:pos="851"/>
              </w:tabs>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D55F44">
              <w:lastRenderedPageBreak/>
              <w:t xml:space="preserve">поликультурном мире; </w:t>
            </w:r>
          </w:p>
          <w:p w:rsidR="002779D9" w:rsidRPr="00D55F44" w:rsidRDefault="002779D9" w:rsidP="002779D9">
            <w:pPr>
              <w:tabs>
                <w:tab w:val="left" w:pos="851"/>
              </w:tabs>
              <w:jc w:val="both"/>
            </w:pPr>
            <w:r w:rsidRPr="00D55F44">
              <w:t xml:space="preserve">- совершенствование языковой и читательской культуры как средства взаимодействия между людьми и познания мира; </w:t>
            </w:r>
          </w:p>
          <w:p w:rsidR="002779D9" w:rsidRPr="00D55F44" w:rsidRDefault="002779D9" w:rsidP="002779D9">
            <w:pPr>
              <w:tabs>
                <w:tab w:val="left" w:pos="851"/>
              </w:tabs>
              <w:jc w:val="both"/>
            </w:pPr>
            <w:r w:rsidRPr="00D55F44">
              <w:t>- осознание ценности научной деятельности, готовность осуществлять проектную и исследовательскую деятельность индивидуально и в группе;</w:t>
            </w:r>
          </w:p>
          <w:p w:rsidR="002779D9" w:rsidRPr="00D55F44" w:rsidRDefault="002779D9" w:rsidP="002779D9">
            <w:pPr>
              <w:tabs>
                <w:tab w:val="left" w:pos="851"/>
              </w:tabs>
              <w:jc w:val="both"/>
            </w:pPr>
            <w:r w:rsidRPr="00D55F44">
              <w:t>Овладение универсальными учебными познавательными действиями:</w:t>
            </w:r>
          </w:p>
          <w:p w:rsidR="002779D9" w:rsidRPr="00D55F44" w:rsidRDefault="002779D9" w:rsidP="002779D9">
            <w:pPr>
              <w:tabs>
                <w:tab w:val="left" w:pos="851"/>
              </w:tabs>
              <w:jc w:val="both"/>
              <w:rPr>
                <w:b/>
                <w:bCs/>
              </w:rPr>
            </w:pPr>
            <w:r w:rsidRPr="00D55F44">
              <w:rPr>
                <w:b/>
                <w:bCs/>
              </w:rPr>
              <w:t>в) работа с информацией:</w:t>
            </w:r>
          </w:p>
          <w:p w:rsidR="002779D9" w:rsidRPr="00D55F44" w:rsidRDefault="002779D9" w:rsidP="002779D9">
            <w:pPr>
              <w:tabs>
                <w:tab w:val="left" w:pos="851"/>
              </w:tabs>
              <w:jc w:val="both"/>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79D9" w:rsidRPr="00D55F44" w:rsidRDefault="002779D9" w:rsidP="002779D9">
            <w:pPr>
              <w:tabs>
                <w:tab w:val="left" w:pos="851"/>
              </w:tabs>
              <w:jc w:val="both"/>
            </w:pPr>
            <w:r w:rsidRPr="00D55F44">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79D9" w:rsidRPr="00D55F44" w:rsidRDefault="002779D9" w:rsidP="002779D9">
            <w:pPr>
              <w:tabs>
                <w:tab w:val="left" w:pos="851"/>
              </w:tabs>
              <w:jc w:val="both"/>
            </w:pPr>
            <w:r w:rsidRPr="00D55F44">
              <w:t xml:space="preserve">- оценивать достоверность, легитимность информации, ее соответствие правовым и морально-этическим нормам; </w:t>
            </w:r>
          </w:p>
          <w:p w:rsidR="002779D9" w:rsidRPr="00D55F44" w:rsidRDefault="002779D9" w:rsidP="002779D9">
            <w:pPr>
              <w:tabs>
                <w:tab w:val="left" w:pos="851"/>
              </w:tabs>
              <w:jc w:val="both"/>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D9" w:rsidRPr="00D55F44" w:rsidRDefault="002779D9" w:rsidP="002779D9">
            <w:pPr>
              <w:tabs>
                <w:tab w:val="left" w:pos="851"/>
              </w:tabs>
              <w:jc w:val="both"/>
            </w:pPr>
            <w:r w:rsidRPr="00D55F44">
              <w:t xml:space="preserve">- владеть навыками распознавания и защиты информации, </w:t>
            </w:r>
            <w:r w:rsidRPr="00D55F44">
              <w:lastRenderedPageBreak/>
              <w:t>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tabs>
                <w:tab w:val="left" w:pos="851"/>
              </w:tabs>
              <w:jc w:val="both"/>
            </w:pPr>
            <w:proofErr w:type="spellStart"/>
            <w:r w:rsidRPr="00D55F44">
              <w:lastRenderedPageBreak/>
              <w:t>сформированность</w:t>
            </w:r>
            <w:proofErr w:type="spellEnd"/>
            <w:r w:rsidRPr="00D55F44">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w:t>
            </w:r>
            <w:r w:rsidRPr="00D55F44">
              <w:lastRenderedPageBreak/>
              <w:t>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2779D9" w:rsidRPr="00D55F44" w:rsidRDefault="002779D9" w:rsidP="002779D9">
            <w:pPr>
              <w:shd w:val="clear" w:color="auto" w:fill="FFFFFF"/>
              <w:tabs>
                <w:tab w:val="left" w:pos="851"/>
              </w:tabs>
              <w:jc w:val="both"/>
            </w:pPr>
            <w:proofErr w:type="spellStart"/>
            <w:r w:rsidRPr="00D55F44">
              <w:t>сформированность</w:t>
            </w:r>
            <w:proofErr w:type="spellEnd"/>
            <w:r w:rsidRPr="00D55F44">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2779D9" w:rsidRPr="00D55F44" w:rsidTr="002779D9">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jc w:val="both"/>
            </w:pPr>
            <w:proofErr w:type="gramStart"/>
            <w:r w:rsidRPr="00D55F44">
              <w:lastRenderedPageBreak/>
              <w:t>ОК</w:t>
            </w:r>
            <w:proofErr w:type="gramEnd"/>
            <w:r w:rsidRPr="00D55F44">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2779D9" w:rsidRPr="00D55F44" w:rsidRDefault="002779D9" w:rsidP="002779D9">
            <w:pPr>
              <w:tabs>
                <w:tab w:val="left" w:pos="851"/>
              </w:tabs>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2779D9" w:rsidRPr="00D55F44" w:rsidRDefault="002779D9" w:rsidP="002779D9">
            <w:pPr>
              <w:tabs>
                <w:tab w:val="left" w:pos="851"/>
              </w:tabs>
              <w:jc w:val="both"/>
              <w:textAlignment w:val="baseline"/>
              <w:rPr>
                <w:b/>
                <w:bCs/>
                <w:color w:val="000000"/>
              </w:rPr>
            </w:pPr>
            <w:r w:rsidRPr="00D55F44">
              <w:rPr>
                <w:b/>
                <w:bCs/>
                <w:color w:val="000000"/>
              </w:rPr>
              <w:t>Овладение универсальными коммуникативными действиями:</w:t>
            </w:r>
          </w:p>
          <w:p w:rsidR="002779D9" w:rsidRPr="00D55F44" w:rsidRDefault="002779D9" w:rsidP="002779D9">
            <w:pPr>
              <w:tabs>
                <w:tab w:val="left" w:pos="851"/>
              </w:tabs>
              <w:jc w:val="both"/>
              <w:textAlignment w:val="baseline"/>
              <w:rPr>
                <w:color w:val="000000"/>
              </w:rPr>
            </w:pPr>
            <w:r w:rsidRPr="00D55F44">
              <w:rPr>
                <w:color w:val="808080"/>
              </w:rPr>
              <w:t>б)</w:t>
            </w:r>
            <w:r w:rsidRPr="00D55F44">
              <w:rPr>
                <w:color w:val="000000"/>
              </w:rPr>
              <w:t> </w:t>
            </w:r>
            <w:r w:rsidRPr="00D55F44">
              <w:rPr>
                <w:b/>
                <w:bCs/>
                <w:color w:val="000000"/>
              </w:rPr>
              <w:t>совместная деятельность</w:t>
            </w:r>
            <w:r w:rsidRPr="00D55F44">
              <w:rPr>
                <w:color w:val="000000"/>
              </w:rPr>
              <w:t>:</w:t>
            </w:r>
          </w:p>
          <w:p w:rsidR="002779D9" w:rsidRPr="00D55F44" w:rsidRDefault="002779D9" w:rsidP="002779D9">
            <w:pPr>
              <w:tabs>
                <w:tab w:val="left" w:pos="851"/>
              </w:tabs>
              <w:jc w:val="both"/>
              <w:textAlignment w:val="baseline"/>
              <w:rPr>
                <w:color w:val="000000"/>
              </w:rPr>
            </w:pPr>
            <w:r w:rsidRPr="00D55F44">
              <w:rPr>
                <w:color w:val="000000"/>
              </w:rPr>
              <w:t>- понимать и использовать преимущества командной и индивидуальной работы;</w:t>
            </w:r>
          </w:p>
          <w:p w:rsidR="002779D9" w:rsidRPr="00D55F44" w:rsidRDefault="002779D9" w:rsidP="002779D9">
            <w:pPr>
              <w:tabs>
                <w:tab w:val="left" w:pos="851"/>
              </w:tabs>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79D9" w:rsidRPr="00D55F44" w:rsidRDefault="002779D9" w:rsidP="002779D9">
            <w:pPr>
              <w:tabs>
                <w:tab w:val="left" w:pos="851"/>
              </w:tabs>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2779D9" w:rsidRPr="00D55F44" w:rsidRDefault="002779D9" w:rsidP="002779D9">
            <w:pPr>
              <w:tabs>
                <w:tab w:val="left" w:pos="851"/>
              </w:tabs>
              <w:jc w:val="both"/>
              <w:rPr>
                <w:color w:val="000000"/>
              </w:rPr>
            </w:pPr>
            <w:r w:rsidRPr="00D55F44">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2779D9" w:rsidRPr="00D55F44" w:rsidRDefault="002779D9" w:rsidP="002779D9">
            <w:pPr>
              <w:tabs>
                <w:tab w:val="left" w:pos="851"/>
              </w:tabs>
              <w:jc w:val="both"/>
              <w:textAlignment w:val="baseline"/>
              <w:rPr>
                <w:b/>
                <w:bCs/>
                <w:color w:val="000000"/>
              </w:rPr>
            </w:pPr>
            <w:r w:rsidRPr="00D55F44">
              <w:rPr>
                <w:b/>
                <w:bCs/>
                <w:color w:val="000000"/>
              </w:rPr>
              <w:t>Овладение универсальными регулятивными действиями:</w:t>
            </w:r>
          </w:p>
          <w:p w:rsidR="002779D9" w:rsidRPr="00D55F44" w:rsidRDefault="002779D9" w:rsidP="002779D9">
            <w:pPr>
              <w:tabs>
                <w:tab w:val="left" w:pos="851"/>
              </w:tabs>
              <w:jc w:val="both"/>
              <w:textAlignment w:val="baseline"/>
              <w:rPr>
                <w:b/>
                <w:bCs/>
                <w:color w:val="000000"/>
              </w:rPr>
            </w:pPr>
            <w:r w:rsidRPr="00D55F44">
              <w:rPr>
                <w:color w:val="808080"/>
              </w:rPr>
              <w:t>г</w:t>
            </w:r>
            <w:r w:rsidRPr="00D55F44">
              <w:rPr>
                <w:b/>
                <w:bCs/>
                <w:color w:val="808080"/>
              </w:rPr>
              <w:t>)</w:t>
            </w:r>
            <w:r w:rsidRPr="00D55F44">
              <w:rPr>
                <w:b/>
                <w:bCs/>
                <w:color w:val="000000"/>
              </w:rPr>
              <w:t> принятие себя и других людей:</w:t>
            </w:r>
          </w:p>
          <w:p w:rsidR="002779D9" w:rsidRPr="00D55F44" w:rsidRDefault="002779D9" w:rsidP="002779D9">
            <w:pPr>
              <w:tabs>
                <w:tab w:val="left" w:pos="851"/>
              </w:tabs>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2779D9" w:rsidRPr="00D55F44" w:rsidRDefault="002779D9" w:rsidP="002779D9">
            <w:pPr>
              <w:tabs>
                <w:tab w:val="left" w:pos="851"/>
              </w:tabs>
              <w:jc w:val="both"/>
              <w:textAlignment w:val="baseline"/>
              <w:rPr>
                <w:color w:val="000000"/>
              </w:rPr>
            </w:pPr>
            <w:r w:rsidRPr="00D55F44">
              <w:rPr>
                <w:color w:val="000000"/>
              </w:rPr>
              <w:t>- признавать свое право и право других людей на ошибки;</w:t>
            </w:r>
          </w:p>
          <w:p w:rsidR="002779D9" w:rsidRPr="00D55F44" w:rsidRDefault="002779D9" w:rsidP="002779D9">
            <w:pPr>
              <w:tabs>
                <w:tab w:val="left" w:pos="851"/>
              </w:tabs>
              <w:jc w:val="both"/>
            </w:pPr>
            <w:r w:rsidRPr="00D55F44">
              <w:rPr>
                <w:color w:val="000000"/>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tabs>
                <w:tab w:val="left" w:pos="851"/>
              </w:tabs>
              <w:jc w:val="both"/>
            </w:pPr>
            <w:r w:rsidRPr="00D55F44">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2779D9" w:rsidRPr="00D55F44" w:rsidTr="002779D9">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pPr>
            <w:proofErr w:type="gramStart"/>
            <w:r w:rsidRPr="00D55F44">
              <w:lastRenderedPageBreak/>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tabs>
                <w:tab w:val="left" w:pos="851"/>
              </w:tabs>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экологического воспитания:</w:t>
            </w:r>
          </w:p>
          <w:p w:rsidR="002779D9" w:rsidRPr="00D55F44" w:rsidRDefault="002779D9" w:rsidP="002779D9">
            <w:pPr>
              <w:tabs>
                <w:tab w:val="left" w:pos="851"/>
              </w:tabs>
              <w:jc w:val="both"/>
              <w:rPr>
                <w:color w:val="000000"/>
                <w:shd w:val="clear" w:color="auto" w:fill="FFFFFF"/>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79D9" w:rsidRPr="00D55F44" w:rsidRDefault="002779D9" w:rsidP="002779D9">
            <w:pPr>
              <w:tabs>
                <w:tab w:val="left" w:pos="851"/>
              </w:tabs>
              <w:jc w:val="both"/>
              <w:rPr>
                <w:b/>
                <w:bCs/>
              </w:rPr>
            </w:pPr>
            <w:r w:rsidRPr="00D55F44">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b/>
                <w:bCs/>
                <w:iCs/>
              </w:rPr>
              <w:t xml:space="preserve"> </w:t>
            </w:r>
          </w:p>
          <w:p w:rsidR="002779D9" w:rsidRPr="00D55F44" w:rsidRDefault="002779D9" w:rsidP="002779D9">
            <w:pPr>
              <w:tabs>
                <w:tab w:val="left" w:pos="851"/>
              </w:tabs>
              <w:jc w:val="both"/>
            </w:pPr>
            <w:r w:rsidRPr="00D55F44">
              <w:rPr>
                <w:color w:val="000000"/>
                <w:shd w:val="clear" w:color="auto" w:fill="FFFFFF"/>
              </w:rPr>
              <w:t>активное неприятие действий, приносящих вред окружающей среде;</w:t>
            </w:r>
            <w:r w:rsidRPr="00D55F44">
              <w:rPr>
                <w:b/>
                <w:bCs/>
                <w:iCs/>
              </w:rPr>
              <w:t xml:space="preserve"> </w:t>
            </w:r>
          </w:p>
          <w:p w:rsidR="002779D9" w:rsidRPr="00D55F44" w:rsidRDefault="002779D9" w:rsidP="002779D9">
            <w:pPr>
              <w:tabs>
                <w:tab w:val="left" w:pos="851"/>
              </w:tabs>
              <w:jc w:val="both"/>
            </w:pPr>
            <w:r w:rsidRPr="00D55F44">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b/>
                <w:bCs/>
                <w:iCs/>
              </w:rPr>
              <w:t xml:space="preserve"> </w:t>
            </w:r>
          </w:p>
          <w:p w:rsidR="002779D9" w:rsidRPr="00D55F44" w:rsidRDefault="002779D9" w:rsidP="002779D9">
            <w:pPr>
              <w:tabs>
                <w:tab w:val="left" w:pos="851"/>
              </w:tabs>
              <w:jc w:val="both"/>
              <w:rPr>
                <w:color w:val="000000"/>
                <w:shd w:val="clear" w:color="auto" w:fill="FFFFFF"/>
              </w:rPr>
            </w:pPr>
            <w:r w:rsidRPr="00D55F44">
              <w:rPr>
                <w:color w:val="000000"/>
                <w:shd w:val="clear" w:color="auto" w:fill="FFFFFF"/>
              </w:rPr>
              <w:t>- расширение опыта деятельности экологической направленности;</w:t>
            </w:r>
            <w:r w:rsidRPr="00D55F44">
              <w:rPr>
                <w:b/>
                <w:bCs/>
                <w:iCs/>
              </w:rPr>
              <w:t xml:space="preserve"> </w:t>
            </w:r>
          </w:p>
          <w:p w:rsidR="002779D9" w:rsidRPr="00D55F44" w:rsidRDefault="002779D9" w:rsidP="002779D9">
            <w:pPr>
              <w:tabs>
                <w:tab w:val="left" w:pos="851"/>
              </w:tabs>
              <w:jc w:val="both"/>
            </w:pPr>
            <w:r w:rsidRPr="00D55F44">
              <w:rPr>
                <w:color w:val="000000"/>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rsidR="002779D9" w:rsidRPr="00D55F44" w:rsidRDefault="002779D9" w:rsidP="002779D9">
            <w:pPr>
              <w:shd w:val="clear" w:color="auto" w:fill="FFFFFF"/>
              <w:tabs>
                <w:tab w:val="left" w:pos="851"/>
              </w:tabs>
              <w:jc w:val="both"/>
            </w:pPr>
            <w:proofErr w:type="spellStart"/>
            <w:r w:rsidRPr="00D55F44">
              <w:rPr>
                <w:color w:val="22272F"/>
              </w:rPr>
              <w:t>сформированность</w:t>
            </w:r>
            <w:proofErr w:type="spellEnd"/>
            <w:r w:rsidRPr="00D55F44">
              <w:rPr>
                <w:color w:val="22272F"/>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2779D9" w:rsidRPr="00D55F44" w:rsidRDefault="002779D9" w:rsidP="002779D9">
      <w:pPr>
        <w:jc w:val="both"/>
      </w:pPr>
    </w:p>
    <w:p w:rsidR="002779D9" w:rsidRPr="00D55F44" w:rsidRDefault="002779D9" w:rsidP="002779D9">
      <w:pPr>
        <w:pStyle w:val="a9"/>
        <w:ind w:left="0" w:firstLine="709"/>
        <w:jc w:val="both"/>
      </w:pPr>
      <w:r w:rsidRPr="00D55F44">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2779D9"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rPr>
            </w:pPr>
            <w:r w:rsidRPr="00D55F44">
              <w:rPr>
                <w:b/>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rPr>
                <w:b/>
              </w:rPr>
            </w:pPr>
            <w:r w:rsidRPr="00D55F44">
              <w:rPr>
                <w:b/>
              </w:rPr>
              <w:t>Объем в часах</w:t>
            </w:r>
          </w:p>
        </w:tc>
      </w:tr>
      <w:tr w:rsidR="002779D9"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rPr>
            </w:pPr>
            <w:r w:rsidRPr="00D55F44">
              <w:rPr>
                <w:b/>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pPr>
            <w:r>
              <w:t>108</w:t>
            </w:r>
          </w:p>
        </w:tc>
      </w:tr>
      <w:tr w:rsidR="002779D9"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rPr>
            </w:pPr>
            <w:r w:rsidRPr="00D55F44">
              <w:rPr>
                <w:b/>
              </w:rPr>
              <w:t xml:space="preserve">в </w:t>
            </w:r>
            <w:proofErr w:type="spellStart"/>
            <w:r w:rsidRPr="00D55F44">
              <w:rPr>
                <w:b/>
              </w:rPr>
              <w:t>т.ч</w:t>
            </w:r>
            <w:proofErr w:type="spellEnd"/>
            <w:r w:rsidRPr="00D55F44">
              <w:rPr>
                <w:b/>
              </w:rPr>
              <w:t>.</w:t>
            </w:r>
          </w:p>
        </w:tc>
        <w:tc>
          <w:tcPr>
            <w:tcW w:w="2580" w:type="dxa"/>
            <w:tcBorders>
              <w:top w:val="single" w:sz="6" w:space="0" w:color="000000"/>
              <w:left w:val="single" w:sz="6" w:space="0" w:color="000000"/>
              <w:bottom w:val="single" w:sz="6" w:space="0" w:color="000000"/>
              <w:right w:val="single" w:sz="6" w:space="0" w:color="000000"/>
            </w:tcBorders>
            <w:vAlign w:val="center"/>
          </w:tcPr>
          <w:p w:rsidR="002779D9" w:rsidRPr="00D55F44" w:rsidRDefault="002779D9" w:rsidP="002779D9">
            <w:pPr>
              <w:jc w:val="center"/>
            </w:pPr>
          </w:p>
        </w:tc>
      </w:tr>
      <w:tr w:rsidR="002779D9"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tabs>
                <w:tab w:val="left" w:pos="360"/>
              </w:tabs>
              <w:rPr>
                <w:b/>
              </w:rPr>
            </w:pPr>
            <w:r w:rsidRPr="00D55F44">
              <w:rPr>
                <w:b/>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785656" w:rsidP="002779D9">
            <w:pPr>
              <w:jc w:val="center"/>
            </w:pPr>
            <w:r>
              <w:t>72</w:t>
            </w:r>
          </w:p>
        </w:tc>
      </w:tr>
      <w:tr w:rsidR="002779D9" w:rsidRPr="00D55F44" w:rsidTr="002779D9">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r w:rsidRPr="00D55F44">
              <w:t>в т. ч.:</w:t>
            </w:r>
          </w:p>
        </w:tc>
      </w:tr>
      <w:tr w:rsidR="002779D9"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r w:rsidRPr="00D55F44">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785656" w:rsidRDefault="00785656" w:rsidP="002779D9">
            <w:pPr>
              <w:jc w:val="center"/>
            </w:pPr>
            <w:r w:rsidRPr="00785656">
              <w:t>48</w:t>
            </w:r>
          </w:p>
        </w:tc>
      </w:tr>
      <w:tr w:rsidR="00785656" w:rsidRPr="00D55F44" w:rsidTr="002779D9">
        <w:trPr>
          <w:trHeight w:val="490"/>
        </w:trPr>
        <w:tc>
          <w:tcPr>
            <w:tcW w:w="7335" w:type="dxa"/>
            <w:tcBorders>
              <w:top w:val="single" w:sz="6" w:space="0" w:color="000000"/>
              <w:left w:val="single" w:sz="6" w:space="0" w:color="000000"/>
              <w:bottom w:val="single" w:sz="6" w:space="0" w:color="000000"/>
              <w:right w:val="single" w:sz="6" w:space="0" w:color="000000"/>
            </w:tcBorders>
            <w:vAlign w:val="center"/>
          </w:tcPr>
          <w:p w:rsidR="00785656" w:rsidRPr="00D55F44" w:rsidRDefault="00120BF0" w:rsidP="002779D9">
            <w:r>
              <w:t>п</w:t>
            </w:r>
            <w:r w:rsidR="00785656">
              <w:t>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tcPr>
          <w:p w:rsidR="00785656" w:rsidRPr="00785656" w:rsidRDefault="00785656" w:rsidP="002779D9">
            <w:pPr>
              <w:jc w:val="center"/>
            </w:pPr>
            <w:r w:rsidRPr="00785656">
              <w:t>24</w:t>
            </w:r>
          </w:p>
        </w:tc>
      </w:tr>
      <w:tr w:rsidR="002779D9" w:rsidRPr="00D55F44" w:rsidTr="002779D9">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b/>
              </w:rPr>
            </w:pPr>
            <w:r>
              <w:rPr>
                <w:b/>
              </w:rPr>
              <w:t>Самостоятельная</w:t>
            </w:r>
            <w:r w:rsidRPr="00D55F44">
              <w:rPr>
                <w:b/>
              </w:rPr>
              <w:t xml:space="preserve">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120BF0" w:rsidP="002779D9">
            <w:pPr>
              <w:jc w:val="center"/>
              <w:rPr>
                <w:b/>
              </w:rPr>
            </w:pPr>
            <w:r>
              <w:rPr>
                <w:b/>
              </w:rPr>
              <w:t>36</w:t>
            </w:r>
          </w:p>
        </w:tc>
      </w:tr>
      <w:tr w:rsidR="002779D9" w:rsidRPr="00D55F44" w:rsidTr="002779D9">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rPr>
                <w:i/>
              </w:rPr>
            </w:pPr>
            <w:r w:rsidRPr="00D55F44">
              <w:rPr>
                <w:b/>
              </w:rPr>
              <w:t>Промежуточная аттестация (</w:t>
            </w:r>
            <w:r w:rsidR="00120BF0">
              <w:rPr>
                <w:b/>
              </w:rPr>
              <w:t xml:space="preserve">дифференцированный </w:t>
            </w:r>
            <w:bookmarkStart w:id="122" w:name="_GoBack"/>
            <w:bookmarkEnd w:id="122"/>
            <w:r w:rsidRPr="00D55F44">
              <w:rPr>
                <w:b/>
              </w:rPr>
              <w:t>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2779D9" w:rsidRPr="00D55F44" w:rsidRDefault="002779D9" w:rsidP="002779D9">
            <w:pPr>
              <w:jc w:val="center"/>
              <w:rPr>
                <w:b/>
              </w:rPr>
            </w:pPr>
          </w:p>
        </w:tc>
      </w:tr>
    </w:tbl>
    <w:p w:rsidR="00C36ED6" w:rsidRPr="003A4FB0" w:rsidRDefault="00C36ED6" w:rsidP="003A4FB0">
      <w:pPr>
        <w:pStyle w:val="ab"/>
        <w:jc w:val="center"/>
        <w:rPr>
          <w:rFonts w:ascii="Times New Roman" w:hAnsi="Times New Roman" w:cs="Times New Roman"/>
          <w:b/>
          <w:bCs/>
          <w:sz w:val="24"/>
          <w:szCs w:val="24"/>
        </w:rPr>
      </w:pPr>
    </w:p>
    <w:p w:rsidR="002779D9" w:rsidRDefault="002779D9">
      <w:pPr>
        <w:spacing w:after="200" w:line="276" w:lineRule="auto"/>
        <w:rPr>
          <w:b/>
          <w:bCs/>
        </w:rPr>
      </w:pPr>
      <w:r>
        <w:rPr>
          <w:b/>
          <w:bCs/>
        </w:rPr>
        <w:br w:type="page"/>
      </w:r>
    </w:p>
    <w:p w:rsidR="008422DA" w:rsidRPr="003A4FB0" w:rsidRDefault="008422DA" w:rsidP="003A4FB0">
      <w:pPr>
        <w:jc w:val="center"/>
        <w:rPr>
          <w:b/>
          <w:bCs/>
        </w:rPr>
      </w:pPr>
      <w:r w:rsidRPr="003A4FB0">
        <w:rPr>
          <w:b/>
          <w:bCs/>
        </w:rPr>
        <w:lastRenderedPageBreak/>
        <w:t>Аннотация к рабочей программе</w:t>
      </w:r>
    </w:p>
    <w:p w:rsidR="008422DA" w:rsidRPr="003A4FB0" w:rsidRDefault="008422DA" w:rsidP="003A4FB0">
      <w:pPr>
        <w:jc w:val="center"/>
        <w:rPr>
          <w:b/>
          <w:bCs/>
          <w:vertAlign w:val="superscript"/>
        </w:rPr>
      </w:pPr>
      <w:r w:rsidRPr="003A4FB0">
        <w:rPr>
          <w:b/>
          <w:bCs/>
        </w:rPr>
        <w:t>учебной дисциплины «ОГСЭ.01 Основы философии»</w:t>
      </w:r>
    </w:p>
    <w:p w:rsidR="00ED0F78" w:rsidRPr="003A4FB0" w:rsidRDefault="008422D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по специальности 40.02.01 Право и организация социального обеспечения</w:t>
      </w:r>
    </w:p>
    <w:p w:rsidR="0071433A" w:rsidRPr="003A4FB0" w:rsidRDefault="0071433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71433A" w:rsidRPr="003A4FB0" w:rsidRDefault="0071433A" w:rsidP="003A4FB0">
      <w:pPr>
        <w:ind w:firstLine="708"/>
        <w:jc w:val="both"/>
      </w:pPr>
      <w:r w:rsidRPr="003A4FB0">
        <w:t>Рабочая программа учебной дисциплины «Основы философии» является частью программы подготовки специалистов среднего звена базовой подготовки в соответствии с ФГОС СПО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1.2 Место учебной дисциплины в структуре ППССЗ</w:t>
      </w:r>
      <w:r w:rsidR="0071433A" w:rsidRPr="003A4FB0">
        <w:t xml:space="preserve">: </w:t>
      </w:r>
    </w:p>
    <w:p w:rsidR="0071433A" w:rsidRPr="003A4FB0" w:rsidRDefault="0071433A" w:rsidP="003A4FB0">
      <w:pPr>
        <w:autoSpaceDE w:val="0"/>
        <w:autoSpaceDN w:val="0"/>
        <w:adjustRightInd w:val="0"/>
        <w:ind w:firstLine="708"/>
        <w:jc w:val="both"/>
      </w:pPr>
      <w:r w:rsidRPr="003A4FB0">
        <w:t>общий гуманитарный и социально-экономический цикл.</w:t>
      </w:r>
    </w:p>
    <w:p w:rsidR="00431FA6" w:rsidRPr="003A4FB0" w:rsidRDefault="008B7A8D" w:rsidP="003A4FB0">
      <w:pPr>
        <w:jc w:val="both"/>
      </w:pPr>
      <w:r w:rsidRPr="003A4FB0">
        <w:t xml:space="preserve">1.3 </w:t>
      </w:r>
      <w:r w:rsidR="00431FA6" w:rsidRPr="003A4FB0">
        <w:t>Цели и задачи учебной дисциплины:</w:t>
      </w:r>
    </w:p>
    <w:p w:rsidR="00431FA6" w:rsidRPr="003A4FB0" w:rsidRDefault="00431FA6" w:rsidP="003A4FB0">
      <w:pPr>
        <w:ind w:firstLine="420"/>
        <w:jc w:val="both"/>
      </w:pPr>
      <w:r w:rsidRPr="003A4FB0">
        <w:t xml:space="preserve">В результате освоения учебной дисциплины обучающийся должен знать/уметь/иметь практический опыт: </w:t>
      </w:r>
    </w:p>
    <w:p w:rsidR="0071433A" w:rsidRPr="003A4FB0" w:rsidRDefault="0071433A" w:rsidP="003A4FB0">
      <w:pPr>
        <w:ind w:firstLine="420"/>
        <w:jc w:val="both"/>
      </w:pPr>
      <w:r w:rsidRPr="003A4FB0">
        <w:t xml:space="preserve">В результате освоения дисциплины обучающийся должен уметь: </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определить значение философии как отрасли духовной культуры для формирования личности, гражданской позиции, профессиональных навыков;</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-определить соотношение для жизни человека свободы и ответственности,</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материальных и духовных ценностей;</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сформировать представление об истине и смысле жизни.</w:t>
      </w:r>
    </w:p>
    <w:p w:rsidR="0071433A" w:rsidRPr="003A4FB0" w:rsidRDefault="0071433A" w:rsidP="003A4FB0">
      <w:pPr>
        <w:jc w:val="both"/>
      </w:pPr>
      <w:r w:rsidRPr="003A4FB0">
        <w:t xml:space="preserve">В результате освоения дисциплины обучающийся должен знать: </w:t>
      </w:r>
    </w:p>
    <w:p w:rsidR="0071433A" w:rsidRPr="003A4FB0" w:rsidRDefault="0071433A" w:rsidP="003A4FB0">
      <w:pPr>
        <w:jc w:val="both"/>
      </w:pPr>
      <w:r w:rsidRPr="003A4FB0">
        <w:t>- основные категории и понятия философии;</w:t>
      </w:r>
    </w:p>
    <w:p w:rsidR="0071433A" w:rsidRPr="003A4FB0" w:rsidRDefault="0071433A" w:rsidP="003A4FB0">
      <w:pPr>
        <w:jc w:val="both"/>
      </w:pPr>
      <w:r w:rsidRPr="003A4FB0">
        <w:t>- роль философии в жизни человека и общества;</w:t>
      </w:r>
    </w:p>
    <w:p w:rsidR="0071433A" w:rsidRPr="003A4FB0" w:rsidRDefault="0071433A" w:rsidP="003A4FB0">
      <w:pPr>
        <w:jc w:val="both"/>
      </w:pPr>
      <w:r w:rsidRPr="003A4FB0">
        <w:t>- основы философского учения о бытии;</w:t>
      </w:r>
    </w:p>
    <w:p w:rsidR="0071433A" w:rsidRPr="003A4FB0" w:rsidRDefault="0071433A" w:rsidP="003A4FB0">
      <w:pPr>
        <w:jc w:val="both"/>
      </w:pPr>
      <w:r w:rsidRPr="003A4FB0">
        <w:t>- сущность процесса познания;</w:t>
      </w:r>
    </w:p>
    <w:p w:rsidR="0071433A" w:rsidRPr="003A4FB0" w:rsidRDefault="0071433A" w:rsidP="003A4FB0">
      <w:pPr>
        <w:jc w:val="both"/>
      </w:pPr>
      <w:r w:rsidRPr="003A4FB0">
        <w:t>- основы религиозной, философской и научной картин мира;</w:t>
      </w:r>
    </w:p>
    <w:p w:rsidR="0071433A" w:rsidRPr="003A4FB0" w:rsidRDefault="0071433A" w:rsidP="003A4FB0">
      <w:pPr>
        <w:jc w:val="both"/>
      </w:pPr>
      <w:r w:rsidRPr="003A4FB0">
        <w:t>- об условиях формирования личности, свободе и ответственности за сохранение жизни, культуры, окружающей среды;</w:t>
      </w:r>
    </w:p>
    <w:p w:rsidR="0071433A" w:rsidRPr="003A4FB0" w:rsidRDefault="0071433A" w:rsidP="003A4FB0">
      <w:pPr>
        <w:jc w:val="both"/>
      </w:pPr>
      <w:r w:rsidRPr="003A4FB0">
        <w:t>- о социальных и этических проблемах, связанных с развитием и использованием достижений науки, техники и технологий;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61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48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13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71433A" w:rsidRPr="003A4FB0" w:rsidRDefault="0071433A" w:rsidP="003A4FB0">
      <w:pPr>
        <w:autoSpaceDE w:val="0"/>
        <w:autoSpaceDN w:val="0"/>
        <w:adjustRightInd w:val="0"/>
        <w:jc w:val="center"/>
        <w:rPr>
          <w:bCs/>
        </w:rPr>
      </w:pPr>
    </w:p>
    <w:p w:rsidR="0071433A" w:rsidRPr="003A4FB0" w:rsidRDefault="0071433A"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«ОГСЭ.02 История»</w:t>
      </w:r>
    </w:p>
    <w:p w:rsidR="001E65C5"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703484" w:rsidRPr="003A4FB0" w:rsidRDefault="00703484" w:rsidP="003A4FB0">
      <w:pPr>
        <w:autoSpaceDE w:val="0"/>
        <w:autoSpaceDN w:val="0"/>
        <w:adjustRightInd w:val="0"/>
        <w:jc w:val="center"/>
        <w:rPr>
          <w:bCs/>
        </w:rPr>
      </w:pPr>
    </w:p>
    <w:p w:rsidR="0061186D" w:rsidRPr="003A4FB0" w:rsidRDefault="0061186D"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61186D" w:rsidRPr="003A4FB0" w:rsidRDefault="0061186D" w:rsidP="003A4FB0">
      <w:pPr>
        <w:ind w:firstLine="708"/>
        <w:jc w:val="both"/>
      </w:pPr>
      <w:r w:rsidRPr="003A4FB0">
        <w:lastRenderedPageBreak/>
        <w:t>Рабочая программа учебной дисциплины «История» является частью программы подготовки специалистов среднего звена базовой подготовки в соответствии с ФГОС СПО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61186D" w:rsidRPr="003A4FB0" w:rsidRDefault="0061186D"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61186D" w:rsidRPr="003A4FB0" w:rsidRDefault="008B7A8D" w:rsidP="003A4FB0">
      <w:pPr>
        <w:autoSpaceDE w:val="0"/>
        <w:autoSpaceDN w:val="0"/>
        <w:adjustRightInd w:val="0"/>
        <w:jc w:val="both"/>
      </w:pPr>
      <w:r w:rsidRPr="003A4FB0">
        <w:t>В результате освоения учебной дисциплины обучающийся должен знать/уметь/иметь практический опыт:</w:t>
      </w:r>
    </w:p>
    <w:p w:rsidR="0061186D" w:rsidRPr="003A4FB0" w:rsidRDefault="0061186D" w:rsidP="003A4FB0">
      <w:pPr>
        <w:jc w:val="both"/>
      </w:pPr>
      <w:r w:rsidRPr="003A4FB0">
        <w:t xml:space="preserve">В результате освоения дисциплины обучающийся должен уметь: </w:t>
      </w:r>
    </w:p>
    <w:p w:rsidR="00546CD6" w:rsidRPr="003A4FB0" w:rsidRDefault="00546CD6" w:rsidP="003A4FB0">
      <w:pPr>
        <w:jc w:val="both"/>
      </w:pPr>
      <w:r w:rsidRPr="003A4FB0">
        <w:t>- ориентироваться  в современной экономической, политической и культурной ситуации в России и мире;</w:t>
      </w:r>
    </w:p>
    <w:p w:rsidR="00546CD6" w:rsidRPr="003A4FB0" w:rsidRDefault="00546CD6" w:rsidP="003A4FB0">
      <w:pPr>
        <w:jc w:val="both"/>
      </w:pPr>
      <w:r w:rsidRPr="003A4FB0">
        <w:t>- выявлять взаимосвязь отечественных, региональных, мировых, социально-экономических, политических и культурных проблем.</w:t>
      </w:r>
    </w:p>
    <w:p w:rsidR="0061186D" w:rsidRPr="003A4FB0" w:rsidRDefault="0061186D" w:rsidP="003A4FB0">
      <w:pPr>
        <w:jc w:val="both"/>
      </w:pPr>
      <w:r w:rsidRPr="003A4FB0">
        <w:t xml:space="preserve">В результате освоения дисциплины обучающийся должен знать: </w:t>
      </w:r>
    </w:p>
    <w:p w:rsidR="0061186D" w:rsidRPr="003A4FB0" w:rsidRDefault="00546CD6" w:rsidP="003A4FB0">
      <w:pPr>
        <w:jc w:val="both"/>
      </w:pPr>
      <w:r w:rsidRPr="003A4FB0">
        <w:t>- основные направления развития ключевых регионов мира на рубеже веков (XX и XX</w:t>
      </w:r>
      <w:r w:rsidRPr="003A4FB0">
        <w:rPr>
          <w:caps/>
        </w:rPr>
        <w:t>i</w:t>
      </w:r>
      <w:r w:rsidRPr="003A4FB0">
        <w:t xml:space="preserve"> вв.).</w:t>
      </w:r>
    </w:p>
    <w:p w:rsidR="00546CD6" w:rsidRPr="003A4FB0" w:rsidRDefault="00546CD6" w:rsidP="003A4FB0">
      <w:pPr>
        <w:jc w:val="both"/>
      </w:pPr>
      <w:r w:rsidRPr="003A4FB0">
        <w:t>- сущность и причины локальных, региональных, межгосударственных конфликтов в конце XX - начале XX</w:t>
      </w:r>
      <w:r w:rsidRPr="003A4FB0">
        <w:rPr>
          <w:caps/>
        </w:rPr>
        <w:t>i</w:t>
      </w:r>
      <w:r w:rsidRPr="003A4FB0">
        <w:t xml:space="preserve"> вв.</w:t>
      </w:r>
    </w:p>
    <w:p w:rsidR="00546CD6" w:rsidRPr="003A4FB0" w:rsidRDefault="00546CD6" w:rsidP="003A4FB0">
      <w:pPr>
        <w:jc w:val="both"/>
      </w:pPr>
      <w:r w:rsidRPr="003A4FB0">
        <w:t xml:space="preserve">- основные процессы (интеграционные, поликультурные, миграционные и иные) политического и экономического развития ведущих государств и регионов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61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48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61186D" w:rsidRPr="003A4FB0" w:rsidRDefault="0061186D" w:rsidP="003A4FB0">
      <w:pPr>
        <w:autoSpaceDE w:val="0"/>
        <w:autoSpaceDN w:val="0"/>
        <w:adjustRightInd w:val="0"/>
        <w:jc w:val="center"/>
        <w:rPr>
          <w:bCs/>
        </w:rPr>
      </w:pPr>
    </w:p>
    <w:p w:rsidR="0061186D" w:rsidRPr="003A4FB0" w:rsidRDefault="0061186D" w:rsidP="003A4FB0">
      <w:pPr>
        <w:autoSpaceDE w:val="0"/>
        <w:autoSpaceDN w:val="0"/>
        <w:adjustRightInd w:val="0"/>
        <w:jc w:val="center"/>
        <w:rPr>
          <w:b/>
          <w:bCs/>
        </w:rPr>
      </w:pPr>
    </w:p>
    <w:p w:rsidR="003C4F56" w:rsidRPr="003A4FB0" w:rsidRDefault="003C4F56"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«ОГСЭ.03 Иностранный язык»</w:t>
      </w:r>
    </w:p>
    <w:p w:rsidR="003C4F56" w:rsidRPr="003A4FB0" w:rsidRDefault="001E65C5" w:rsidP="003A4FB0">
      <w:pPr>
        <w:autoSpaceDE w:val="0"/>
        <w:autoSpaceDN w:val="0"/>
        <w:adjustRightInd w:val="0"/>
        <w:jc w:val="center"/>
        <w:rPr>
          <w:b/>
          <w:bCs/>
        </w:rPr>
      </w:pPr>
      <w:r w:rsidRPr="003A4FB0">
        <w:rPr>
          <w:b/>
          <w:bCs/>
        </w:rPr>
        <w:t>по специальности 40.02.01 Право и организация социального обеспечения</w:t>
      </w:r>
    </w:p>
    <w:p w:rsidR="001E65C5" w:rsidRPr="003A4FB0" w:rsidRDefault="001E65C5" w:rsidP="003A4FB0">
      <w:pPr>
        <w:autoSpaceDE w:val="0"/>
        <w:autoSpaceDN w:val="0"/>
        <w:adjustRightInd w:val="0"/>
        <w:jc w:val="center"/>
        <w:rPr>
          <w:b/>
          <w:bCs/>
        </w:rPr>
      </w:pPr>
    </w:p>
    <w:p w:rsidR="00134699" w:rsidRPr="003A4FB0" w:rsidRDefault="00134699"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134699" w:rsidRPr="003A4FB0" w:rsidRDefault="00134699" w:rsidP="003A4FB0">
      <w:pPr>
        <w:autoSpaceDE w:val="0"/>
        <w:autoSpaceDN w:val="0"/>
        <w:adjustRightInd w:val="0"/>
        <w:ind w:firstLine="708"/>
        <w:jc w:val="both"/>
      </w:pPr>
      <w:r w:rsidRPr="003A4FB0">
        <w:t>Рабочая программа учебной дисциплины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134699" w:rsidRPr="003A4FB0" w:rsidRDefault="00134699"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134699"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134699" w:rsidRPr="003A4FB0" w:rsidRDefault="00134699" w:rsidP="003A4FB0">
      <w:pPr>
        <w:autoSpaceDE w:val="0"/>
        <w:autoSpaceDN w:val="0"/>
        <w:adjustRightInd w:val="0"/>
        <w:jc w:val="both"/>
      </w:pPr>
      <w:r w:rsidRPr="003A4FB0">
        <w:t>В результате освоения дисциплины обучающийся должен уметь:</w:t>
      </w:r>
    </w:p>
    <w:p w:rsidR="00134699" w:rsidRPr="003A4FB0" w:rsidRDefault="00134699" w:rsidP="003A4FB0">
      <w:pPr>
        <w:pStyle w:val="a3"/>
        <w:spacing w:before="0" w:beforeAutospacing="0" w:after="0" w:afterAutospacing="0"/>
        <w:jc w:val="both"/>
      </w:pPr>
      <w:r w:rsidRPr="003A4FB0">
        <w:t>- общаться (устно и письменно) на иностранном языке на профессиональные и повседневные темы;</w:t>
      </w:r>
    </w:p>
    <w:p w:rsidR="00134699" w:rsidRPr="003A4FB0" w:rsidRDefault="00134699" w:rsidP="003A4FB0">
      <w:pPr>
        <w:pStyle w:val="a3"/>
        <w:spacing w:before="0" w:beforeAutospacing="0" w:after="0" w:afterAutospacing="0"/>
        <w:jc w:val="both"/>
      </w:pPr>
      <w:r w:rsidRPr="003A4FB0">
        <w:lastRenderedPageBreak/>
        <w:t>- переводить (со словарем) иностранные тексты профессиональной направленности;</w:t>
      </w:r>
    </w:p>
    <w:p w:rsidR="00134699" w:rsidRPr="003A4FB0" w:rsidRDefault="00134699" w:rsidP="003A4FB0">
      <w:pPr>
        <w:pStyle w:val="a3"/>
        <w:spacing w:before="0" w:beforeAutospacing="0" w:after="0" w:afterAutospacing="0"/>
        <w:jc w:val="both"/>
      </w:pPr>
      <w:r w:rsidRPr="003A4FB0">
        <w:t>- самостоятельно совершенствовать устную и письменную речь, пополнять словарный запас.</w:t>
      </w:r>
    </w:p>
    <w:p w:rsidR="00134699" w:rsidRPr="003A4FB0" w:rsidRDefault="00134699" w:rsidP="003A4FB0">
      <w:pPr>
        <w:autoSpaceDE w:val="0"/>
        <w:autoSpaceDN w:val="0"/>
        <w:adjustRightInd w:val="0"/>
        <w:jc w:val="both"/>
      </w:pPr>
      <w:r w:rsidRPr="003A4FB0">
        <w:t>В результате освоения дисциплины обучающийся должен знать:</w:t>
      </w:r>
    </w:p>
    <w:p w:rsidR="00134699" w:rsidRPr="003A4FB0" w:rsidRDefault="00134699" w:rsidP="003A4FB0">
      <w:pPr>
        <w:autoSpaceDE w:val="0"/>
        <w:autoSpaceDN w:val="0"/>
        <w:adjustRightInd w:val="0"/>
        <w:jc w:val="both"/>
      </w:pPr>
      <w:r w:rsidRPr="003A4FB0">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156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122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122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34</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134699" w:rsidRPr="003A4FB0" w:rsidRDefault="00134699" w:rsidP="003A4FB0">
      <w:pPr>
        <w:autoSpaceDE w:val="0"/>
        <w:autoSpaceDN w:val="0"/>
        <w:adjustRightInd w:val="0"/>
        <w:jc w:val="center"/>
        <w:rPr>
          <w:b/>
          <w:bCs/>
        </w:rPr>
      </w:pPr>
    </w:p>
    <w:p w:rsidR="00134699" w:rsidRPr="003A4FB0" w:rsidRDefault="00134699"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«ОГСЭ.04 Физическая культура»</w:t>
      </w:r>
    </w:p>
    <w:p w:rsidR="001E65C5" w:rsidRPr="003A4FB0" w:rsidRDefault="001E65C5" w:rsidP="003A4FB0">
      <w:pPr>
        <w:autoSpaceDE w:val="0"/>
        <w:autoSpaceDN w:val="0"/>
        <w:adjustRightInd w:val="0"/>
        <w:jc w:val="center"/>
        <w:rPr>
          <w:b/>
          <w:bCs/>
        </w:rPr>
      </w:pPr>
      <w:r w:rsidRPr="003A4FB0">
        <w:rPr>
          <w:b/>
          <w:bCs/>
        </w:rPr>
        <w:t>по специальности 40.02.01 Право и организация социального обеспечения</w:t>
      </w:r>
    </w:p>
    <w:p w:rsidR="00703484" w:rsidRPr="003A4FB0" w:rsidRDefault="00703484" w:rsidP="003A4FB0">
      <w:pPr>
        <w:autoSpaceDE w:val="0"/>
        <w:autoSpaceDN w:val="0"/>
        <w:adjustRightInd w:val="0"/>
        <w:jc w:val="center"/>
        <w:rPr>
          <w:b/>
          <w:bCs/>
        </w:rPr>
      </w:pPr>
    </w:p>
    <w:p w:rsidR="00CD6C3E" w:rsidRPr="003A4FB0" w:rsidRDefault="00CD6C3E"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CD6C3E" w:rsidRPr="003A4FB0" w:rsidRDefault="00CD6C3E" w:rsidP="003A4FB0">
      <w:pPr>
        <w:autoSpaceDE w:val="0"/>
        <w:autoSpaceDN w:val="0"/>
        <w:adjustRightInd w:val="0"/>
        <w:ind w:firstLine="708"/>
        <w:jc w:val="both"/>
      </w:pPr>
      <w:r w:rsidRPr="003A4FB0">
        <w:t>Рабочая программа учебной дисциплины «</w:t>
      </w:r>
      <w:r w:rsidRPr="003A4FB0">
        <w:rPr>
          <w:caps/>
        </w:rPr>
        <w:t>Ф</w:t>
      </w:r>
      <w:r w:rsidRPr="003A4FB0">
        <w:t xml:space="preserve">изическая культура» является частью программы подготовки специалистов среднего звена базовой подготовки в соответствии с ФГОС </w:t>
      </w:r>
      <w:r w:rsidR="00BF1508" w:rsidRPr="003A4FB0">
        <w:t xml:space="preserve"> </w:t>
      </w:r>
      <w:r w:rsidR="00BF1508" w:rsidRPr="003A4FB0">
        <w:rPr>
          <w:spacing w:val="-1"/>
        </w:rPr>
        <w:t>СПО</w:t>
      </w:r>
      <w:r w:rsidR="00BF1508" w:rsidRPr="003A4FB0">
        <w:t xml:space="preserve">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CD6C3E" w:rsidRPr="003A4FB0" w:rsidRDefault="00CD6C3E"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D6C3E" w:rsidRPr="003A4FB0" w:rsidRDefault="00CD6C3E" w:rsidP="003A4FB0">
      <w:pPr>
        <w:autoSpaceDE w:val="0"/>
        <w:autoSpaceDN w:val="0"/>
        <w:adjustRightInd w:val="0"/>
        <w:ind w:firstLine="708"/>
        <w:jc w:val="both"/>
      </w:pPr>
      <w:r w:rsidRPr="003A4FB0">
        <w:t>В результате освоения дисциплины обучающийся должен уметь:</w:t>
      </w:r>
    </w:p>
    <w:p w:rsidR="008A3758" w:rsidRPr="003A4FB0" w:rsidRDefault="008A375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A4FB0">
        <w:t xml:space="preserve">- использовать физкультурно-оздоровительную деятельность для укрепления здоровья, достижения жизненных и профессиональных целей; </w:t>
      </w:r>
    </w:p>
    <w:p w:rsidR="00CD6C3E" w:rsidRPr="003A4FB0" w:rsidRDefault="00CD6C3E" w:rsidP="003A4FB0">
      <w:pPr>
        <w:autoSpaceDE w:val="0"/>
        <w:autoSpaceDN w:val="0"/>
        <w:adjustRightInd w:val="0"/>
        <w:jc w:val="both"/>
      </w:pPr>
      <w:r w:rsidRPr="003A4FB0">
        <w:t>В результате освоения дисциплины обучающийся должен знать:</w:t>
      </w:r>
    </w:p>
    <w:p w:rsidR="008A3758" w:rsidRPr="003A4FB0" w:rsidRDefault="008A375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jc w:val="both"/>
        <w:rPr>
          <w:b/>
          <w:bCs/>
        </w:rPr>
      </w:pPr>
      <w:r w:rsidRPr="003A4FB0">
        <w:t>- о роли физической культуры в общекультурном, профессиональном и социальном развитии человека; основы здорового образа жизни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244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122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122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Default="00C61A79" w:rsidP="003A4FB0">
            <w:pPr>
              <w:suppressAutoHyphens/>
              <w:rPr>
                <w:iCs/>
              </w:rPr>
            </w:pPr>
            <w:r w:rsidRPr="003A4FB0">
              <w:rPr>
                <w:iCs/>
              </w:rPr>
              <w:t xml:space="preserve">Промежуточная аттестация в форме </w:t>
            </w:r>
          </w:p>
          <w:p w:rsidR="008904EF" w:rsidRDefault="008904EF" w:rsidP="003A4FB0">
            <w:pPr>
              <w:suppressAutoHyphens/>
              <w:rPr>
                <w:iCs/>
              </w:rPr>
            </w:pPr>
            <w:r>
              <w:rPr>
                <w:iCs/>
              </w:rPr>
              <w:t>3 сем - зачет</w:t>
            </w:r>
          </w:p>
          <w:p w:rsidR="008904EF" w:rsidRDefault="008904EF" w:rsidP="003A4FB0">
            <w:pPr>
              <w:suppressAutoHyphens/>
              <w:rPr>
                <w:iCs/>
              </w:rPr>
            </w:pPr>
            <w:r>
              <w:rPr>
                <w:iCs/>
              </w:rPr>
              <w:t>4 сем – зачет</w:t>
            </w:r>
          </w:p>
          <w:p w:rsidR="008904EF" w:rsidRDefault="008904EF" w:rsidP="003A4FB0">
            <w:pPr>
              <w:suppressAutoHyphens/>
              <w:rPr>
                <w:iCs/>
              </w:rPr>
            </w:pPr>
            <w:r>
              <w:rPr>
                <w:iCs/>
              </w:rPr>
              <w:t>5 сем – зачет</w:t>
            </w:r>
          </w:p>
          <w:p w:rsidR="00C61A79" w:rsidRPr="003A4FB0" w:rsidRDefault="008904EF" w:rsidP="008904EF">
            <w:pPr>
              <w:suppressAutoHyphens/>
              <w:rPr>
                <w:i/>
              </w:rPr>
            </w:pPr>
            <w:r>
              <w:rPr>
                <w:iCs/>
              </w:rPr>
              <w:t xml:space="preserve">6 сем - </w:t>
            </w:r>
            <w:r w:rsidR="00C61A79" w:rsidRPr="003A4FB0">
              <w:rPr>
                <w:iCs/>
              </w:rPr>
              <w:t>дифференцированн</w:t>
            </w:r>
            <w:r>
              <w:rPr>
                <w:iCs/>
              </w:rPr>
              <w:t>ый</w:t>
            </w:r>
            <w:r w:rsidR="00C61A79" w:rsidRPr="003A4FB0">
              <w:rPr>
                <w:iCs/>
              </w:rPr>
              <w:t xml:space="preserve"> зачет</w:t>
            </w:r>
          </w:p>
        </w:tc>
      </w:tr>
    </w:tbl>
    <w:p w:rsidR="00CD6C3E" w:rsidRPr="003A4FB0" w:rsidRDefault="00CD6C3E" w:rsidP="003A4FB0">
      <w:pPr>
        <w:autoSpaceDE w:val="0"/>
        <w:autoSpaceDN w:val="0"/>
        <w:adjustRightInd w:val="0"/>
        <w:jc w:val="center"/>
        <w:rPr>
          <w:bCs/>
        </w:rPr>
      </w:pPr>
    </w:p>
    <w:p w:rsidR="00CD6C3E" w:rsidRPr="003A4FB0" w:rsidRDefault="00CD6C3E" w:rsidP="003A4FB0">
      <w:pPr>
        <w:autoSpaceDE w:val="0"/>
        <w:autoSpaceDN w:val="0"/>
        <w:adjustRightInd w:val="0"/>
        <w:jc w:val="center"/>
        <w:rPr>
          <w:bCs/>
        </w:rPr>
      </w:pPr>
    </w:p>
    <w:p w:rsidR="0061186D" w:rsidRPr="003A4FB0" w:rsidRDefault="0061186D" w:rsidP="003A4FB0">
      <w:pPr>
        <w:autoSpaceDE w:val="0"/>
        <w:autoSpaceDN w:val="0"/>
        <w:adjustRightInd w:val="0"/>
        <w:jc w:val="center"/>
        <w:rPr>
          <w:bCs/>
        </w:rPr>
      </w:pPr>
    </w:p>
    <w:p w:rsidR="0061186D" w:rsidRPr="003A4FB0" w:rsidRDefault="0061186D"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«ОГСЭ.05 Русский язык и культура речи»</w:t>
      </w:r>
    </w:p>
    <w:p w:rsidR="00703484"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61186D" w:rsidRPr="003A4FB0" w:rsidRDefault="0061186D" w:rsidP="003A4FB0">
      <w:pPr>
        <w:autoSpaceDE w:val="0"/>
        <w:autoSpaceDN w:val="0"/>
        <w:adjustRightInd w:val="0"/>
        <w:jc w:val="center"/>
        <w:rPr>
          <w:b/>
          <w:bCs/>
        </w:rPr>
      </w:pPr>
    </w:p>
    <w:p w:rsidR="00EB1BBF" w:rsidRPr="003A4FB0" w:rsidRDefault="00EB1BBF"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EB1BBF" w:rsidRPr="003A4FB0" w:rsidRDefault="00EB1BBF" w:rsidP="003A4FB0">
      <w:pPr>
        <w:ind w:firstLine="708"/>
        <w:jc w:val="both"/>
      </w:pPr>
      <w:r w:rsidRPr="003A4FB0">
        <w:t>Рабочая программа учебной дисциплины «</w:t>
      </w:r>
      <w:r w:rsidR="005A3F10" w:rsidRPr="003A4FB0">
        <w:t>Русский язык и культура речи</w:t>
      </w:r>
      <w:r w:rsidRPr="003A4FB0">
        <w:t xml:space="preserve">» </w:t>
      </w:r>
      <w:r w:rsidR="005A3F10" w:rsidRPr="003A4FB0">
        <w:t xml:space="preserve">является частью  основной профессиональной образовательной программы в соответствии с ФГОС </w:t>
      </w:r>
      <w:r w:rsidR="00BF1508" w:rsidRPr="003A4FB0">
        <w:t xml:space="preserve"> </w:t>
      </w:r>
      <w:r w:rsidR="00BF1508" w:rsidRPr="003A4FB0">
        <w:rPr>
          <w:spacing w:val="-1"/>
        </w:rPr>
        <w:t>СПО</w:t>
      </w:r>
      <w:r w:rsidR="00BF1508" w:rsidRPr="003A4FB0">
        <w:t xml:space="preserve"> </w:t>
      </w:r>
      <w:r w:rsidR="005A3F10" w:rsidRPr="003A4FB0">
        <w:t>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EB1BBF" w:rsidRPr="003A4FB0" w:rsidRDefault="000A4C3B"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EB1BBF" w:rsidRPr="003A4FB0" w:rsidRDefault="00EB1BBF" w:rsidP="003A4FB0">
      <w:pPr>
        <w:jc w:val="both"/>
      </w:pPr>
      <w:r w:rsidRPr="003A4FB0">
        <w:t xml:space="preserve">В результате освоения дисциплины обучающийся должен уметь: </w:t>
      </w:r>
    </w:p>
    <w:p w:rsidR="000A4C3B" w:rsidRPr="003A4FB0" w:rsidRDefault="00EB1BBF" w:rsidP="003A4FB0">
      <w:pPr>
        <w:jc w:val="both"/>
        <w:rPr>
          <w:iCs/>
        </w:rPr>
      </w:pPr>
      <w:r w:rsidRPr="003A4FB0">
        <w:t xml:space="preserve">- </w:t>
      </w:r>
      <w:r w:rsidR="000A4C3B" w:rsidRPr="003A4FB0">
        <w:rPr>
          <w:iCs/>
        </w:rPr>
        <w:t>устанавливать речевой контакт и корректировать своё поведение в соответствии с ситуацией общения и коммуникативным намерением;</w:t>
      </w:r>
    </w:p>
    <w:p w:rsidR="000A4C3B" w:rsidRPr="003A4FB0" w:rsidRDefault="000A4C3B" w:rsidP="003A4FB0">
      <w:pPr>
        <w:jc w:val="both"/>
        <w:rPr>
          <w:iCs/>
        </w:rPr>
      </w:pPr>
      <w:r w:rsidRPr="003A4FB0">
        <w:rPr>
          <w:iCs/>
        </w:rPr>
        <w:t>- выбирать стратегию и тактики общения, адекватные коммуникативной ситуации и коммуникативному намерению;</w:t>
      </w:r>
    </w:p>
    <w:p w:rsidR="000A4C3B" w:rsidRPr="003A4FB0" w:rsidRDefault="000A4C3B" w:rsidP="003A4FB0">
      <w:pPr>
        <w:jc w:val="both"/>
        <w:rPr>
          <w:iCs/>
        </w:rPr>
      </w:pPr>
      <w:r w:rsidRPr="003A4FB0">
        <w:rPr>
          <w:iCs/>
        </w:rPr>
        <w:t>- преодолевать барьеры общения и находить пути выхода из конфликтных ситуаций;</w:t>
      </w:r>
    </w:p>
    <w:p w:rsidR="000A4C3B" w:rsidRPr="003A4FB0" w:rsidRDefault="000A4C3B" w:rsidP="003A4FB0">
      <w:pPr>
        <w:jc w:val="both"/>
        <w:rPr>
          <w:iCs/>
        </w:rPr>
      </w:pPr>
      <w:r w:rsidRPr="003A4FB0">
        <w:rPr>
          <w:iCs/>
        </w:rPr>
        <w:t>- строить свою монологическую и диалогическую речь, руководствуясь правилами эффективного общения;</w:t>
      </w:r>
    </w:p>
    <w:p w:rsidR="000A4C3B" w:rsidRPr="003A4FB0" w:rsidRDefault="000A4C3B" w:rsidP="003A4FB0">
      <w:pPr>
        <w:jc w:val="both"/>
      </w:pPr>
      <w:r w:rsidRPr="003A4FB0">
        <w:rPr>
          <w:iCs/>
        </w:rPr>
        <w:t xml:space="preserve">- аргументировано излагать свою точку зрения; </w:t>
      </w:r>
    </w:p>
    <w:p w:rsidR="000A4C3B" w:rsidRPr="003A4FB0" w:rsidRDefault="000A4C3B" w:rsidP="003A4FB0">
      <w:pPr>
        <w:jc w:val="both"/>
      </w:pPr>
      <w:r w:rsidRPr="003A4FB0">
        <w:t>- создавать тексты в устной и письменной форме; различать элементы нормированной и ненормированной речи;</w:t>
      </w:r>
    </w:p>
    <w:p w:rsidR="000A4C3B" w:rsidRPr="003A4FB0" w:rsidRDefault="000A4C3B" w:rsidP="003A4FB0">
      <w:pPr>
        <w:jc w:val="both"/>
        <w:rPr>
          <w:i/>
          <w:iCs/>
        </w:rPr>
      </w:pPr>
      <w:r w:rsidRPr="003A4FB0">
        <w:t>- владеть понятием фонемы, фонетическими средст</w:t>
      </w:r>
      <w:r w:rsidRPr="003A4FB0">
        <w:softHyphen/>
        <w:t>вами речевой выразительности, пользоваться, орфоэпическими словарями;</w:t>
      </w:r>
    </w:p>
    <w:p w:rsidR="000A4C3B" w:rsidRPr="003A4FB0" w:rsidRDefault="000A4C3B" w:rsidP="003A4FB0">
      <w:pPr>
        <w:jc w:val="both"/>
      </w:pPr>
      <w:r w:rsidRPr="003A4FB0">
        <w:rPr>
          <w:iCs/>
        </w:rPr>
        <w:t xml:space="preserve"> - </w:t>
      </w:r>
      <w:r w:rsidRPr="003A4FB0">
        <w:t xml:space="preserve">владеть нормами словоупотребления, определять лексическое значение слова;  </w:t>
      </w:r>
    </w:p>
    <w:p w:rsidR="000A4C3B" w:rsidRPr="003A4FB0" w:rsidRDefault="000A4C3B" w:rsidP="003A4FB0">
      <w:pPr>
        <w:jc w:val="both"/>
      </w:pPr>
      <w:r w:rsidRPr="003A4FB0">
        <w:t xml:space="preserve">- пользоваться толковыми, фразеологическими, этимологическими словарями, словарем устаревших слов русского языка; находить и исправлять в тексте лексические ошибки, ошибки в употреблении фразеологизмов; </w:t>
      </w:r>
    </w:p>
    <w:p w:rsidR="000A4C3B" w:rsidRPr="003A4FB0" w:rsidRDefault="000A4C3B" w:rsidP="003A4FB0">
      <w:pPr>
        <w:jc w:val="both"/>
      </w:pPr>
      <w:r w:rsidRPr="003A4FB0">
        <w:t>- определять функционально-стилевую принадлежность слова; определять слова, относимые к авторским новообразованиям;</w:t>
      </w:r>
    </w:p>
    <w:p w:rsidR="000A4C3B" w:rsidRPr="003A4FB0" w:rsidRDefault="000A4C3B" w:rsidP="003A4FB0">
      <w:pPr>
        <w:jc w:val="both"/>
      </w:pPr>
      <w:r w:rsidRPr="003A4FB0">
        <w:t>- пользоваться нормами словообразования применительно к общеупотребительной, общенаучной и профессиональной лексике, использовать словообразовательные средства в изобразительно-выразительных целях;</w:t>
      </w:r>
    </w:p>
    <w:p w:rsidR="000A4C3B" w:rsidRPr="003A4FB0" w:rsidRDefault="000A4C3B" w:rsidP="003A4FB0">
      <w:pPr>
        <w:jc w:val="both"/>
        <w:rPr>
          <w:i/>
          <w:iCs/>
        </w:rPr>
      </w:pPr>
      <w:r w:rsidRPr="003A4FB0">
        <w:t>- употреблять грамматические формы слов в соответствия с литературной нормой и стилистическими особенностями создаваемого текста; выявлять грамматические ошибки в чужом и своем тексте;</w:t>
      </w:r>
    </w:p>
    <w:p w:rsidR="000A4C3B" w:rsidRPr="003A4FB0" w:rsidRDefault="000A4C3B" w:rsidP="003A4FB0">
      <w:pPr>
        <w:jc w:val="both"/>
      </w:pPr>
      <w:r w:rsidRPr="003A4FB0">
        <w:rPr>
          <w:iCs/>
        </w:rPr>
        <w:t>-</w:t>
      </w:r>
      <w:r w:rsidRPr="003A4FB0">
        <w:rPr>
          <w:i/>
          <w:iCs/>
        </w:rPr>
        <w:t xml:space="preserve"> </w:t>
      </w:r>
      <w:r w:rsidRPr="003A4FB0">
        <w:t>различать предложения простые и сложные, обособляемые обороты, прямую речь и слова автора, цитаты;  пользоваться багажом синтаксических сре</w:t>
      </w:r>
      <w:proofErr w:type="gramStart"/>
      <w:r w:rsidRPr="003A4FB0">
        <w:t>дств пр</w:t>
      </w:r>
      <w:proofErr w:type="gramEnd"/>
      <w:r w:rsidRPr="003A4FB0">
        <w:t xml:space="preserve">и создании собственных текстов официально-делового, учебно-научного стилей; </w:t>
      </w:r>
    </w:p>
    <w:p w:rsidR="000A4C3B" w:rsidRPr="003A4FB0" w:rsidRDefault="000A4C3B" w:rsidP="003A4FB0">
      <w:pPr>
        <w:jc w:val="both"/>
      </w:pPr>
      <w:r w:rsidRPr="003A4FB0">
        <w:t>- редактировать собственные тексты и тексты других авторов;</w:t>
      </w:r>
    </w:p>
    <w:p w:rsidR="000A4C3B" w:rsidRPr="003A4FB0" w:rsidRDefault="000A4C3B" w:rsidP="003A4FB0">
      <w:pPr>
        <w:jc w:val="both"/>
      </w:pPr>
      <w:r w:rsidRPr="003A4FB0">
        <w:lastRenderedPageBreak/>
        <w:t>- пользоваться правилами правописания, вариативными и факультативными знаками препинания;</w:t>
      </w:r>
    </w:p>
    <w:p w:rsidR="000A4C3B" w:rsidRPr="003A4FB0" w:rsidRDefault="000A4C3B" w:rsidP="003A4FB0">
      <w:pPr>
        <w:jc w:val="both"/>
      </w:pPr>
      <w:r w:rsidRPr="003A4FB0">
        <w:t>- различать тексты по их принадлежности к стилям;</w:t>
      </w:r>
    </w:p>
    <w:p w:rsidR="000A4C3B" w:rsidRPr="003A4FB0" w:rsidRDefault="000A4C3B" w:rsidP="003A4FB0">
      <w:pPr>
        <w:jc w:val="both"/>
      </w:pPr>
      <w:r w:rsidRPr="003A4FB0">
        <w:t xml:space="preserve">анализировать речь с точки зрения её нормативности, уместности и целесообразности; </w:t>
      </w:r>
    </w:p>
    <w:p w:rsidR="000A4C3B" w:rsidRPr="003A4FB0" w:rsidRDefault="000A4C3B" w:rsidP="003A4FB0">
      <w:pPr>
        <w:jc w:val="both"/>
      </w:pPr>
      <w:r w:rsidRPr="003A4FB0">
        <w:t>-продуцировать разные типы речи, создавать тексты учебно-научного и официально-делового стилей в жанрах, соответствующих требованиям профессиональной подготовки студентов.</w:t>
      </w:r>
    </w:p>
    <w:p w:rsidR="00EB1BBF" w:rsidRPr="003A4FB0" w:rsidRDefault="00EB1BBF" w:rsidP="003A4FB0">
      <w:pPr>
        <w:jc w:val="both"/>
      </w:pPr>
      <w:r w:rsidRPr="003A4FB0">
        <w:t xml:space="preserve">В результате освоения дисциплины обучающийся должен знать: </w:t>
      </w:r>
    </w:p>
    <w:p w:rsidR="000A4C3B" w:rsidRPr="003A4FB0" w:rsidRDefault="000A4C3B" w:rsidP="003A4FB0">
      <w:pPr>
        <w:jc w:val="both"/>
        <w:rPr>
          <w:iCs/>
        </w:rPr>
      </w:pPr>
      <w:r w:rsidRPr="003A4FB0">
        <w:rPr>
          <w:iCs/>
        </w:rPr>
        <w:t>- сущность общения и его разновидности;</w:t>
      </w:r>
    </w:p>
    <w:p w:rsidR="000A4C3B" w:rsidRPr="003A4FB0" w:rsidRDefault="000A4C3B" w:rsidP="003A4FB0">
      <w:pPr>
        <w:jc w:val="both"/>
        <w:rPr>
          <w:iCs/>
        </w:rPr>
      </w:pPr>
      <w:r w:rsidRPr="003A4FB0">
        <w:rPr>
          <w:iCs/>
        </w:rPr>
        <w:t>- основные понятия, связанные со структурой и осуществлением речевого акта;</w:t>
      </w:r>
    </w:p>
    <w:p w:rsidR="000A4C3B" w:rsidRPr="003A4FB0" w:rsidRDefault="000A4C3B" w:rsidP="003A4FB0">
      <w:pPr>
        <w:jc w:val="both"/>
        <w:rPr>
          <w:iCs/>
        </w:rPr>
      </w:pPr>
      <w:r w:rsidRPr="003A4FB0">
        <w:rPr>
          <w:iCs/>
        </w:rPr>
        <w:t>- основные законы и правила эффективного общения;</w:t>
      </w:r>
    </w:p>
    <w:p w:rsidR="000A4C3B" w:rsidRPr="003A4FB0" w:rsidRDefault="000A4C3B" w:rsidP="003A4FB0">
      <w:pPr>
        <w:jc w:val="both"/>
        <w:rPr>
          <w:iCs/>
        </w:rPr>
      </w:pPr>
      <w:r w:rsidRPr="003A4FB0">
        <w:rPr>
          <w:iCs/>
        </w:rPr>
        <w:t>- основные этапы создания речевого произведения;</w:t>
      </w:r>
    </w:p>
    <w:p w:rsidR="000A4C3B" w:rsidRPr="003A4FB0" w:rsidRDefault="000A4C3B" w:rsidP="003A4FB0">
      <w:pPr>
        <w:jc w:val="both"/>
        <w:rPr>
          <w:iCs/>
        </w:rPr>
      </w:pPr>
      <w:r w:rsidRPr="003A4FB0">
        <w:rPr>
          <w:iCs/>
        </w:rPr>
        <w:t>- основы риторической аргументации;</w:t>
      </w:r>
    </w:p>
    <w:p w:rsidR="000A4C3B" w:rsidRPr="003A4FB0" w:rsidRDefault="000A4C3B" w:rsidP="003A4FB0">
      <w:pPr>
        <w:jc w:val="both"/>
      </w:pPr>
      <w:r w:rsidRPr="003A4FB0">
        <w:rPr>
          <w:iCs/>
        </w:rPr>
        <w:t>- различия</w:t>
      </w:r>
      <w:r w:rsidRPr="003A4FB0">
        <w:t xml:space="preserve"> между языком и речью,    функции языка,    признаки литературного языка и типы речевой нормы, основные компоненты культуры речи (владение языковой, литературной нормой, соблюдение этики общения, учет коммуникативного компонента);</w:t>
      </w:r>
    </w:p>
    <w:p w:rsidR="000A4C3B" w:rsidRPr="003A4FB0" w:rsidRDefault="000A4C3B" w:rsidP="003A4FB0">
      <w:pPr>
        <w:jc w:val="both"/>
      </w:pPr>
      <w:r w:rsidRPr="003A4FB0">
        <w:t>- особенности русского ударения и произношения, орфоэпические нормы;</w:t>
      </w:r>
    </w:p>
    <w:p w:rsidR="000A4C3B" w:rsidRPr="003A4FB0" w:rsidRDefault="000A4C3B" w:rsidP="003A4FB0">
      <w:pPr>
        <w:jc w:val="both"/>
      </w:pPr>
      <w:r w:rsidRPr="003A4FB0">
        <w:t>- лексические и фразеологические единицы языка;</w:t>
      </w:r>
    </w:p>
    <w:p w:rsidR="000A4C3B" w:rsidRPr="003A4FB0" w:rsidRDefault="000A4C3B" w:rsidP="003A4FB0">
      <w:pPr>
        <w:jc w:val="both"/>
      </w:pPr>
      <w:r w:rsidRPr="003A4FB0">
        <w:t>- способы словообразования;</w:t>
      </w:r>
    </w:p>
    <w:p w:rsidR="000A4C3B" w:rsidRPr="003A4FB0" w:rsidRDefault="000A4C3B" w:rsidP="003A4FB0">
      <w:pPr>
        <w:jc w:val="both"/>
      </w:pPr>
      <w:r w:rsidRPr="003A4FB0">
        <w:t>- самостоятельные и служебные части речи;</w:t>
      </w:r>
    </w:p>
    <w:p w:rsidR="000A4C3B" w:rsidRPr="003A4FB0" w:rsidRDefault="000A4C3B" w:rsidP="003A4FB0">
      <w:r w:rsidRPr="003A4FB0">
        <w:t>- синтаксический строй предложений;</w:t>
      </w:r>
    </w:p>
    <w:p w:rsidR="000A4C3B" w:rsidRPr="003A4FB0" w:rsidRDefault="000A4C3B" w:rsidP="003A4FB0">
      <w:pPr>
        <w:jc w:val="both"/>
      </w:pPr>
      <w:r w:rsidRPr="003A4FB0">
        <w:t>- правила правописания, понимать смыслоразличительную роль орфографии и знаков препинания;</w:t>
      </w:r>
    </w:p>
    <w:p w:rsidR="000A4C3B" w:rsidRPr="003A4FB0" w:rsidRDefault="000A4C3B" w:rsidP="003A4FB0">
      <w:pPr>
        <w:jc w:val="both"/>
      </w:pPr>
      <w:r w:rsidRPr="003A4FB0">
        <w:t>- функциональные стили литературного языка, иметь представление о социально-стилистическом расслоении современного русского языка;</w:t>
      </w:r>
    </w:p>
    <w:p w:rsidR="000A4C3B" w:rsidRPr="003A4FB0" w:rsidRDefault="000A4C3B" w:rsidP="003A4FB0">
      <w:pPr>
        <w:jc w:val="both"/>
        <w:rPr>
          <w:b/>
        </w:rPr>
      </w:pPr>
      <w:r w:rsidRPr="003A4FB0">
        <w:t>- различать тексты по их принадлежности к стилям.</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61186D" w:rsidRPr="003A4FB0" w:rsidRDefault="0061186D" w:rsidP="003A4FB0">
      <w:pPr>
        <w:autoSpaceDE w:val="0"/>
        <w:autoSpaceDN w:val="0"/>
        <w:adjustRightInd w:val="0"/>
        <w:jc w:val="both"/>
        <w:rPr>
          <w:bCs/>
        </w:rPr>
      </w:pPr>
    </w:p>
    <w:p w:rsidR="0061186D" w:rsidRPr="003A4FB0" w:rsidRDefault="0061186D"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«ЕН.01 Математика»</w:t>
      </w:r>
    </w:p>
    <w:p w:rsidR="00703484"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144461" w:rsidRPr="003A4FB0" w:rsidRDefault="00144461" w:rsidP="003A4FB0">
      <w:pPr>
        <w:autoSpaceDE w:val="0"/>
        <w:autoSpaceDN w:val="0"/>
        <w:adjustRightInd w:val="0"/>
        <w:jc w:val="center"/>
        <w:rPr>
          <w:b/>
          <w:bCs/>
        </w:rPr>
      </w:pPr>
    </w:p>
    <w:p w:rsidR="001C6A97" w:rsidRPr="003A4FB0" w:rsidRDefault="001C6A97"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1C6A97" w:rsidRPr="003A4FB0" w:rsidRDefault="001C6A97" w:rsidP="003A4FB0">
      <w:pPr>
        <w:ind w:firstLine="708"/>
        <w:jc w:val="both"/>
      </w:pPr>
      <w:r w:rsidRPr="003A4FB0">
        <w:t>Рабочая программа учебной дисциплины «Математика» является частью основной профессиональной образовательной программы в соответствии ФГОС</w:t>
      </w:r>
      <w:r w:rsidR="00BF1508" w:rsidRPr="003A4FB0">
        <w:t xml:space="preserve"> </w:t>
      </w:r>
      <w:r w:rsidR="00BF1508" w:rsidRPr="003A4FB0">
        <w:rPr>
          <w:spacing w:val="-1"/>
        </w:rPr>
        <w:t>СПО</w:t>
      </w:r>
      <w:r w:rsidRPr="003A4FB0">
        <w:t xml:space="preserve">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1C6A97" w:rsidRPr="003A4FB0" w:rsidRDefault="00481F4E" w:rsidP="003A4FB0">
      <w:pPr>
        <w:autoSpaceDE w:val="0"/>
        <w:autoSpaceDN w:val="0"/>
        <w:adjustRightInd w:val="0"/>
        <w:ind w:firstLine="708"/>
        <w:jc w:val="both"/>
      </w:pPr>
      <w:r w:rsidRPr="003A4FB0">
        <w:t>математический и общий естественнонаучный цикл</w:t>
      </w:r>
      <w:proofErr w:type="gramStart"/>
      <w:r w:rsidRPr="003A4FB0">
        <w:t>.</w:t>
      </w:r>
      <w:r w:rsidR="001C6A97" w:rsidRPr="003A4FB0">
        <w:t>.</w:t>
      </w:r>
      <w:proofErr w:type="gramEnd"/>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lastRenderedPageBreak/>
        <w:t>В результате освоения учебной дисциплины обучающийся должен знать/уметь/иметь практический опыт:</w:t>
      </w:r>
    </w:p>
    <w:p w:rsidR="001C6A97" w:rsidRPr="003A4FB0" w:rsidRDefault="001C6A97" w:rsidP="003A4FB0">
      <w:pPr>
        <w:jc w:val="both"/>
      </w:pPr>
      <w:r w:rsidRPr="003A4FB0">
        <w:t xml:space="preserve">В результате освоения дисциплины обучающийся должен уметь: </w:t>
      </w:r>
    </w:p>
    <w:p w:rsidR="00481F4E" w:rsidRPr="003A4FB0" w:rsidRDefault="00481F4E" w:rsidP="003A4FB0">
      <w:pPr>
        <w:jc w:val="both"/>
      </w:pPr>
      <w:r w:rsidRPr="003A4FB0">
        <w:t>- решать задачи на отыскание производной сложной функции, производных второго и высших порядков;</w:t>
      </w:r>
    </w:p>
    <w:p w:rsidR="00481F4E" w:rsidRPr="003A4FB0" w:rsidRDefault="00481F4E" w:rsidP="003A4FB0">
      <w:pPr>
        <w:jc w:val="both"/>
      </w:pPr>
      <w:r w:rsidRPr="003A4FB0">
        <w:t>- применять основные методы интегрирования при решении задач;</w:t>
      </w:r>
    </w:p>
    <w:p w:rsidR="00481F4E" w:rsidRPr="003A4FB0" w:rsidRDefault="00481F4E" w:rsidP="003A4FB0">
      <w:pPr>
        <w:jc w:val="both"/>
        <w:rPr>
          <w:i/>
        </w:rPr>
      </w:pPr>
      <w:r w:rsidRPr="003A4FB0">
        <w:t>- применять методы математического анализа при решении задач прикладного характера, в том числе профессиональной направленности.</w:t>
      </w:r>
    </w:p>
    <w:p w:rsidR="001C6A97" w:rsidRPr="003A4FB0" w:rsidRDefault="001C6A97" w:rsidP="003A4FB0">
      <w:pPr>
        <w:jc w:val="both"/>
      </w:pPr>
      <w:r w:rsidRPr="003A4FB0">
        <w:t xml:space="preserve">В результате освоения дисциплины обучающийся должен знать: </w:t>
      </w:r>
    </w:p>
    <w:p w:rsidR="00481F4E" w:rsidRPr="003A4FB0" w:rsidRDefault="00481F4E" w:rsidP="003A4FB0">
      <w:pPr>
        <w:jc w:val="both"/>
      </w:pPr>
      <w:r w:rsidRPr="003A4FB0">
        <w:t>-основные понятия и методы математического анализа;</w:t>
      </w:r>
    </w:p>
    <w:p w:rsidR="001C6A97" w:rsidRPr="003A4FB0" w:rsidRDefault="00481F4E" w:rsidP="003A4FB0">
      <w:pPr>
        <w:jc w:val="both"/>
      </w:pPr>
      <w:r w:rsidRPr="003A4FB0">
        <w:t>- основные численные методы решения прикладных задач</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25</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8904EF">
              <w:rPr>
                <w:iCs/>
              </w:rPr>
              <w:t xml:space="preserve"> комплексного</w:t>
            </w:r>
            <w:r w:rsidRPr="003A4FB0">
              <w:rPr>
                <w:iCs/>
              </w:rPr>
              <w:t xml:space="preserve"> дифференцированного зачета</w:t>
            </w:r>
          </w:p>
        </w:tc>
      </w:tr>
    </w:tbl>
    <w:p w:rsidR="001C6A97" w:rsidRPr="003A4FB0" w:rsidRDefault="001C6A97" w:rsidP="003A4FB0">
      <w:pPr>
        <w:autoSpaceDE w:val="0"/>
        <w:autoSpaceDN w:val="0"/>
        <w:adjustRightInd w:val="0"/>
        <w:jc w:val="center"/>
        <w:rPr>
          <w:bCs/>
        </w:rPr>
      </w:pPr>
    </w:p>
    <w:p w:rsidR="001C6A97" w:rsidRPr="003A4FB0" w:rsidRDefault="001C6A97"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«ЕН.02 Информатика»</w:t>
      </w:r>
    </w:p>
    <w:p w:rsidR="00703484" w:rsidRPr="003A4FB0" w:rsidRDefault="001E65C5" w:rsidP="003A4FB0">
      <w:pPr>
        <w:autoSpaceDE w:val="0"/>
        <w:autoSpaceDN w:val="0"/>
        <w:adjustRightInd w:val="0"/>
        <w:jc w:val="center"/>
        <w:rPr>
          <w:bCs/>
        </w:rPr>
      </w:pPr>
      <w:r w:rsidRPr="003A4FB0">
        <w:rPr>
          <w:b/>
          <w:bCs/>
        </w:rPr>
        <w:t>по специальности 40.02.01 Право и организация социального обеспечения</w:t>
      </w:r>
      <w:r w:rsidRPr="003A4FB0">
        <w:rPr>
          <w:bCs/>
        </w:rPr>
        <w:t xml:space="preserve"> </w:t>
      </w:r>
    </w:p>
    <w:p w:rsidR="00703484" w:rsidRPr="003A4FB0" w:rsidRDefault="00703484" w:rsidP="003A4FB0">
      <w:pPr>
        <w:autoSpaceDE w:val="0"/>
        <w:autoSpaceDN w:val="0"/>
        <w:adjustRightInd w:val="0"/>
        <w:jc w:val="center"/>
        <w:rPr>
          <w:bCs/>
        </w:rPr>
      </w:pPr>
    </w:p>
    <w:p w:rsidR="00703484" w:rsidRPr="003A4FB0" w:rsidRDefault="00703484"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C7942"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rsidRPr="003A4FB0">
        <w:tab/>
      </w:r>
      <w:r w:rsidR="005C7942" w:rsidRPr="003A4FB0">
        <w:t>Рабочая программа учебной дисциплины</w:t>
      </w:r>
      <w:r w:rsidR="00080B72" w:rsidRPr="003A4FB0">
        <w:t xml:space="preserve"> «Информатика»</w:t>
      </w:r>
      <w:r w:rsidR="005C7942" w:rsidRPr="003A4FB0">
        <w:t xml:space="preserve"> является частью основной профессиональной образовательной программы в соответствии с ФГОС</w:t>
      </w:r>
      <w:r w:rsidR="00BF1508" w:rsidRPr="003A4FB0">
        <w:t xml:space="preserve"> </w:t>
      </w:r>
      <w:r w:rsidR="00BF1508" w:rsidRPr="003A4FB0">
        <w:rPr>
          <w:spacing w:val="-1"/>
        </w:rPr>
        <w:t>СПО</w:t>
      </w:r>
      <w:r w:rsidR="005C7942" w:rsidRPr="003A4FB0">
        <w:t xml:space="preserve"> по специальности  40.02.01 Право и организация социального обеспечения. </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703484" w:rsidRPr="003A4FB0" w:rsidRDefault="00703484" w:rsidP="003A4FB0">
      <w:pPr>
        <w:autoSpaceDE w:val="0"/>
        <w:autoSpaceDN w:val="0"/>
        <w:adjustRightInd w:val="0"/>
        <w:ind w:firstLine="708"/>
        <w:jc w:val="both"/>
      </w:pPr>
      <w:r w:rsidRPr="003A4FB0">
        <w:t>математический и общий естественнонаучный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703484" w:rsidRPr="003A4FB0" w:rsidRDefault="00703484" w:rsidP="003A4FB0">
      <w:pPr>
        <w:jc w:val="both"/>
      </w:pPr>
      <w:r w:rsidRPr="003A4FB0">
        <w:t xml:space="preserve">В результате освоения дисциплины обучающийся должен уметь: </w:t>
      </w:r>
    </w:p>
    <w:p w:rsidR="005C7942" w:rsidRPr="003A4FB0" w:rsidRDefault="005C7942" w:rsidP="003A4FB0">
      <w:pPr>
        <w:suppressAutoHyphens/>
        <w:jc w:val="both"/>
      </w:pPr>
      <w:r w:rsidRPr="003A4FB0">
        <w:t>- использовать базовые системные программные продукты;</w:t>
      </w:r>
    </w:p>
    <w:p w:rsidR="005C7942" w:rsidRPr="003A4FB0" w:rsidRDefault="005C7942" w:rsidP="003A4FB0">
      <w:pPr>
        <w:suppressAutoHyphens/>
        <w:jc w:val="both"/>
      </w:pPr>
      <w:r w:rsidRPr="003A4FB0">
        <w:t>- использовать прикладное программное обеспечение общего назначения для обработки текстовой, графической, числовой информации.</w:t>
      </w:r>
    </w:p>
    <w:p w:rsidR="00703484" w:rsidRPr="003A4FB0" w:rsidRDefault="00703484" w:rsidP="003A4FB0">
      <w:pPr>
        <w:jc w:val="both"/>
      </w:pPr>
      <w:r w:rsidRPr="003A4FB0">
        <w:t xml:space="preserve">В результате освоения дисциплины обучающийся должен знать: </w:t>
      </w:r>
    </w:p>
    <w:p w:rsidR="005C7942" w:rsidRPr="003A4FB0" w:rsidRDefault="005C7942" w:rsidP="003A4FB0">
      <w:pPr>
        <w:suppressAutoHyphens/>
        <w:jc w:val="both"/>
      </w:pPr>
      <w:r w:rsidRPr="003A4FB0">
        <w:t>- основные понятия автоматизированной обработки информации, общий состав и структуру персональных электронно-вычислительных машин (ЭВМ) и вычислительных систем;</w:t>
      </w:r>
    </w:p>
    <w:p w:rsidR="005C7942" w:rsidRPr="003A4FB0" w:rsidRDefault="005C7942" w:rsidP="003A4FB0">
      <w:pPr>
        <w:autoSpaceDE w:val="0"/>
        <w:autoSpaceDN w:val="0"/>
        <w:adjustRightInd w:val="0"/>
        <w:jc w:val="both"/>
      </w:pPr>
      <w:r w:rsidRPr="003A4FB0">
        <w:t>- базовые системные программные продукты и пакеты прикладных программ для обработки текстовой, графической, числовой и табличной информации.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25</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8904EF">
              <w:rPr>
                <w:iCs/>
              </w:rPr>
              <w:t xml:space="preserve">комплексного </w:t>
            </w:r>
            <w:r w:rsidRPr="003A4FB0">
              <w:rPr>
                <w:iCs/>
              </w:rPr>
              <w:t>дифференцированного зачета</w:t>
            </w:r>
          </w:p>
        </w:tc>
      </w:tr>
    </w:tbl>
    <w:p w:rsidR="00703484" w:rsidRPr="003A4FB0" w:rsidRDefault="00703484" w:rsidP="003A4FB0">
      <w:pPr>
        <w:autoSpaceDE w:val="0"/>
        <w:autoSpaceDN w:val="0"/>
        <w:adjustRightInd w:val="0"/>
        <w:jc w:val="both"/>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«ОП.01. Теория государства и права»</w:t>
      </w:r>
    </w:p>
    <w:p w:rsidR="0035435A"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35435A" w:rsidRPr="003A4FB0" w:rsidRDefault="0035435A" w:rsidP="003A4FB0">
      <w:pPr>
        <w:autoSpaceDE w:val="0"/>
        <w:autoSpaceDN w:val="0"/>
        <w:adjustRightInd w:val="0"/>
        <w:jc w:val="both"/>
        <w:rPr>
          <w:b/>
          <w:bCs/>
        </w:rPr>
      </w:pPr>
    </w:p>
    <w:p w:rsidR="0035435A" w:rsidRPr="003A4FB0" w:rsidRDefault="0035435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35435A" w:rsidRPr="003A4FB0" w:rsidRDefault="0035435A" w:rsidP="003A4FB0">
      <w:pPr>
        <w:pStyle w:val="a5"/>
        <w:spacing w:after="0"/>
        <w:ind w:firstLine="708"/>
        <w:jc w:val="both"/>
        <w:rPr>
          <w:sz w:val="24"/>
          <w:szCs w:val="24"/>
        </w:rPr>
      </w:pPr>
      <w:r w:rsidRPr="003A4FB0">
        <w:rPr>
          <w:sz w:val="24"/>
          <w:szCs w:val="24"/>
        </w:rPr>
        <w:t xml:space="preserve">Рабочая программа учебной дисциплины </w:t>
      </w:r>
      <w:r w:rsidR="009827D8" w:rsidRPr="003A4FB0">
        <w:rPr>
          <w:sz w:val="24"/>
          <w:szCs w:val="24"/>
        </w:rPr>
        <w:t>«</w:t>
      </w:r>
      <w:r w:rsidRPr="003A4FB0">
        <w:rPr>
          <w:sz w:val="24"/>
          <w:szCs w:val="24"/>
        </w:rPr>
        <w:t>Теория государства и права</w:t>
      </w:r>
      <w:r w:rsidR="009827D8" w:rsidRPr="003A4FB0">
        <w:rPr>
          <w:sz w:val="24"/>
          <w:szCs w:val="24"/>
        </w:rPr>
        <w:t>»</w:t>
      </w:r>
      <w:r w:rsidRPr="003A4FB0">
        <w:rPr>
          <w:sz w:val="24"/>
          <w:szCs w:val="24"/>
        </w:rPr>
        <w:t xml:space="preserve">  </w:t>
      </w:r>
      <w:r w:rsidR="009827D8" w:rsidRPr="003A4FB0">
        <w:rPr>
          <w:sz w:val="24"/>
          <w:szCs w:val="24"/>
        </w:rPr>
        <w:t>является частью программы подготовки специалистов среднего звена в соответствии с ФГОС</w:t>
      </w:r>
      <w:r w:rsidR="00BF1508" w:rsidRPr="003A4FB0">
        <w:rPr>
          <w:sz w:val="24"/>
          <w:szCs w:val="24"/>
        </w:rPr>
        <w:t xml:space="preserve"> </w:t>
      </w:r>
      <w:r w:rsidR="00BF1508" w:rsidRPr="003A4FB0">
        <w:rPr>
          <w:spacing w:val="-1"/>
          <w:sz w:val="24"/>
          <w:szCs w:val="24"/>
        </w:rPr>
        <w:t>СПО</w:t>
      </w:r>
      <w:r w:rsidR="009827D8" w:rsidRPr="003A4FB0">
        <w:rPr>
          <w:sz w:val="24"/>
          <w:szCs w:val="24"/>
        </w:rPr>
        <w:t xml:space="preserve"> по специальности </w:t>
      </w:r>
      <w:r w:rsidRPr="003A4FB0">
        <w:rPr>
          <w:sz w:val="24"/>
          <w:szCs w:val="24"/>
        </w:rPr>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35435A"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35435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Теория государства и права обучающийся должен уметь: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теоретические положения при изучении специальных дисциплин;</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оперировать юридическими понятиями и категориями;</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на практике нормы различных отраслей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В результате освоения учебной дисциплины обучающийся должен знать: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закономерности возникновения и функционирования государства 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правового государства;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типы современных правовых систем;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типы и формы государства 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роль государства в политической системе общества;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систему права Российской Федерац</w:t>
      </w:r>
      <w:proofErr w:type="gramStart"/>
      <w:r w:rsidRPr="003A4FB0">
        <w:t>ии и её</w:t>
      </w:r>
      <w:proofErr w:type="gramEnd"/>
      <w:r w:rsidRPr="003A4FB0">
        <w:t xml:space="preserve"> элементы;</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формы реализации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правоотношений;</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виды правонарушений и юридической ответственности.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108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36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8904EF">
            <w:pPr>
              <w:suppressAutoHyphens/>
              <w:rPr>
                <w:i/>
              </w:rPr>
            </w:pPr>
            <w:r w:rsidRPr="003A4FB0">
              <w:rPr>
                <w:iCs/>
              </w:rPr>
              <w:t xml:space="preserve">Промежуточная аттестация в форме </w:t>
            </w:r>
            <w:r w:rsidR="008904EF">
              <w:rPr>
                <w:iCs/>
              </w:rPr>
              <w:t>комплексного экзамена</w:t>
            </w:r>
          </w:p>
        </w:tc>
      </w:tr>
    </w:tbl>
    <w:p w:rsidR="005C7942" w:rsidRPr="003A4FB0" w:rsidRDefault="005C7942"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«ОП.02 Конституционное право»</w:t>
      </w:r>
    </w:p>
    <w:p w:rsidR="001E65C5"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35435A" w:rsidRPr="003A4FB0" w:rsidRDefault="0035435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35435A" w:rsidRPr="003A4FB0" w:rsidRDefault="0035435A" w:rsidP="003A4FB0">
      <w:pPr>
        <w:pStyle w:val="a5"/>
        <w:spacing w:after="0"/>
        <w:ind w:firstLine="708"/>
        <w:jc w:val="both"/>
        <w:rPr>
          <w:sz w:val="24"/>
          <w:szCs w:val="24"/>
        </w:rPr>
      </w:pPr>
      <w:r w:rsidRPr="003A4FB0">
        <w:rPr>
          <w:sz w:val="24"/>
          <w:szCs w:val="24"/>
        </w:rPr>
        <w:t xml:space="preserve">Рабочая программа учебной дисциплины «Конституционное право» </w:t>
      </w:r>
      <w:r w:rsidR="009827D8" w:rsidRPr="003A4FB0">
        <w:rPr>
          <w:sz w:val="24"/>
          <w:szCs w:val="24"/>
        </w:rPr>
        <w:t xml:space="preserve">является частью программы подготовки специалистов среднего звена в соответствии с ФГОС </w:t>
      </w:r>
      <w:r w:rsidR="00BF1508" w:rsidRPr="003A4FB0">
        <w:rPr>
          <w:spacing w:val="-1"/>
          <w:sz w:val="24"/>
          <w:szCs w:val="24"/>
        </w:rPr>
        <w:t>СПО</w:t>
      </w:r>
      <w:r w:rsidR="00BF1508" w:rsidRPr="003A4FB0">
        <w:rPr>
          <w:sz w:val="24"/>
          <w:szCs w:val="24"/>
        </w:rPr>
        <w:t xml:space="preserve"> </w:t>
      </w:r>
      <w:r w:rsidR="009827D8" w:rsidRPr="003A4FB0">
        <w:rPr>
          <w:sz w:val="24"/>
          <w:szCs w:val="24"/>
        </w:rPr>
        <w:t>по специальности</w:t>
      </w:r>
      <w:r w:rsidRPr="003A4FB0">
        <w:rPr>
          <w:sz w:val="24"/>
          <w:szCs w:val="24"/>
        </w:rPr>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35435A"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35435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обучающийся должен уметь: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работать с законодательными и иными нормативными правовыми актами, специальной литературой;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анализировать, делать выводы и обосновывать свою точку зрения по конституционно-правовым отношениям;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правовые нормы для решения разнообразных практических ситуаций.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обучающийся должен знать: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теоретические понятия и положения конституционного права;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содержание Конституции Российской Федерации;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особенности государственного устройства России и статуса субъектов федерации;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права, свободы и обязанности человека и гражданина;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избирательную систему Российской Федерации;</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систему органов государственной власти и местного самоуправления в Российской Федерации.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105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35</w:t>
            </w:r>
          </w:p>
        </w:tc>
      </w:tr>
      <w:tr w:rsidR="008904EF"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Pr="003A4FB0" w:rsidRDefault="008904EF" w:rsidP="00A1507E">
            <w:pPr>
              <w:suppressAutoHyphens/>
              <w:rPr>
                <w:i/>
              </w:rPr>
            </w:pPr>
            <w:r w:rsidRPr="003A4FB0">
              <w:rPr>
                <w:iCs/>
              </w:rPr>
              <w:t xml:space="preserve">Промежуточная аттестация в форме </w:t>
            </w:r>
            <w:r>
              <w:rPr>
                <w:iCs/>
              </w:rPr>
              <w:t>комплексного экзамена</w:t>
            </w:r>
          </w:p>
        </w:tc>
      </w:tr>
    </w:tbl>
    <w:p w:rsidR="00080B72" w:rsidRPr="003A4FB0" w:rsidRDefault="00080B72" w:rsidP="003A4FB0">
      <w:pPr>
        <w:autoSpaceDE w:val="0"/>
        <w:autoSpaceDN w:val="0"/>
        <w:adjustRightInd w:val="0"/>
        <w:jc w:val="center"/>
        <w:rPr>
          <w:bCs/>
        </w:rPr>
      </w:pPr>
    </w:p>
    <w:p w:rsidR="0035435A" w:rsidRPr="003A4FB0" w:rsidRDefault="0035435A"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«ОП.03. Административное право»</w:t>
      </w:r>
    </w:p>
    <w:p w:rsidR="009827D8"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9827D8" w:rsidRPr="003A4FB0" w:rsidRDefault="009827D8"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9827D8" w:rsidRPr="003A4FB0" w:rsidRDefault="009827D8" w:rsidP="003A4FB0">
      <w:pPr>
        <w:autoSpaceDE w:val="0"/>
        <w:autoSpaceDN w:val="0"/>
        <w:adjustRightInd w:val="0"/>
        <w:ind w:firstLine="708"/>
        <w:jc w:val="both"/>
      </w:pPr>
      <w:r w:rsidRPr="003A4FB0">
        <w:t>Рабочая программа учебной дисциплины «Административное право»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9827D8"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9827D8" w:rsidRPr="003A4FB0">
        <w:t>общепрофессиональный цикл (общепрофессиональные дисциплины).</w:t>
      </w:r>
    </w:p>
    <w:p w:rsidR="009827D8" w:rsidRPr="003A4FB0" w:rsidRDefault="009827D8" w:rsidP="003A4FB0">
      <w:pPr>
        <w:autoSpaceDE w:val="0"/>
        <w:autoSpaceDN w:val="0"/>
        <w:adjustRightInd w:val="0"/>
        <w:jc w:val="both"/>
      </w:pPr>
      <w:r w:rsidRPr="003A4FB0">
        <w:t>3. Цели и задачи дисциплины ˗ требования к результатам освоения дисциплины:</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В результате освоения дисциплины обучающийся должен уметь:</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отграничивать исполнительную (административную) деятельность от иных видов государственной деятельности;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составлять различные административно-правовые документы; выделять субъекты исполнительно-распорядительной деятельности из числа иных;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выделять административно-правовые отношения из числа иных правоотношений;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применять на практике нормы административного законодательства;</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оказывать консультационную помощь субъектам административных правоотношений;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логично и грамотно выражать и обосновывать свою точку зрения по административно-правовой проблематике.</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понятие и источники административного права;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административно-правовых норм;</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понятия государственного управления и государственной службы;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 понятие и виды субъектов административного права;</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административно-правовой статус субъектов административного права.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18</w:t>
            </w:r>
          </w:p>
        </w:tc>
      </w:tr>
      <w:tr w:rsidR="008904EF"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Pr="003A4FB0" w:rsidRDefault="008904EF" w:rsidP="00A1507E">
            <w:pPr>
              <w:suppressAutoHyphens/>
              <w:rPr>
                <w:i/>
              </w:rPr>
            </w:pPr>
            <w:r w:rsidRPr="003A4FB0">
              <w:rPr>
                <w:iCs/>
              </w:rPr>
              <w:t xml:space="preserve">Промежуточная аттестация в форме </w:t>
            </w:r>
            <w:r>
              <w:rPr>
                <w:iCs/>
              </w:rPr>
              <w:t>комплексного экзамена</w:t>
            </w:r>
          </w:p>
        </w:tc>
      </w:tr>
    </w:tbl>
    <w:p w:rsidR="00080B72" w:rsidRPr="003A4FB0" w:rsidRDefault="00080B72" w:rsidP="003A4FB0">
      <w:pPr>
        <w:autoSpaceDE w:val="0"/>
        <w:autoSpaceDN w:val="0"/>
        <w:adjustRightInd w:val="0"/>
        <w:jc w:val="center"/>
        <w:rPr>
          <w:bCs/>
        </w:rPr>
      </w:pPr>
    </w:p>
    <w:p w:rsidR="0035435A" w:rsidRPr="003A4FB0" w:rsidRDefault="0035435A"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«ОП.04. Основы экологического права»</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9827D8" w:rsidRPr="003A4FB0" w:rsidRDefault="009827D8" w:rsidP="003A4FB0">
      <w:pPr>
        <w:pStyle w:val="a5"/>
        <w:spacing w:after="0"/>
        <w:ind w:firstLine="709"/>
        <w:jc w:val="center"/>
        <w:rPr>
          <w:b/>
          <w:sz w:val="24"/>
          <w:szCs w:val="24"/>
        </w:rPr>
      </w:pPr>
    </w:p>
    <w:p w:rsidR="009827D8" w:rsidRPr="003A4FB0" w:rsidRDefault="009827D8"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9827D8" w:rsidRPr="003A4FB0" w:rsidRDefault="009827D8" w:rsidP="003A4FB0">
      <w:pPr>
        <w:autoSpaceDE w:val="0"/>
        <w:autoSpaceDN w:val="0"/>
        <w:adjustRightInd w:val="0"/>
        <w:ind w:firstLine="708"/>
        <w:jc w:val="both"/>
      </w:pPr>
      <w:r w:rsidRPr="003A4FB0">
        <w:t xml:space="preserve">Рабочая программа учебной дисциплины «Основы экологического права» является частью программы подготовки специалистов среднего звена в соответствии с ФГОС </w:t>
      </w:r>
      <w:r w:rsidR="00BF1508" w:rsidRPr="003A4FB0">
        <w:rPr>
          <w:spacing w:val="-1"/>
        </w:rPr>
        <w:t>СПО</w:t>
      </w:r>
      <w:r w:rsidR="00BF1508" w:rsidRPr="003A4FB0">
        <w:t xml:space="preserve">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9827D8"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9827D8"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толковать и применять нормы экологического права;</w:t>
      </w:r>
    </w:p>
    <w:p w:rsidR="00216A37"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делать выводы и обосновывать свою точку зрения по экологическим правоотношениям;</w:t>
      </w:r>
    </w:p>
    <w:p w:rsidR="00216A37"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правовые нормы для решения практических ситуаций.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5B3BDC" w:rsidRPr="003A4FB0" w:rsidRDefault="004719EE" w:rsidP="003A4FB0">
      <w:pPr>
        <w:autoSpaceDE w:val="0"/>
        <w:autoSpaceDN w:val="0"/>
        <w:adjustRightInd w:val="0"/>
        <w:jc w:val="both"/>
      </w:pPr>
      <w:r w:rsidRPr="003A4FB0">
        <w:lastRenderedPageBreak/>
        <w:t>- понятие и источники экологического права;</w:t>
      </w:r>
    </w:p>
    <w:p w:rsidR="004719EE" w:rsidRPr="003A4FB0" w:rsidRDefault="004719EE" w:rsidP="003A4FB0">
      <w:pPr>
        <w:autoSpaceDE w:val="0"/>
        <w:autoSpaceDN w:val="0"/>
        <w:adjustRightInd w:val="0"/>
        <w:jc w:val="both"/>
      </w:pPr>
      <w:r w:rsidRPr="003A4FB0">
        <w:t>- экологические права и обязанности граждан;</w:t>
      </w:r>
    </w:p>
    <w:p w:rsidR="004719EE" w:rsidRPr="003A4FB0" w:rsidRDefault="004719EE" w:rsidP="003A4FB0">
      <w:pPr>
        <w:autoSpaceDE w:val="0"/>
        <w:autoSpaceDN w:val="0"/>
        <w:adjustRightInd w:val="0"/>
        <w:jc w:val="both"/>
      </w:pPr>
      <w:r w:rsidRPr="003A4FB0">
        <w:t>- право собственности на природные ресурсы, право природопользования;</w:t>
      </w:r>
    </w:p>
    <w:p w:rsidR="004719EE" w:rsidRPr="003A4FB0" w:rsidRDefault="004719EE" w:rsidP="003A4FB0">
      <w:pPr>
        <w:autoSpaceDE w:val="0"/>
        <w:autoSpaceDN w:val="0"/>
        <w:adjustRightInd w:val="0"/>
        <w:jc w:val="both"/>
      </w:pPr>
      <w:r w:rsidRPr="003A4FB0">
        <w:t>- правовой механизм охраны окружающей среды;</w:t>
      </w:r>
    </w:p>
    <w:p w:rsidR="004719EE" w:rsidRPr="003A4FB0" w:rsidRDefault="004719EE" w:rsidP="003A4FB0">
      <w:pPr>
        <w:autoSpaceDE w:val="0"/>
        <w:autoSpaceDN w:val="0"/>
        <w:adjustRightInd w:val="0"/>
        <w:jc w:val="both"/>
      </w:pPr>
      <w:r w:rsidRPr="003A4FB0">
        <w:t xml:space="preserve">- виды экологических правонарушений и ответственность за них.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9827D8" w:rsidRPr="003A4FB0" w:rsidRDefault="009827D8" w:rsidP="003A4FB0">
      <w:pPr>
        <w:autoSpaceDE w:val="0"/>
        <w:autoSpaceDN w:val="0"/>
        <w:adjustRightInd w:val="0"/>
        <w:jc w:val="center"/>
        <w:rPr>
          <w:bCs/>
        </w:rPr>
      </w:pPr>
    </w:p>
    <w:p w:rsidR="009827D8" w:rsidRPr="003A4FB0" w:rsidRDefault="009827D8"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«ОП.05. Трудовое право»</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autoSpaceDE w:val="0"/>
        <w:autoSpaceDN w:val="0"/>
        <w:adjustRightInd w:val="0"/>
        <w:ind w:firstLine="709"/>
        <w:jc w:val="center"/>
        <w:rPr>
          <w:b/>
          <w:bCs/>
        </w:rPr>
      </w:pP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«Трудовое право»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на практике нормы трудового законодательства;</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готовить предложения по урегулированию трудовых споров;</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решать юридические проблемы в сфере трудовых отношений;</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готовить предложения по совершенствованию правовой деятельности организации.</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5B3BDC" w:rsidRPr="003A4FB0" w:rsidRDefault="004719EE" w:rsidP="003A4FB0">
      <w:pPr>
        <w:autoSpaceDE w:val="0"/>
        <w:autoSpaceDN w:val="0"/>
        <w:adjustRightInd w:val="0"/>
        <w:jc w:val="both"/>
      </w:pPr>
      <w:r w:rsidRPr="003A4FB0">
        <w:t>- содержание российского трудового права;</w:t>
      </w:r>
    </w:p>
    <w:p w:rsidR="005B3BDC" w:rsidRPr="003A4FB0" w:rsidRDefault="004719EE" w:rsidP="003A4FB0">
      <w:pPr>
        <w:autoSpaceDE w:val="0"/>
        <w:autoSpaceDN w:val="0"/>
        <w:adjustRightInd w:val="0"/>
        <w:jc w:val="both"/>
      </w:pPr>
      <w:r w:rsidRPr="003A4FB0">
        <w:t>- права и обязанности работников и работодателей;</w:t>
      </w:r>
    </w:p>
    <w:p w:rsidR="004719EE" w:rsidRPr="003A4FB0" w:rsidRDefault="004719EE" w:rsidP="003A4FB0">
      <w:pPr>
        <w:autoSpaceDE w:val="0"/>
        <w:autoSpaceDN w:val="0"/>
        <w:adjustRightInd w:val="0"/>
        <w:jc w:val="both"/>
      </w:pPr>
      <w:r w:rsidRPr="003A4FB0">
        <w:t>- порядок заключения, прекращения и изменения трудовых договоров;</w:t>
      </w:r>
    </w:p>
    <w:p w:rsidR="004719EE" w:rsidRPr="003A4FB0" w:rsidRDefault="004719EE" w:rsidP="003A4FB0">
      <w:pPr>
        <w:autoSpaceDE w:val="0"/>
        <w:autoSpaceDN w:val="0"/>
        <w:adjustRightInd w:val="0"/>
        <w:jc w:val="both"/>
      </w:pPr>
      <w:r w:rsidRPr="003A4FB0">
        <w:t>- виды трудовых договоров;</w:t>
      </w:r>
    </w:p>
    <w:p w:rsidR="004719EE" w:rsidRPr="003A4FB0" w:rsidRDefault="004719EE" w:rsidP="003A4FB0">
      <w:pPr>
        <w:autoSpaceDE w:val="0"/>
        <w:autoSpaceDN w:val="0"/>
        <w:adjustRightInd w:val="0"/>
        <w:jc w:val="both"/>
      </w:pPr>
      <w:r w:rsidRPr="003A4FB0">
        <w:t>- содержание трудовой</w:t>
      </w:r>
      <w:r w:rsidRPr="003A4FB0">
        <w:tab/>
        <w:t>дисциплины;</w:t>
      </w:r>
    </w:p>
    <w:p w:rsidR="004719EE" w:rsidRPr="003A4FB0" w:rsidRDefault="004719EE" w:rsidP="003A4FB0">
      <w:pPr>
        <w:autoSpaceDE w:val="0"/>
        <w:autoSpaceDN w:val="0"/>
        <w:adjustRightInd w:val="0"/>
        <w:jc w:val="both"/>
      </w:pPr>
      <w:r w:rsidRPr="003A4FB0">
        <w:t>- порядок разрешения трудовых споров;</w:t>
      </w:r>
    </w:p>
    <w:p w:rsidR="004719EE" w:rsidRPr="003A4FB0" w:rsidRDefault="004719EE" w:rsidP="003A4FB0">
      <w:pPr>
        <w:autoSpaceDE w:val="0"/>
        <w:autoSpaceDN w:val="0"/>
        <w:adjustRightInd w:val="0"/>
        <w:jc w:val="both"/>
      </w:pPr>
      <w:r w:rsidRPr="003A4FB0">
        <w:t xml:space="preserve">- </w:t>
      </w:r>
      <w:r w:rsidR="003329CF" w:rsidRPr="003A4FB0">
        <w:t>виды рабочего времени и времени отдыха;</w:t>
      </w:r>
    </w:p>
    <w:p w:rsidR="003329CF" w:rsidRPr="003A4FB0" w:rsidRDefault="003329CF" w:rsidP="003A4FB0">
      <w:pPr>
        <w:autoSpaceDE w:val="0"/>
        <w:autoSpaceDN w:val="0"/>
        <w:adjustRightInd w:val="0"/>
        <w:jc w:val="both"/>
      </w:pPr>
      <w:r w:rsidRPr="003A4FB0">
        <w:t>- формы и системы оплаты труда работников;</w:t>
      </w:r>
    </w:p>
    <w:p w:rsidR="003329CF" w:rsidRPr="003A4FB0" w:rsidRDefault="003329CF" w:rsidP="003A4FB0">
      <w:pPr>
        <w:autoSpaceDE w:val="0"/>
        <w:autoSpaceDN w:val="0"/>
        <w:adjustRightInd w:val="0"/>
        <w:jc w:val="both"/>
      </w:pPr>
      <w:r w:rsidRPr="003A4FB0">
        <w:t>- основы охраны труда;</w:t>
      </w:r>
    </w:p>
    <w:p w:rsidR="003329CF" w:rsidRPr="003A4FB0" w:rsidRDefault="003329CF" w:rsidP="003A4FB0">
      <w:pPr>
        <w:autoSpaceDE w:val="0"/>
        <w:autoSpaceDN w:val="0"/>
        <w:adjustRightInd w:val="0"/>
        <w:jc w:val="both"/>
      </w:pPr>
      <w:r w:rsidRPr="003A4FB0">
        <w:t>- порядок и условия материальной ответственности сторон трудового договора.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168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30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экзамена</w:t>
            </w:r>
          </w:p>
        </w:tc>
      </w:tr>
    </w:tbl>
    <w:p w:rsidR="005B3BDC" w:rsidRPr="003A4FB0" w:rsidRDefault="005B3BDC" w:rsidP="003A4FB0">
      <w:pPr>
        <w:jc w:val="both"/>
        <w:rPr>
          <w:iCs/>
        </w:rPr>
      </w:pPr>
    </w:p>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«ОП.06. Гражданское право»</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pStyle w:val="a5"/>
        <w:spacing w:after="0"/>
        <w:ind w:firstLine="709"/>
        <w:jc w:val="center"/>
        <w:rPr>
          <w:b/>
          <w:sz w:val="24"/>
          <w:szCs w:val="24"/>
        </w:rPr>
      </w:pP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w:t>
      </w:r>
      <w:r w:rsidR="000A3D8C" w:rsidRPr="003A4FB0">
        <w:t>Гражданское право</w:t>
      </w:r>
      <w:r w:rsidRPr="003A4FB0">
        <w:t>»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5B3BDC" w:rsidP="003A4FB0">
      <w:pPr>
        <w:jc w:val="both"/>
      </w:pPr>
      <w:r w:rsidRPr="003A4FB0">
        <w:t xml:space="preserve">- применять на практике нормативные правовые акты при разрешении практических ситуаций; </w:t>
      </w:r>
    </w:p>
    <w:p w:rsidR="005B3BDC" w:rsidRPr="003A4FB0" w:rsidRDefault="005B3BDC" w:rsidP="003A4FB0">
      <w:pPr>
        <w:jc w:val="both"/>
      </w:pPr>
      <w:r w:rsidRPr="003A4FB0">
        <w:t xml:space="preserve">- составлять договоры, доверенности; </w:t>
      </w:r>
    </w:p>
    <w:p w:rsidR="005B3BDC" w:rsidRPr="003A4FB0" w:rsidRDefault="005B3BDC" w:rsidP="003A4FB0">
      <w:pPr>
        <w:jc w:val="both"/>
      </w:pPr>
      <w:r w:rsidRPr="003A4FB0">
        <w:t xml:space="preserve">- оказывать правовую помощь субъектам гражданских правоотношений; анализировать и решать юридические проблемы в сфере гражданских правоотношений; </w:t>
      </w:r>
    </w:p>
    <w:p w:rsidR="005B3BDC" w:rsidRPr="003A4FB0" w:rsidRDefault="005B3BDC" w:rsidP="003A4FB0">
      <w:pPr>
        <w:jc w:val="both"/>
      </w:pPr>
      <w:r w:rsidRPr="003A4FB0">
        <w:t>- логично и грамотно излагать и обосновывать свою точку зрения по гражданско-правовой тематике.</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5B3BDC" w:rsidRPr="003A4FB0" w:rsidRDefault="005B3BDC" w:rsidP="003A4FB0">
      <w:pPr>
        <w:jc w:val="both"/>
      </w:pPr>
      <w:r w:rsidRPr="003A4FB0">
        <w:t xml:space="preserve">- понятие и основные источники гражданского права; </w:t>
      </w:r>
    </w:p>
    <w:p w:rsidR="005B3BDC" w:rsidRPr="003A4FB0" w:rsidRDefault="005B3BDC" w:rsidP="003A4FB0">
      <w:pPr>
        <w:jc w:val="both"/>
      </w:pPr>
      <w:r w:rsidRPr="003A4FB0">
        <w:t xml:space="preserve">- понятие и особенности гражданско-правовых отношений; </w:t>
      </w:r>
    </w:p>
    <w:p w:rsidR="005B3BDC" w:rsidRPr="003A4FB0" w:rsidRDefault="005B3BDC" w:rsidP="003A4FB0">
      <w:pPr>
        <w:jc w:val="both"/>
      </w:pPr>
      <w:r w:rsidRPr="003A4FB0">
        <w:t xml:space="preserve">- субъекты и объекты гражданского права; </w:t>
      </w:r>
    </w:p>
    <w:p w:rsidR="005B3BDC" w:rsidRPr="003A4FB0" w:rsidRDefault="005B3BDC" w:rsidP="003A4FB0">
      <w:pPr>
        <w:jc w:val="both"/>
      </w:pPr>
      <w:r w:rsidRPr="003A4FB0">
        <w:t xml:space="preserve">- содержание гражданских прав, порядок их реализации и защиты; </w:t>
      </w:r>
    </w:p>
    <w:p w:rsidR="005B3BDC" w:rsidRPr="003A4FB0" w:rsidRDefault="005B3BDC" w:rsidP="003A4FB0">
      <w:pPr>
        <w:jc w:val="both"/>
      </w:pPr>
      <w:r w:rsidRPr="003A4FB0">
        <w:t xml:space="preserve">- понятие, виды и условия действительности сделок; </w:t>
      </w:r>
    </w:p>
    <w:p w:rsidR="005B3BDC" w:rsidRPr="003A4FB0" w:rsidRDefault="005B3BDC" w:rsidP="003A4FB0">
      <w:pPr>
        <w:jc w:val="both"/>
      </w:pPr>
      <w:r w:rsidRPr="003A4FB0">
        <w:t xml:space="preserve">- основные категории института представительства; </w:t>
      </w:r>
    </w:p>
    <w:p w:rsidR="005B3BDC" w:rsidRPr="003A4FB0" w:rsidRDefault="005B3BDC" w:rsidP="003A4FB0">
      <w:pPr>
        <w:jc w:val="both"/>
      </w:pPr>
      <w:r w:rsidRPr="003A4FB0">
        <w:t xml:space="preserve">- понятие и правила исчисления сроков, в </w:t>
      </w:r>
      <w:proofErr w:type="spellStart"/>
      <w:r w:rsidRPr="003A4FB0">
        <w:t>т.ч</w:t>
      </w:r>
      <w:proofErr w:type="spellEnd"/>
      <w:r w:rsidRPr="003A4FB0">
        <w:t xml:space="preserve">. срока исковой давности; юридическое понятие собственности; </w:t>
      </w:r>
    </w:p>
    <w:p w:rsidR="005B3BDC" w:rsidRPr="003A4FB0" w:rsidRDefault="005B3BDC" w:rsidP="003A4FB0">
      <w:pPr>
        <w:jc w:val="both"/>
      </w:pPr>
      <w:r w:rsidRPr="003A4FB0">
        <w:t xml:space="preserve">- формы и виды собственности; основания возникновения и прекращения права собственности, договорные и внедоговорные обязательства; </w:t>
      </w:r>
    </w:p>
    <w:p w:rsidR="005B3BDC" w:rsidRPr="003A4FB0" w:rsidRDefault="005B3BDC" w:rsidP="003A4FB0">
      <w:pPr>
        <w:jc w:val="both"/>
      </w:pPr>
      <w:r w:rsidRPr="003A4FB0">
        <w:t xml:space="preserve">- основные вопросы наследственного права; гражданско-правовая ответственность.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198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132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42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экзамена</w:t>
            </w:r>
          </w:p>
        </w:tc>
      </w:tr>
    </w:tbl>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ОП.07. Семейное право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w:t>
      </w:r>
      <w:r w:rsidR="000A3D8C" w:rsidRPr="003A4FB0">
        <w:t>Семейное право</w:t>
      </w:r>
      <w:r w:rsidRPr="003A4FB0">
        <w:t>»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w:t>
      </w:r>
      <w:r w:rsidR="00BF1508" w:rsidRPr="003A4FB0">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нормативные правовые акты при разрешении практических ситуаций;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составлять брачный договор и алиментное соглашение;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оказывать правовую помощь с целью восстановления нарушенных прав;</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решать юридические проблемы в сфере семейно-правовых отношений.</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источники семейного права;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содержание основных институтов семейного права.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A1507E">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5B3BDC" w:rsidRPr="003A4FB0" w:rsidRDefault="005B3BDC" w:rsidP="003A4FB0">
      <w:pPr>
        <w:jc w:val="both"/>
      </w:pPr>
    </w:p>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ОП.08.  Гражданский процесс</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 xml:space="preserve">Рабочая программа учебной дисциплины «Гражданский процесс» является частью программы подготовки специалистов среднего звена в соответствии с ФГОС </w:t>
      </w:r>
      <w:r w:rsidR="00BF1508" w:rsidRPr="003A4FB0">
        <w:t xml:space="preserve">СПО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lastRenderedPageBreak/>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0A3D8C" w:rsidP="003A4FB0">
      <w:pPr>
        <w:jc w:val="both"/>
      </w:pPr>
      <w:r w:rsidRPr="003A4FB0">
        <w:t>- применять на практике нормы гражданско-процессуального права;</w:t>
      </w:r>
    </w:p>
    <w:p w:rsidR="000A3D8C" w:rsidRPr="003A4FB0" w:rsidRDefault="000A3D8C" w:rsidP="003A4FB0">
      <w:pPr>
        <w:jc w:val="both"/>
      </w:pPr>
      <w:r w:rsidRPr="003A4FB0">
        <w:t xml:space="preserve">- составлять различные виды гражданско-процессуальных документов; </w:t>
      </w:r>
    </w:p>
    <w:p w:rsidR="000A3D8C" w:rsidRPr="003A4FB0" w:rsidRDefault="000A3D8C" w:rsidP="003A4FB0">
      <w:pPr>
        <w:jc w:val="both"/>
      </w:pPr>
      <w:r w:rsidRPr="003A4FB0">
        <w:t xml:space="preserve">- составлять и оформлять </w:t>
      </w:r>
      <w:proofErr w:type="spellStart"/>
      <w:r w:rsidRPr="003A4FB0">
        <w:t>претензионно</w:t>
      </w:r>
      <w:proofErr w:type="spellEnd"/>
      <w:r w:rsidRPr="003A4FB0">
        <w:t xml:space="preserve">-исковую документацию; </w:t>
      </w:r>
    </w:p>
    <w:p w:rsidR="000A3D8C" w:rsidRPr="003A4FB0" w:rsidRDefault="000A3D8C" w:rsidP="003A4FB0">
      <w:pPr>
        <w:jc w:val="both"/>
      </w:pPr>
      <w:r w:rsidRPr="003A4FB0">
        <w:t xml:space="preserve">- применять нормативные правовые акты при разрешении практических ситуаций.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jc w:val="both"/>
      </w:pPr>
      <w:r w:rsidRPr="003A4FB0">
        <w:t xml:space="preserve">- Гражданско-процессуальный кодекс Российской Федерации; </w:t>
      </w:r>
    </w:p>
    <w:p w:rsidR="000A3D8C" w:rsidRPr="003A4FB0" w:rsidRDefault="000A3D8C" w:rsidP="003A4FB0">
      <w:pPr>
        <w:jc w:val="both"/>
      </w:pPr>
      <w:r w:rsidRPr="003A4FB0">
        <w:t xml:space="preserve">- порядок судебного разбирательства, обжалования, опротестования, исполнения и пересмотра решения суда; </w:t>
      </w:r>
    </w:p>
    <w:p w:rsidR="000A3D8C" w:rsidRPr="003A4FB0" w:rsidRDefault="000A3D8C" w:rsidP="003A4FB0">
      <w:pPr>
        <w:jc w:val="both"/>
      </w:pPr>
      <w:r w:rsidRPr="003A4FB0">
        <w:t xml:space="preserve">- формы защиты прав граждан и юридических лиц; </w:t>
      </w:r>
    </w:p>
    <w:p w:rsidR="000A3D8C" w:rsidRPr="003A4FB0" w:rsidRDefault="000A3D8C" w:rsidP="003A4FB0">
      <w:pPr>
        <w:jc w:val="both"/>
      </w:pPr>
      <w:r w:rsidRPr="003A4FB0">
        <w:t xml:space="preserve">- виды и порядок гражданского судопроизводства; </w:t>
      </w:r>
    </w:p>
    <w:p w:rsidR="000A3D8C" w:rsidRPr="003A4FB0" w:rsidRDefault="000A3D8C" w:rsidP="003A4FB0">
      <w:pPr>
        <w:jc w:val="both"/>
      </w:pPr>
      <w:r w:rsidRPr="003A4FB0">
        <w:t>- основные стадии гражданского процесса.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80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28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40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A1507E">
              <w:rPr>
                <w:iCs/>
              </w:rPr>
              <w:t xml:space="preserve">комплексного </w:t>
            </w:r>
            <w:r w:rsidRPr="003A4FB0">
              <w:rPr>
                <w:iCs/>
              </w:rPr>
              <w:t>дифференцированного зачета</w:t>
            </w:r>
          </w:p>
        </w:tc>
      </w:tr>
    </w:tbl>
    <w:p w:rsidR="000A3D8C" w:rsidRPr="003A4FB0" w:rsidRDefault="000A3D8C" w:rsidP="003A4FB0">
      <w:pPr>
        <w:jc w:val="both"/>
      </w:pPr>
    </w:p>
    <w:p w:rsidR="000A3D8C" w:rsidRPr="003A4FB0" w:rsidRDefault="000A3D8C" w:rsidP="003A4FB0">
      <w:pP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ОП.09. Страховое дело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Рабочая программа учебной дисциплины «</w:t>
      </w:r>
      <w:r w:rsidR="004E7596" w:rsidRPr="003A4FB0">
        <w:t>Страховое дело</w:t>
      </w:r>
      <w:r w:rsidRPr="003A4FB0">
        <w:t>»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оперировать страховыми понятиями и терминами;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заполнять страховые полисы и составлять типовые договоры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использовать законы и иные нормативные правовые акты в области страховой деятельности.</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правовые основы осуществления страховой деятельности;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термины, применяемые в страховании, классификацию видов и форм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правовые основы и принципы финансирования фондов обязательного государственного социального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 xml:space="preserve">- органы, осуществляющие государственное социальное страхование.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w:t>
            </w:r>
            <w:r w:rsidR="00C61A79" w:rsidRPr="003A4FB0">
              <w:rPr>
                <w:iCs/>
              </w:rPr>
              <w:t>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0A3D8C" w:rsidRPr="003A4FB0" w:rsidRDefault="000A3D8C" w:rsidP="003A4FB0">
      <w:pPr>
        <w:jc w:val="both"/>
      </w:pPr>
    </w:p>
    <w:p w:rsidR="000A3D8C" w:rsidRPr="003A4FB0" w:rsidRDefault="000A3D8C" w:rsidP="003A4FB0">
      <w:pP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ОП.10. Статистика</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Рабочая программа учебной дисциплины «</w:t>
      </w:r>
      <w:r w:rsidR="004E7596" w:rsidRPr="003A4FB0">
        <w:t>Статистика</w:t>
      </w:r>
      <w:r w:rsidRPr="003A4FB0">
        <w:t xml:space="preserve">» является частью </w:t>
      </w:r>
      <w:r w:rsidR="00AE1FE5" w:rsidRPr="003A4FB0">
        <w:t xml:space="preserve">основной образовательной программы </w:t>
      </w:r>
      <w:r w:rsidRPr="003A4FB0">
        <w:t xml:space="preserve">в соответствии с ФГОС </w:t>
      </w:r>
      <w:r w:rsidR="00BF1508" w:rsidRPr="003A4FB0">
        <w:t xml:space="preserve">СПО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собирать и обрабатывать информацию, необходимую для ориентации в своей профессиональной деятельности;</w:t>
      </w:r>
    </w:p>
    <w:p w:rsidR="00AE1FE5"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оформлять в виде таблиц, графиков и диаграмм </w:t>
      </w:r>
      <w:r w:rsidR="00BC142B" w:rsidRPr="003A4FB0">
        <w:t>статистическую</w:t>
      </w:r>
      <w:r w:rsidRPr="003A4FB0">
        <w:t xml:space="preserve"> информацию;</w:t>
      </w:r>
    </w:p>
    <w:p w:rsidR="00AE1FE5"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исчислять основные статистические показатели;</w:t>
      </w:r>
    </w:p>
    <w:p w:rsidR="000A3D8C"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проводить анализ статистической информации и делать соответствующие выводы.</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AE1FE5" w:rsidP="003A4FB0">
      <w:pPr>
        <w:autoSpaceDE w:val="0"/>
        <w:autoSpaceDN w:val="0"/>
        <w:adjustRightInd w:val="0"/>
        <w:jc w:val="both"/>
      </w:pPr>
      <w:r w:rsidRPr="003A4FB0">
        <w:t xml:space="preserve">- законодательную базу об организации государственной статистической отчётности и ответственности </w:t>
      </w:r>
      <w:r w:rsidR="00477991" w:rsidRPr="003A4FB0">
        <w:t xml:space="preserve"> за нарушение порядка её представления;</w:t>
      </w:r>
    </w:p>
    <w:p w:rsidR="00477991" w:rsidRPr="003A4FB0" w:rsidRDefault="00477991" w:rsidP="003A4FB0">
      <w:pPr>
        <w:autoSpaceDE w:val="0"/>
        <w:autoSpaceDN w:val="0"/>
        <w:adjustRightInd w:val="0"/>
        <w:jc w:val="both"/>
      </w:pPr>
      <w:r w:rsidRPr="003A4FB0">
        <w:t>- современную структуру органов государственной статистики;</w:t>
      </w:r>
    </w:p>
    <w:p w:rsidR="00477991" w:rsidRPr="003A4FB0" w:rsidRDefault="00477991" w:rsidP="003A4FB0">
      <w:pPr>
        <w:autoSpaceDE w:val="0"/>
        <w:autoSpaceDN w:val="0"/>
        <w:adjustRightInd w:val="0"/>
        <w:jc w:val="both"/>
      </w:pPr>
      <w:r w:rsidRPr="003A4FB0">
        <w:t xml:space="preserve">- источники учета статистической </w:t>
      </w:r>
      <w:r w:rsidR="00755E0E" w:rsidRPr="003A4FB0">
        <w:t>информации;</w:t>
      </w:r>
    </w:p>
    <w:p w:rsidR="00755E0E" w:rsidRPr="003A4FB0" w:rsidRDefault="00755E0E" w:rsidP="003A4FB0">
      <w:pPr>
        <w:autoSpaceDE w:val="0"/>
        <w:autoSpaceDN w:val="0"/>
        <w:adjustRightInd w:val="0"/>
        <w:jc w:val="both"/>
      </w:pPr>
      <w:r w:rsidRPr="003A4FB0">
        <w:t>- экономико-статистические методы  обработки учётно-статистической информации;</w:t>
      </w:r>
    </w:p>
    <w:p w:rsidR="00755E0E" w:rsidRPr="003A4FB0" w:rsidRDefault="00755E0E" w:rsidP="003A4FB0">
      <w:pPr>
        <w:autoSpaceDE w:val="0"/>
        <w:autoSpaceDN w:val="0"/>
        <w:adjustRightInd w:val="0"/>
        <w:jc w:val="both"/>
      </w:pPr>
      <w:r w:rsidRPr="003A4FB0">
        <w:t>- статистические закономерности и динамику  социально-экономических процессов, происходящих в стране.</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40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20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комплексного экзамена</w:t>
            </w:r>
          </w:p>
        </w:tc>
      </w:tr>
    </w:tbl>
    <w:p w:rsidR="000A3D8C" w:rsidRPr="003A4FB0" w:rsidRDefault="000A3D8C" w:rsidP="003A4FB0">
      <w:pPr>
        <w:jc w:val="both"/>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ОП.11. Экономика организации</w:t>
      </w:r>
      <w:r w:rsidRPr="003A4FB0">
        <w:rPr>
          <w:b/>
          <w:bCs/>
        </w:rPr>
        <w:t>»</w:t>
      </w:r>
    </w:p>
    <w:p w:rsidR="004E7596"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B1995" w:rsidRPr="003A4FB0" w:rsidRDefault="000B1995" w:rsidP="003A4FB0">
      <w:pPr>
        <w:autoSpaceDE w:val="0"/>
        <w:autoSpaceDN w:val="0"/>
        <w:adjustRightInd w:val="0"/>
        <w:jc w:val="both"/>
      </w:pPr>
    </w:p>
    <w:p w:rsidR="004E7596" w:rsidRPr="003A4FB0" w:rsidRDefault="004E7596"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 xml:space="preserve">Рабочая программа учебной дисциплины «Экономика организации»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4E7596"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B1995" w:rsidRPr="003A4FB0" w:rsidRDefault="000B19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рассчитывать основные технико-экономические показатели деятельности  организации  в соответствии  с принятой методологией;</w:t>
      </w:r>
    </w:p>
    <w:p w:rsidR="004E7596" w:rsidRPr="003A4FB0" w:rsidRDefault="000B19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оценивать  эффективность использования</w:t>
      </w:r>
      <w:r w:rsidR="00BE40E0" w:rsidRPr="003A4FB0">
        <w:t xml:space="preserve"> основных ресурсов организации;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BE40E0" w:rsidRPr="003A4FB0" w:rsidRDefault="00BE40E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законодательные и иные нормативно-правовые  акты, регламентирующие организационно-хозяйственную </w:t>
      </w:r>
      <w:r w:rsidR="00594198" w:rsidRPr="003A4FB0">
        <w:t>деятельность организаций различных организационно-правовых форм;</w:t>
      </w:r>
      <w:r w:rsidRPr="003A4FB0">
        <w:t xml:space="preserve"> </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 и содержание материально-технических, трудовых и финансовых </w:t>
      </w:r>
      <w:r w:rsidR="00BC142B" w:rsidRPr="003A4FB0">
        <w:t>ресурсов</w:t>
      </w:r>
      <w:r w:rsidRPr="003A4FB0">
        <w:t xml:space="preserve"> организации;</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аспекты развития организации как хозяйствующих субъектов в рыночной экономике;</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материально-технические, трудовые и финансовые ресурсы организации, показатели их эффективного использования;</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механизмы ценообразования на продукцию (услуги), формы оплаты труда в современных условиях;</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экономику социальной сферы и её особенности.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40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20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A1507E">
              <w:rPr>
                <w:iCs/>
              </w:rPr>
              <w:t xml:space="preserve"> комплексного</w:t>
            </w:r>
            <w:r w:rsidRPr="003A4FB0">
              <w:rPr>
                <w:iCs/>
              </w:rPr>
              <w:t xml:space="preserve"> дифференцированного зачета</w:t>
            </w:r>
          </w:p>
        </w:tc>
      </w:tr>
    </w:tbl>
    <w:p w:rsidR="004E7596" w:rsidRPr="003A4FB0" w:rsidRDefault="004E7596" w:rsidP="003A4FB0">
      <w:pPr>
        <w:jc w:val="both"/>
      </w:pPr>
    </w:p>
    <w:p w:rsidR="004E7596" w:rsidRPr="003A4FB0" w:rsidRDefault="004E7596"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ОП.12. Менеджмент</w:t>
      </w:r>
      <w:r w:rsidRPr="003A4FB0">
        <w:rPr>
          <w:b/>
          <w:bCs/>
        </w:rPr>
        <w:t>»</w:t>
      </w:r>
    </w:p>
    <w:p w:rsidR="004E7596"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4E7596" w:rsidRPr="003A4FB0" w:rsidRDefault="004E7596" w:rsidP="003A4FB0">
      <w:pPr>
        <w:autoSpaceDE w:val="0"/>
        <w:autoSpaceDN w:val="0"/>
        <w:adjustRightInd w:val="0"/>
        <w:jc w:val="both"/>
      </w:pPr>
      <w:r w:rsidRPr="003A4FB0">
        <w:lastRenderedPageBreak/>
        <w:t>1.</w:t>
      </w:r>
      <w:r w:rsidR="00532595"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Рабочая программа учебной дисциплины «Менеджмент»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4E7596"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направлять деятельность структурного подразделения организации на достижение общих целей;</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принимать решения по организации выполнения организационных задач, стоящих перед структурным подразделением;</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мотивировать членов структурного подразделения на эффективное  выполнение работ в соответствии с делегированными им полномочиями;</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приёмы делового общения в профессиональной деятельности.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4E7596" w:rsidRPr="003A4FB0" w:rsidRDefault="00357B68" w:rsidP="003A4FB0">
      <w:pPr>
        <w:autoSpaceDE w:val="0"/>
        <w:autoSpaceDN w:val="0"/>
        <w:adjustRightInd w:val="0"/>
        <w:jc w:val="both"/>
      </w:pPr>
      <w:r w:rsidRPr="003A4FB0">
        <w:t>- особенности современного менеджмента;</w:t>
      </w:r>
    </w:p>
    <w:p w:rsidR="00357B68" w:rsidRPr="003A4FB0" w:rsidRDefault="00357B68" w:rsidP="003A4FB0">
      <w:pPr>
        <w:autoSpaceDE w:val="0"/>
        <w:autoSpaceDN w:val="0"/>
        <w:adjustRightInd w:val="0"/>
        <w:jc w:val="both"/>
      </w:pPr>
      <w:r w:rsidRPr="003A4FB0">
        <w:t>- функции, виды и психологию менеджмента;</w:t>
      </w:r>
    </w:p>
    <w:p w:rsidR="00357B68" w:rsidRPr="003A4FB0" w:rsidRDefault="00357B68" w:rsidP="003A4FB0">
      <w:pPr>
        <w:autoSpaceDE w:val="0"/>
        <w:autoSpaceDN w:val="0"/>
        <w:adjustRightInd w:val="0"/>
        <w:jc w:val="both"/>
      </w:pPr>
      <w:r w:rsidRPr="003A4FB0">
        <w:t>- основы организации работы коллектива исполнителей;</w:t>
      </w:r>
    </w:p>
    <w:p w:rsidR="00357B68" w:rsidRPr="003A4FB0" w:rsidRDefault="00357B68" w:rsidP="003A4FB0">
      <w:pPr>
        <w:autoSpaceDE w:val="0"/>
        <w:autoSpaceDN w:val="0"/>
        <w:adjustRightInd w:val="0"/>
        <w:jc w:val="both"/>
      </w:pPr>
      <w:r w:rsidRPr="003A4FB0">
        <w:t>- принципы делового общения в коллективе;</w:t>
      </w:r>
    </w:p>
    <w:p w:rsidR="00BC142B" w:rsidRPr="003A4FB0" w:rsidRDefault="00357B68" w:rsidP="003A4FB0">
      <w:pPr>
        <w:autoSpaceDE w:val="0"/>
        <w:autoSpaceDN w:val="0"/>
        <w:adjustRightInd w:val="0"/>
        <w:jc w:val="both"/>
      </w:pPr>
      <w:r w:rsidRPr="003A4FB0">
        <w:t>- особенности организации менеджмента в сфере</w:t>
      </w:r>
      <w:r w:rsidR="00BC142B" w:rsidRPr="003A4FB0">
        <w:t xml:space="preserve"> профессиональной деятельности;</w:t>
      </w:r>
    </w:p>
    <w:p w:rsidR="004E7596" w:rsidRPr="003A4FB0" w:rsidRDefault="00357B68" w:rsidP="003A4FB0">
      <w:pPr>
        <w:autoSpaceDE w:val="0"/>
        <w:autoSpaceDN w:val="0"/>
        <w:adjustRightInd w:val="0"/>
        <w:jc w:val="both"/>
      </w:pPr>
      <w:r w:rsidRPr="003A4FB0">
        <w:t>- информационные технологии в сфере управления.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A1507E">
              <w:rPr>
                <w:iCs/>
              </w:rPr>
              <w:t xml:space="preserve"> комплексного</w:t>
            </w:r>
            <w:r w:rsidRPr="003A4FB0">
              <w:rPr>
                <w:iCs/>
              </w:rPr>
              <w:t xml:space="preserve"> дифференцированного зачета</w:t>
            </w:r>
          </w:p>
        </w:tc>
      </w:tr>
    </w:tbl>
    <w:p w:rsidR="004E7596" w:rsidRPr="003A4FB0" w:rsidRDefault="004E7596" w:rsidP="003A4FB0">
      <w:pPr>
        <w:jc w:val="both"/>
      </w:pPr>
    </w:p>
    <w:p w:rsidR="004E7596" w:rsidRPr="003A4FB0" w:rsidRDefault="004E7596" w:rsidP="003A4FB0">
      <w:pPr>
        <w:jc w:val="both"/>
        <w:rPr>
          <w:iCs/>
        </w:rPr>
      </w:pPr>
    </w:p>
    <w:p w:rsidR="00703484" w:rsidRPr="003A4FB0" w:rsidRDefault="00703484"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ОП.13. Документационное обеспечение управления</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4E7596" w:rsidRPr="003A4FB0" w:rsidRDefault="004E7596"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Рабочая программа учебной дисциплины «Документационное обеспечение управления»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pPr>
      <w:r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lastRenderedPageBreak/>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оформлять организационно-распорядительные документы в соответствии с действующим ГОСТом;</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осуществлять обработку входящих, внутренних и исходящих документов, </w:t>
      </w:r>
      <w:proofErr w:type="gramStart"/>
      <w:r w:rsidRPr="003A4FB0">
        <w:t>контроль за</w:t>
      </w:r>
      <w:proofErr w:type="gramEnd"/>
      <w:r w:rsidRPr="003A4FB0">
        <w:t xml:space="preserve"> их исполнением;</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оформлять документы для передачи в архив организации.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документа, его свойства, способы документирования;</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правила составления и оформления организационно-распорядительных документов;</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систему и типовую технологию документационного </w:t>
      </w:r>
      <w:r w:rsidR="00FF1CBB" w:rsidRPr="003A4FB0">
        <w:t>обеспечения управления;</w:t>
      </w:r>
    </w:p>
    <w:p w:rsidR="004E7596" w:rsidRPr="003A4FB0" w:rsidRDefault="00FF1CBB"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делопроизводства по обращениям граждан и конфиденциального делопроизводства.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90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26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30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комплексного экзамена</w:t>
            </w:r>
          </w:p>
        </w:tc>
      </w:tr>
    </w:tbl>
    <w:p w:rsidR="004E7596" w:rsidRPr="003A4FB0" w:rsidRDefault="004E7596" w:rsidP="003A4FB0">
      <w:pPr>
        <w:jc w:val="both"/>
        <w:rPr>
          <w:iCs/>
        </w:rPr>
      </w:pPr>
    </w:p>
    <w:p w:rsidR="004E7596" w:rsidRPr="003A4FB0" w:rsidRDefault="004E7596"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ОП.14. Информационные технологии в профессиональной деятельности</w:t>
      </w:r>
      <w:r w:rsidRPr="003A4FB0">
        <w:rPr>
          <w:b/>
          <w:bCs/>
        </w:rPr>
        <w:t>»</w:t>
      </w:r>
    </w:p>
    <w:p w:rsidR="00D12A21" w:rsidRPr="003A4FB0" w:rsidRDefault="000A0BBD"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D12A21" w:rsidRPr="003A4FB0" w:rsidRDefault="00D12A21" w:rsidP="003A4FB0">
      <w:pPr>
        <w:pStyle w:val="a5"/>
        <w:spacing w:after="0"/>
        <w:ind w:firstLine="709"/>
        <w:jc w:val="center"/>
        <w:rPr>
          <w:b/>
          <w:sz w:val="24"/>
          <w:szCs w:val="24"/>
        </w:rPr>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 xml:space="preserve">Рабочая программа учебной дисциплины «Информационные технологии в профессиональной деятельности»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81DE1" w:rsidRPr="003A4FB0" w:rsidRDefault="00081DE1" w:rsidP="003A4FB0">
      <w:pPr>
        <w:jc w:val="both"/>
      </w:pPr>
      <w:r w:rsidRPr="003A4FB0">
        <w:t>- использовать программное обеспечение в профессиональной деятельности;</w:t>
      </w:r>
    </w:p>
    <w:p w:rsidR="00081DE1" w:rsidRPr="003A4FB0" w:rsidRDefault="00081DE1" w:rsidP="003A4FB0">
      <w:pPr>
        <w:jc w:val="both"/>
      </w:pPr>
      <w:r w:rsidRPr="003A4FB0">
        <w:t>- применять компьютерные и телекоммуникационные средства в профессиональной деятельности;</w:t>
      </w:r>
    </w:p>
    <w:p w:rsidR="00081DE1" w:rsidRPr="003A4FB0" w:rsidRDefault="00081DE1" w:rsidP="003A4FB0">
      <w:pPr>
        <w:jc w:val="both"/>
      </w:pPr>
      <w:r w:rsidRPr="003A4FB0">
        <w:t>- работать с информационно-правовыми системами;</w:t>
      </w:r>
    </w:p>
    <w:p w:rsidR="00081DE1" w:rsidRPr="003A4FB0" w:rsidRDefault="00081DE1" w:rsidP="003A4FB0">
      <w:pPr>
        <w:jc w:val="both"/>
      </w:pPr>
      <w:r w:rsidRPr="003A4FB0">
        <w:t>- использовать прикладные программы в профессиональной деятельности;</w:t>
      </w:r>
    </w:p>
    <w:p w:rsidR="00081DE1" w:rsidRPr="003A4FB0" w:rsidRDefault="00081DE1" w:rsidP="003A4FB0">
      <w:pPr>
        <w:jc w:val="both"/>
      </w:pPr>
      <w:r w:rsidRPr="003A4FB0">
        <w:t>- работать с электронной почтой;</w:t>
      </w:r>
    </w:p>
    <w:p w:rsidR="00D12A21" w:rsidRPr="003A4FB0" w:rsidRDefault="00081DE1" w:rsidP="003A4FB0">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использовать ресурсы локальных и глобальных информационных сетей.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В результате освоения дисциплины обучающийся должен знать:</w:t>
      </w:r>
    </w:p>
    <w:p w:rsidR="00331D99" w:rsidRPr="003A4FB0" w:rsidRDefault="00331D99" w:rsidP="003A4FB0">
      <w:pPr>
        <w:jc w:val="both"/>
      </w:pPr>
      <w:r w:rsidRPr="003A4FB0">
        <w:t>- состав, функции информационных и телекоммуникационных технологий, возможности их использования в профессиональной деятельности;</w:t>
      </w:r>
    </w:p>
    <w:p w:rsidR="00331D99" w:rsidRPr="003A4FB0" w:rsidRDefault="00331D99" w:rsidP="003A4FB0">
      <w:pPr>
        <w:jc w:val="both"/>
      </w:pPr>
      <w:r w:rsidRPr="003A4FB0">
        <w:t>- основные правила и методы работы с пакетами прикладных программ;</w:t>
      </w:r>
    </w:p>
    <w:p w:rsidR="00331D99" w:rsidRPr="003A4FB0" w:rsidRDefault="00331D99" w:rsidP="003A4FB0">
      <w:pPr>
        <w:jc w:val="both"/>
      </w:pPr>
      <w:r w:rsidRPr="003A4FB0">
        <w:t>- понятие информационных систем и информационных технологий;</w:t>
      </w:r>
    </w:p>
    <w:p w:rsidR="00331D99" w:rsidRPr="003A4FB0" w:rsidRDefault="00331D99" w:rsidP="003A4FB0">
      <w:pPr>
        <w:jc w:val="both"/>
      </w:pPr>
      <w:r w:rsidRPr="003A4FB0">
        <w:t>- понятие правовой информации как среды информационной системы;</w:t>
      </w:r>
    </w:p>
    <w:p w:rsidR="00331D99" w:rsidRPr="003A4FB0" w:rsidRDefault="00331D99" w:rsidP="003A4FB0">
      <w:pPr>
        <w:jc w:val="both"/>
      </w:pPr>
      <w:r w:rsidRPr="003A4FB0">
        <w:t>- назначение, возможности, структуру, принцип работы информационных справочно-правовых систем;</w:t>
      </w:r>
    </w:p>
    <w:p w:rsidR="00331D99" w:rsidRPr="003A4FB0" w:rsidRDefault="00331D99" w:rsidP="003A4FB0">
      <w:pPr>
        <w:jc w:val="both"/>
      </w:pPr>
      <w:r w:rsidRPr="003A4FB0">
        <w:t>- возможности сетевых технологий работы с информацией.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50533" w:rsidP="003A4FB0">
            <w:pPr>
              <w:suppressAutoHyphens/>
              <w:jc w:val="center"/>
              <w:rPr>
                <w:iCs/>
              </w:rPr>
            </w:pPr>
            <w:r>
              <w:rPr>
                <w:iCs/>
              </w:rPr>
              <w:t>81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50533"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50533"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50533" w:rsidP="003A4FB0">
            <w:pPr>
              <w:suppressAutoHyphens/>
              <w:jc w:val="center"/>
              <w:rPr>
                <w:iCs/>
              </w:rPr>
            </w:pPr>
            <w:r>
              <w:rPr>
                <w:iCs/>
              </w:rPr>
              <w:t>27</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150533">
            <w:pPr>
              <w:suppressAutoHyphens/>
              <w:rPr>
                <w:i/>
              </w:rPr>
            </w:pPr>
            <w:r w:rsidRPr="003A4FB0">
              <w:rPr>
                <w:iCs/>
              </w:rPr>
              <w:t xml:space="preserve">Промежуточная аттестация в форме </w:t>
            </w:r>
            <w:r w:rsidR="00150533">
              <w:rPr>
                <w:iCs/>
              </w:rPr>
              <w:t>комплексного экзамена</w:t>
            </w:r>
          </w:p>
        </w:tc>
      </w:tr>
    </w:tbl>
    <w:p w:rsidR="00D12A21" w:rsidRPr="003A4FB0" w:rsidRDefault="00D12A21" w:rsidP="003A4FB0">
      <w:pPr>
        <w:jc w:val="both"/>
        <w:rPr>
          <w:iCs/>
        </w:rPr>
      </w:pPr>
    </w:p>
    <w:p w:rsidR="00D12A21" w:rsidRPr="003A4FB0" w:rsidRDefault="00D12A21" w:rsidP="003A4FB0"/>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ОП.15. Безопасность жизнедеятельности</w:t>
      </w:r>
      <w:r w:rsidRPr="003A4FB0">
        <w:rPr>
          <w:b/>
          <w:bCs/>
        </w:rPr>
        <w:t>»</w:t>
      </w:r>
    </w:p>
    <w:p w:rsidR="00D12A21"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«Безопасность жизнедеятельности»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организовывать и проводить мероприятия по защите работающих и населения от негативных воздействий чрезвычайных ситуаций;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использовать средства индивидуальной и коллективной защиты от оружия массового поражения;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первичные средства пожаротушения;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ориентироваться в перечне военно-учетных специальностей и самостоятельно определять среди них родственные полученной специальности;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владеть способами бесконфликтного общения и </w:t>
      </w:r>
      <w:proofErr w:type="spellStart"/>
      <w:r w:rsidRPr="003A4FB0">
        <w:t>саморегуляции</w:t>
      </w:r>
      <w:proofErr w:type="spellEnd"/>
      <w:r w:rsidRPr="003A4FB0">
        <w:t xml:space="preserve"> в повседневной деятельности и экстремальных условиях военной службы; оказывать первую помощь пострадавшим;</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A15577" w:rsidRPr="003A4FB0" w:rsidRDefault="00A15577" w:rsidP="003A4FB0">
      <w:pPr>
        <w:autoSpaceDE w:val="0"/>
        <w:autoSpaceDN w:val="0"/>
        <w:adjustRightInd w:val="0"/>
        <w:jc w:val="both"/>
      </w:pPr>
      <w:r w:rsidRPr="003A4FB0">
        <w:lastRenderedPageBreak/>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A15577" w:rsidRPr="003A4FB0" w:rsidRDefault="00A15577" w:rsidP="003A4FB0">
      <w:pPr>
        <w:autoSpaceDE w:val="0"/>
        <w:autoSpaceDN w:val="0"/>
        <w:adjustRightInd w:val="0"/>
        <w:jc w:val="both"/>
      </w:pPr>
      <w:r w:rsidRPr="003A4FB0">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A15577" w:rsidRPr="003A4FB0" w:rsidRDefault="00A15577" w:rsidP="003A4FB0">
      <w:pPr>
        <w:autoSpaceDE w:val="0"/>
        <w:autoSpaceDN w:val="0"/>
        <w:adjustRightInd w:val="0"/>
        <w:jc w:val="both"/>
      </w:pPr>
      <w:r w:rsidRPr="003A4FB0">
        <w:t xml:space="preserve">- 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 </w:t>
      </w:r>
    </w:p>
    <w:p w:rsidR="00A15577" w:rsidRPr="003A4FB0" w:rsidRDefault="00A15577" w:rsidP="003A4FB0">
      <w:pPr>
        <w:autoSpaceDE w:val="0"/>
        <w:autoSpaceDN w:val="0"/>
        <w:adjustRightInd w:val="0"/>
        <w:jc w:val="both"/>
      </w:pPr>
      <w:r w:rsidRPr="003A4FB0">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A15577" w:rsidRPr="003A4FB0" w:rsidRDefault="00A15577" w:rsidP="003A4FB0">
      <w:pPr>
        <w:autoSpaceDE w:val="0"/>
        <w:autoSpaceDN w:val="0"/>
        <w:adjustRightInd w:val="0"/>
        <w:jc w:val="both"/>
      </w:pPr>
      <w:r w:rsidRPr="003A4FB0">
        <w:t>- 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102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68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48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34</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Pr="003A4FB0" w:rsidRDefault="00D12A21" w:rsidP="003A4FB0">
      <w:pPr>
        <w:jc w:val="both"/>
      </w:pPr>
    </w:p>
    <w:p w:rsidR="00D12A21" w:rsidRPr="003A4FB0" w:rsidRDefault="00D12A21"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ОП.16. Уголовное право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pStyle w:val="a5"/>
        <w:spacing w:after="0"/>
        <w:ind w:firstLine="709"/>
        <w:jc w:val="center"/>
        <w:rPr>
          <w:b/>
          <w:sz w:val="24"/>
          <w:szCs w:val="24"/>
        </w:rPr>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 xml:space="preserve">Рабочая программа учебной дисциплины «Уголовное право»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уголовно-процессуальным 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знания при возбуждении уголовного дела, подачи заявлений, жалоб и иметь представление о порядке подачи документов в суд;</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w:t>
      </w:r>
      <w:r w:rsidRPr="003A4FB0">
        <w:rPr>
          <w:lang w:val="en-US"/>
        </w:rPr>
        <w:t> </w:t>
      </w:r>
      <w:r w:rsidRPr="003A4FB0">
        <w:t>применять правовые нормы для решения разнообразных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содержание Уголовного закона;</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задачи уголовного  законодательства</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 xml:space="preserve">понятие </w:t>
      </w:r>
      <w:r w:rsidRPr="003A4FB0">
        <w:t>и виды преступлений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соучастников преступлений в УК РФ</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и цели наказаний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уголовной ответственности;</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амнистии помилования судимости;</w:t>
      </w:r>
    </w:p>
    <w:p w:rsidR="0075425C" w:rsidRPr="003A4FB0" w:rsidRDefault="00BC142B" w:rsidP="003A4FB0">
      <w:pPr>
        <w:widowControl w:val="0"/>
        <w:numPr>
          <w:ilvl w:val="0"/>
          <w:numId w:val="1"/>
        </w:numPr>
        <w:tabs>
          <w:tab w:val="left" w:pos="709"/>
        </w:tabs>
        <w:autoSpaceDE w:val="0"/>
        <w:autoSpaceDN w:val="0"/>
        <w:adjustRightInd w:val="0"/>
        <w:jc w:val="both"/>
      </w:pPr>
      <w:r w:rsidRPr="003A4FB0">
        <w:t>обстоятельства,</w:t>
      </w:r>
      <w:r w:rsidR="0075425C" w:rsidRPr="003A4FB0">
        <w:t xml:space="preserve"> исключающие преступность деяния.</w:t>
      </w:r>
    </w:p>
    <w:p w:rsidR="00C61A79" w:rsidRPr="003A4FB0" w:rsidRDefault="00C61A79" w:rsidP="003A4FB0">
      <w:pPr>
        <w:pStyle w:val="a9"/>
        <w:numPr>
          <w:ilvl w:val="0"/>
          <w:numId w:val="1"/>
        </w:numPr>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150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100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28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50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Pr="003A4FB0" w:rsidRDefault="00D12A21" w:rsidP="003A4FB0">
      <w:pPr>
        <w:jc w:val="both"/>
      </w:pPr>
    </w:p>
    <w:p w:rsidR="00D12A21" w:rsidRPr="003A4FB0" w:rsidRDefault="00D12A21" w:rsidP="003A4FB0"/>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00305801" w:rsidRPr="003A4FB0">
        <w:rPr>
          <w:b/>
        </w:rPr>
        <w:t>ОП.17. Уголовный процесс</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75425C" w:rsidRPr="003A4FB0" w:rsidRDefault="0075425C" w:rsidP="003A4FB0">
      <w:pPr>
        <w:autoSpaceDE w:val="0"/>
        <w:autoSpaceDN w:val="0"/>
        <w:adjustRightInd w:val="0"/>
        <w:jc w:val="both"/>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w:t>
      </w:r>
      <w:r w:rsidR="005158A0" w:rsidRPr="003A4FB0">
        <w:t>Уголовный процесс</w:t>
      </w:r>
      <w:r w:rsidRPr="003A4FB0">
        <w:t xml:space="preserve">»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уголовно-процессуальным 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знания при возбуждении уголовного дела, подачи заявлений, жалоб и иметь представление о порядке подачи документов в суд;</w:t>
      </w:r>
    </w:p>
    <w:p w:rsidR="00D12A21"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разнообразных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содержание УПК РФ;</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содержание  и виды уголовно-процессуальных правоотношений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 xml:space="preserve">понятие </w:t>
      </w:r>
      <w:r w:rsidRPr="003A4FB0">
        <w:t>подведомственности и подсудности</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участников в уголовном процессе</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стадий уголовного процесса</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lastRenderedPageBreak/>
        <w:t>Понятие дознания и следствия и их особенности;</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Порядок проведения следственных действий;</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Значение судебного разбирательства, особенности суда присяжных;</w:t>
      </w:r>
    </w:p>
    <w:p w:rsidR="0075425C" w:rsidRPr="003A4FB0" w:rsidRDefault="0075425C" w:rsidP="003A4FB0">
      <w:pPr>
        <w:widowControl w:val="0"/>
        <w:numPr>
          <w:ilvl w:val="0"/>
          <w:numId w:val="1"/>
        </w:numPr>
        <w:tabs>
          <w:tab w:val="left" w:pos="709"/>
        </w:tabs>
        <w:autoSpaceDE w:val="0"/>
        <w:autoSpaceDN w:val="0"/>
        <w:adjustRightInd w:val="0"/>
        <w:jc w:val="both"/>
      </w:pPr>
      <w:r w:rsidRPr="003A4FB0">
        <w:t xml:space="preserve"> Порядок пересмотра судебного решения.</w:t>
      </w:r>
    </w:p>
    <w:p w:rsidR="00C61A79" w:rsidRPr="003A4FB0" w:rsidRDefault="00C61A79" w:rsidP="003A4FB0">
      <w:pPr>
        <w:pStyle w:val="a9"/>
        <w:numPr>
          <w:ilvl w:val="0"/>
          <w:numId w:val="1"/>
        </w:numPr>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25</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Pr="003A4FB0" w:rsidRDefault="00D12A21" w:rsidP="003A4FB0">
      <w:pPr>
        <w:jc w:val="both"/>
      </w:pPr>
    </w:p>
    <w:p w:rsidR="00D12A21" w:rsidRPr="003A4FB0" w:rsidRDefault="00D12A21" w:rsidP="003A4FB0">
      <w:pPr>
        <w:jc w:val="both"/>
        <w:rPr>
          <w:iCs/>
        </w:rPr>
      </w:pPr>
    </w:p>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ОП.18. Финансовое право</w:t>
      </w:r>
      <w:r w:rsidRPr="003A4FB0">
        <w:rPr>
          <w:b/>
          <w:bCs/>
        </w:rPr>
        <w:t>»</w:t>
      </w:r>
    </w:p>
    <w:p w:rsidR="00305801"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w:t>
      </w:r>
      <w:r w:rsidR="005158A0" w:rsidRPr="003A4FB0">
        <w:t>Финансовое право</w:t>
      </w:r>
      <w:r w:rsidRPr="003A4FB0">
        <w:t xml:space="preserve">»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осуществлять поиск информации в источниках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толковать нормы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ориентироваться в структуре финансовой системы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финансовым правоотношениям;</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источники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функции финансов, виды финансовых правоотношений;</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финансовой системы страны;</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функции финансовых институтов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финансового контроля и финансового регулирования в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денежной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структуру и принципы организации бюджетной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структуру и принципы организации внебюджетных фондов РФ, основы нормативно-правового регулирования их деятельности;</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банковской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 сущность и структуру рынка ценных бумаг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t>- сущность и структуру валютной системы РФ, основы ее нормативно-правового регулирования.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40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18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20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8D06B6">
            <w:pPr>
              <w:suppressAutoHyphens/>
              <w:rPr>
                <w:i/>
              </w:rPr>
            </w:pPr>
            <w:r w:rsidRPr="003A4FB0">
              <w:rPr>
                <w:iCs/>
              </w:rPr>
              <w:t xml:space="preserve">Промежуточная аттестация в форме </w:t>
            </w:r>
            <w:r w:rsidR="008D06B6">
              <w:rPr>
                <w:iCs/>
              </w:rPr>
              <w:t>комплексного экзамена</w:t>
            </w:r>
          </w:p>
        </w:tc>
      </w:tr>
    </w:tbl>
    <w:p w:rsidR="005158A0" w:rsidRPr="003A4FB0" w:rsidRDefault="005158A0"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ОП.19. Налоговое право</w:t>
      </w:r>
      <w:r w:rsidRPr="003A4FB0">
        <w:rPr>
          <w:b/>
          <w:bCs/>
        </w:rPr>
        <w:t>»</w:t>
      </w:r>
    </w:p>
    <w:p w:rsidR="005158A0"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158A0" w:rsidRPr="003A4FB0" w:rsidRDefault="005158A0"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5158A0" w:rsidRPr="003A4FB0" w:rsidRDefault="005158A0" w:rsidP="003A4FB0">
      <w:pPr>
        <w:autoSpaceDE w:val="0"/>
        <w:autoSpaceDN w:val="0"/>
        <w:adjustRightInd w:val="0"/>
        <w:ind w:firstLine="708"/>
        <w:jc w:val="both"/>
      </w:pPr>
      <w:r w:rsidRPr="003A4FB0">
        <w:t>Рабочая программа учебной дисциплины «Налоговое право»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5158A0"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158A0"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158A0" w:rsidRPr="003A4FB0" w:rsidRDefault="005158A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толковать и применять нормы налогового права;</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налоговым правоотношениям;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практических ситуаций.</w:t>
      </w:r>
    </w:p>
    <w:p w:rsidR="005158A0" w:rsidRPr="003A4FB0" w:rsidRDefault="005158A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источники налогового права;</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налоговые права и обязанности граждан;</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структуру налоговой системы РФ;</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обязательные и факультативные элементы налогообложения;</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t>- виды налоговых правонарушений и ответственность за них.</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25</w:t>
            </w:r>
          </w:p>
        </w:tc>
      </w:tr>
      <w:tr w:rsidR="008D06B6"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D06B6" w:rsidRPr="003A4FB0" w:rsidRDefault="008D06B6" w:rsidP="002779D9">
            <w:pPr>
              <w:suppressAutoHyphens/>
              <w:rPr>
                <w:i/>
              </w:rPr>
            </w:pPr>
            <w:r w:rsidRPr="003A4FB0">
              <w:rPr>
                <w:iCs/>
              </w:rPr>
              <w:t xml:space="preserve">Промежуточная аттестация в форме </w:t>
            </w:r>
            <w:r>
              <w:rPr>
                <w:iCs/>
              </w:rPr>
              <w:t>комплексного экзамена</w:t>
            </w:r>
          </w:p>
        </w:tc>
      </w:tr>
    </w:tbl>
    <w:p w:rsidR="005158A0" w:rsidRPr="003A4FB0" w:rsidRDefault="005158A0"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ОП.20. Предпринимательское право</w:t>
      </w:r>
      <w:r w:rsidRPr="003A4FB0">
        <w:rPr>
          <w:b/>
          <w:bCs/>
        </w:rPr>
        <w:t>»</w:t>
      </w:r>
    </w:p>
    <w:p w:rsidR="00305801"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 xml:space="preserve">Рабочая программа учебной дисциплины «Предпринимательское право»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t>-</w:t>
      </w:r>
      <w:r w:rsidRPr="003A4FB0">
        <w:rPr>
          <w:lang w:val="en-US"/>
        </w:rPr>
        <w:t> </w:t>
      </w:r>
      <w:r w:rsidRPr="003A4FB0">
        <w:t>толковать и применять нормы предпринимательского права;</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t>-</w:t>
      </w:r>
      <w:r w:rsidRPr="003A4FB0">
        <w:rPr>
          <w:lang w:val="en-US"/>
        </w:rPr>
        <w:t> </w:t>
      </w:r>
      <w:r w:rsidRPr="003A4FB0">
        <w:t>анализировать, делать выводы и обосновывать  свою точку зрения по предпринимательским правоотношениям;</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t>-</w:t>
      </w:r>
      <w:r w:rsidRPr="003A4FB0">
        <w:rPr>
          <w:lang w:val="en-US"/>
        </w:rPr>
        <w:t> </w:t>
      </w:r>
      <w:r w:rsidRPr="003A4FB0">
        <w:t>применять правовые нормы для решения практических ситуаций.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C8712A" w:rsidRPr="003A4FB0" w:rsidRDefault="00C8712A" w:rsidP="003A4FB0">
      <w:pPr>
        <w:autoSpaceDE w:val="0"/>
        <w:autoSpaceDN w:val="0"/>
        <w:adjustRightInd w:val="0"/>
      </w:pPr>
      <w:r w:rsidRPr="003A4FB0">
        <w:t>- основные положения законодательства РФ о предпринимательской деятельности;</w:t>
      </w:r>
    </w:p>
    <w:p w:rsidR="00C8712A" w:rsidRPr="003A4FB0" w:rsidRDefault="00C8712A" w:rsidP="003A4FB0">
      <w:pPr>
        <w:autoSpaceDE w:val="0"/>
        <w:autoSpaceDN w:val="0"/>
        <w:adjustRightInd w:val="0"/>
      </w:pPr>
      <w:r w:rsidRPr="003A4FB0">
        <w:t>- организационно-правовые формы предпринимательства;</w:t>
      </w:r>
    </w:p>
    <w:p w:rsidR="00C8712A" w:rsidRPr="003A4FB0" w:rsidRDefault="00C8712A" w:rsidP="003A4FB0">
      <w:pPr>
        <w:autoSpaceDE w:val="0"/>
        <w:autoSpaceDN w:val="0"/>
        <w:adjustRightInd w:val="0"/>
      </w:pPr>
      <w:r w:rsidRPr="003A4FB0">
        <w:t>- порядок организации и ликвидации субъектов предпринимательства; банкротство организаций (предприятий);</w:t>
      </w:r>
    </w:p>
    <w:p w:rsidR="00C8712A" w:rsidRPr="003A4FB0" w:rsidRDefault="00C8712A" w:rsidP="003A4FB0">
      <w:pPr>
        <w:autoSpaceDE w:val="0"/>
        <w:autoSpaceDN w:val="0"/>
        <w:adjustRightInd w:val="0"/>
      </w:pPr>
      <w:r w:rsidRPr="003A4FB0">
        <w:t xml:space="preserve">- методы государственного </w:t>
      </w:r>
      <w:proofErr w:type="gramStart"/>
      <w:r w:rsidRPr="003A4FB0">
        <w:t>контроля за</w:t>
      </w:r>
      <w:proofErr w:type="gramEnd"/>
      <w:r w:rsidRPr="003A4FB0">
        <w:t xml:space="preserve"> осуществлением предпринимательской деятельности;</w:t>
      </w:r>
    </w:p>
    <w:p w:rsidR="00C8712A" w:rsidRPr="003A4FB0" w:rsidRDefault="00C8712A" w:rsidP="003A4FB0">
      <w:pPr>
        <w:autoSpaceDE w:val="0"/>
        <w:autoSpaceDN w:val="0"/>
        <w:adjustRightInd w:val="0"/>
      </w:pPr>
      <w:r w:rsidRPr="003A4FB0">
        <w:t>- правовое регулирование рынка ценных бумаг, правовое обеспечение качества товаров (работ, услуг).</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84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56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14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28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C8712A" w:rsidRPr="003A4FB0" w:rsidRDefault="00C8712A"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ОП.21. Правоохранительные органы</w:t>
      </w:r>
      <w:r w:rsidRPr="003A4FB0">
        <w:rPr>
          <w:b/>
          <w:bCs/>
        </w:rPr>
        <w:t>»</w:t>
      </w:r>
    </w:p>
    <w:p w:rsidR="00C8712A" w:rsidRPr="003A4FB0" w:rsidRDefault="00305801"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Рабочая программа учебной дисциплины «Правоохранительные органы»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A109DA" w:rsidRPr="003A4FB0" w:rsidRDefault="00A109DA" w:rsidP="003A4FB0">
      <w:pPr>
        <w:tabs>
          <w:tab w:val="left" w:pos="655"/>
        </w:tabs>
        <w:jc w:val="both"/>
      </w:pPr>
      <w:r w:rsidRPr="003A4FB0">
        <w:rPr>
          <w:iCs/>
        </w:rPr>
        <w:t xml:space="preserve">- </w:t>
      </w:r>
      <w:r w:rsidRPr="003A4FB0">
        <w:rPr>
          <w:spacing w:val="2"/>
        </w:rPr>
        <w:t>определять место правоохранительного органа в системе органов власти</w:t>
      </w:r>
      <w:r w:rsidRPr="003A4FB0">
        <w:rPr>
          <w:spacing w:val="-1"/>
        </w:rPr>
        <w:t>;</w:t>
      </w:r>
    </w:p>
    <w:p w:rsidR="00A109DA" w:rsidRPr="003A4FB0" w:rsidRDefault="00A109D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определять подведомственность правоохранительных органов</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A109DA" w:rsidRPr="003A4FB0" w:rsidRDefault="00A109DA" w:rsidP="003A4FB0">
      <w:pPr>
        <w:tabs>
          <w:tab w:val="left" w:pos="637"/>
        </w:tabs>
        <w:jc w:val="both"/>
      </w:pPr>
      <w:r w:rsidRPr="003A4FB0">
        <w:t>-</w:t>
      </w:r>
      <w:r w:rsidRPr="003A4FB0">
        <w:rPr>
          <w:lang w:val="en-US"/>
        </w:rPr>
        <w:t> </w:t>
      </w:r>
      <w:r w:rsidRPr="003A4FB0">
        <w:rPr>
          <w:spacing w:val="-3"/>
        </w:rPr>
        <w:t>содержание понятий «</w:t>
      </w:r>
      <w:r w:rsidRPr="003A4FB0">
        <w:t>Правоохранительная деятельность, ее признаки и основные направления, понятие и задачи</w:t>
      </w:r>
      <w:r w:rsidRPr="003A4FB0">
        <w:rPr>
          <w:spacing w:val="-7"/>
        </w:rPr>
        <w:t>»;</w:t>
      </w:r>
    </w:p>
    <w:p w:rsidR="00A109DA" w:rsidRPr="003A4FB0" w:rsidRDefault="00A109DA" w:rsidP="003A4FB0">
      <w:pPr>
        <w:widowControl w:val="0"/>
        <w:tabs>
          <w:tab w:val="left" w:pos="652"/>
        </w:tabs>
        <w:autoSpaceDE w:val="0"/>
        <w:autoSpaceDN w:val="0"/>
        <w:adjustRightInd w:val="0"/>
        <w:jc w:val="both"/>
        <w:rPr>
          <w:i/>
          <w:iCs/>
        </w:rPr>
      </w:pPr>
      <w:r w:rsidRPr="003A4FB0">
        <w:rPr>
          <w:spacing w:val="-4"/>
        </w:rPr>
        <w:t>- содержание понятий  «</w:t>
      </w:r>
      <w:r w:rsidRPr="003A4FB0">
        <w:t>Судебная власть и судебная система в РФ</w:t>
      </w:r>
      <w:r w:rsidRPr="003A4FB0">
        <w:rPr>
          <w:spacing w:val="-4"/>
        </w:rPr>
        <w:t>»;</w:t>
      </w:r>
    </w:p>
    <w:p w:rsidR="00A109DA" w:rsidRPr="003A4FB0" w:rsidRDefault="00A109DA" w:rsidP="003A4FB0">
      <w:pPr>
        <w:widowControl w:val="0"/>
        <w:tabs>
          <w:tab w:val="left" w:pos="652"/>
        </w:tabs>
        <w:autoSpaceDE w:val="0"/>
        <w:autoSpaceDN w:val="0"/>
        <w:adjustRightInd w:val="0"/>
        <w:jc w:val="both"/>
      </w:pPr>
      <w:r w:rsidRPr="003A4FB0">
        <w:rPr>
          <w:spacing w:val="-5"/>
        </w:rPr>
        <w:t>- систему и классификацию правоохранительных органов;</w:t>
      </w:r>
    </w:p>
    <w:p w:rsidR="00A109DA" w:rsidRPr="003A4FB0" w:rsidRDefault="00A109DA" w:rsidP="003A4FB0">
      <w:pPr>
        <w:widowControl w:val="0"/>
        <w:tabs>
          <w:tab w:val="left" w:pos="652"/>
        </w:tabs>
        <w:autoSpaceDE w:val="0"/>
        <w:autoSpaceDN w:val="0"/>
        <w:adjustRightInd w:val="0"/>
        <w:jc w:val="both"/>
      </w:pPr>
      <w:r w:rsidRPr="003A4FB0">
        <w:rPr>
          <w:spacing w:val="-5"/>
        </w:rPr>
        <w:t>- полномочия правоохранительных органов.</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90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30</w:t>
            </w:r>
          </w:p>
        </w:tc>
      </w:tr>
      <w:tr w:rsidR="008D06B6"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D06B6" w:rsidRPr="003A4FB0" w:rsidRDefault="008D06B6" w:rsidP="002779D9">
            <w:pPr>
              <w:suppressAutoHyphens/>
              <w:rPr>
                <w:i/>
              </w:rPr>
            </w:pPr>
            <w:r w:rsidRPr="003A4FB0">
              <w:rPr>
                <w:iCs/>
              </w:rPr>
              <w:t xml:space="preserve">Промежуточная аттестация в форме </w:t>
            </w:r>
            <w:r>
              <w:rPr>
                <w:iCs/>
              </w:rPr>
              <w:t>комплексного экзамена</w:t>
            </w:r>
          </w:p>
        </w:tc>
      </w:tr>
    </w:tbl>
    <w:p w:rsidR="00C8712A" w:rsidRPr="003A4FB0" w:rsidRDefault="00C8712A" w:rsidP="003A4FB0"/>
    <w:p w:rsidR="00C8712A" w:rsidRPr="003A4FB0" w:rsidRDefault="00C8712A" w:rsidP="003A4FB0"/>
    <w:p w:rsidR="00C8712A" w:rsidRPr="003A4FB0" w:rsidRDefault="00C8712A"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ОП.22. Нотариат</w:t>
      </w:r>
      <w:r w:rsidRPr="003A4FB0">
        <w:rPr>
          <w:b/>
          <w:bCs/>
        </w:rPr>
        <w:t>»</w:t>
      </w:r>
    </w:p>
    <w:p w:rsidR="00C8712A" w:rsidRPr="003A4FB0" w:rsidRDefault="00305801"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C8712A" w:rsidRPr="003A4FB0" w:rsidRDefault="00C8712A" w:rsidP="003A4FB0">
      <w:pPr>
        <w:pStyle w:val="a5"/>
        <w:spacing w:after="0"/>
        <w:ind w:firstLine="709"/>
        <w:jc w:val="center"/>
        <w:rPr>
          <w:b/>
          <w:sz w:val="24"/>
          <w:szCs w:val="24"/>
        </w:rPr>
      </w:pP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 xml:space="preserve">Рабочая программа учебной дисциплины «Нотариат»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отношениям в области нотариальной деятельности;</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разнообразных практических ситуаций.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теоретические понятия и положения нотариата и нотариальной деятельности;</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содержание  Основ законодательства о нотариате;</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 особенности осуществления нотариальной деятельности на территории РФ и за ее пределами;</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правового статуса нотариуса и лиц, имеющих право осуществлять нотариальную деятельность;</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права, свободы и обязанности нотариуса, а так же ответственность нотариуса;</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строения системы органов нотариата</w:t>
      </w:r>
      <w:r w:rsidR="00BC142B" w:rsidRPr="003A4FB0">
        <w:t>;</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осуществления отдельных видов нотариальных действий.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18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8D06B6">
              <w:rPr>
                <w:iCs/>
              </w:rPr>
              <w:t xml:space="preserve">комплексного </w:t>
            </w:r>
            <w:r w:rsidRPr="003A4FB0">
              <w:rPr>
                <w:iCs/>
              </w:rPr>
              <w:t>дифференцированного зачета</w:t>
            </w:r>
          </w:p>
        </w:tc>
      </w:tr>
    </w:tbl>
    <w:p w:rsidR="00C8712A" w:rsidRPr="003A4FB0" w:rsidRDefault="00C8712A" w:rsidP="003A4FB0"/>
    <w:p w:rsidR="00257230" w:rsidRPr="003A4FB0" w:rsidRDefault="00257230" w:rsidP="003A4FB0"/>
    <w:p w:rsidR="00305801" w:rsidRPr="003A4FB0" w:rsidRDefault="00305801" w:rsidP="003A4FB0">
      <w:pPr>
        <w:pStyle w:val="a5"/>
        <w:spacing w:after="0"/>
        <w:ind w:firstLine="709"/>
        <w:jc w:val="center"/>
        <w:rPr>
          <w:b/>
          <w:bCs/>
          <w:sz w:val="24"/>
          <w:szCs w:val="24"/>
        </w:rPr>
      </w:pPr>
      <w:r w:rsidRPr="00827102">
        <w:rPr>
          <w:b/>
          <w:bCs/>
          <w:sz w:val="24"/>
          <w:szCs w:val="24"/>
        </w:rPr>
        <w:t>Аннотация к рабочей программе</w:t>
      </w:r>
    </w:p>
    <w:p w:rsidR="00305801" w:rsidRPr="003A4FB0" w:rsidRDefault="00305801" w:rsidP="003A4FB0">
      <w:pPr>
        <w:pStyle w:val="a5"/>
        <w:spacing w:after="0"/>
        <w:ind w:firstLine="709"/>
        <w:jc w:val="center"/>
        <w:rPr>
          <w:b/>
          <w:bCs/>
          <w:sz w:val="24"/>
          <w:szCs w:val="24"/>
        </w:rPr>
      </w:pPr>
      <w:r w:rsidRPr="003A4FB0">
        <w:rPr>
          <w:b/>
          <w:bCs/>
          <w:sz w:val="24"/>
          <w:szCs w:val="24"/>
        </w:rPr>
        <w:t>учебной дисциплины «ОП.23. Муниципальное право»</w:t>
      </w:r>
    </w:p>
    <w:p w:rsidR="00257230" w:rsidRPr="003A4FB0" w:rsidRDefault="00305801" w:rsidP="003A4FB0">
      <w:pPr>
        <w:pStyle w:val="a5"/>
        <w:spacing w:after="0"/>
        <w:ind w:firstLine="709"/>
        <w:jc w:val="center"/>
        <w:rPr>
          <w:b/>
          <w:sz w:val="24"/>
          <w:szCs w:val="24"/>
        </w:rPr>
      </w:pPr>
      <w:r w:rsidRPr="003A4FB0">
        <w:rPr>
          <w:b/>
          <w:bCs/>
          <w:sz w:val="24"/>
          <w:szCs w:val="24"/>
        </w:rPr>
        <w:t xml:space="preserve">по специальности 40.02.01 Право и организация социального обеспечения </w:t>
      </w:r>
    </w:p>
    <w:p w:rsidR="00257230" w:rsidRPr="003A4FB0" w:rsidRDefault="00257230"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257230" w:rsidRPr="003A4FB0" w:rsidRDefault="00257230" w:rsidP="003A4FB0">
      <w:pPr>
        <w:autoSpaceDE w:val="0"/>
        <w:autoSpaceDN w:val="0"/>
        <w:adjustRightInd w:val="0"/>
        <w:ind w:firstLine="708"/>
        <w:jc w:val="both"/>
      </w:pPr>
      <w:r w:rsidRPr="003A4FB0">
        <w:t>Рабочая программа учебной дисциплины «Муниципальное право»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257230"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257230"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анализировать работу органов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применять полученные знания на практике и в жизненных ситуациях;</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ориентироваться в законодательстве в области муниципального права;</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xml:space="preserve">- отстаивать свои права, ссылаясь на нормативные акты; </w:t>
      </w:r>
    </w:p>
    <w:p w:rsidR="00257230" w:rsidRPr="003A4FB0" w:rsidRDefault="00257230" w:rsidP="003A4F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полученные навыки в будущей научной и практической деятельности. </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систему и источники муниципального права;</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территориальные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формы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финансов</w:t>
      </w:r>
      <w:proofErr w:type="gramStart"/>
      <w:r w:rsidRPr="003A4FB0">
        <w:rPr>
          <w:rFonts w:ascii="Times New Roman" w:hAnsi="Times New Roman"/>
          <w:sz w:val="24"/>
          <w:szCs w:val="24"/>
        </w:rPr>
        <w:t>о-</w:t>
      </w:r>
      <w:proofErr w:type="gramEnd"/>
      <w:r w:rsidRPr="003A4FB0">
        <w:rPr>
          <w:rFonts w:ascii="Times New Roman" w:hAnsi="Times New Roman"/>
          <w:sz w:val="24"/>
          <w:szCs w:val="24"/>
        </w:rPr>
        <w:t xml:space="preserve"> экономические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конституционн</w:t>
      </w:r>
      <w:proofErr w:type="gramStart"/>
      <w:r w:rsidRPr="003A4FB0">
        <w:rPr>
          <w:rFonts w:ascii="Times New Roman" w:hAnsi="Times New Roman"/>
          <w:sz w:val="24"/>
          <w:szCs w:val="24"/>
        </w:rPr>
        <w:t>о-</w:t>
      </w:r>
      <w:proofErr w:type="gramEnd"/>
      <w:r w:rsidRPr="003A4FB0">
        <w:rPr>
          <w:rFonts w:ascii="Times New Roman" w:hAnsi="Times New Roman"/>
          <w:sz w:val="24"/>
          <w:szCs w:val="24"/>
        </w:rPr>
        <w:t xml:space="preserve"> правовые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предметы ведения и полномочия местного самоуправления.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27102"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27102" w:rsidP="003A4FB0">
            <w:pPr>
              <w:suppressAutoHyphens/>
              <w:jc w:val="center"/>
              <w:rPr>
                <w:iCs/>
              </w:rPr>
            </w:pPr>
            <w:r>
              <w:rPr>
                <w:iCs/>
              </w:rPr>
              <w:t>36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27102"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27102" w:rsidP="003A4FB0">
            <w:pPr>
              <w:suppressAutoHyphens/>
              <w:jc w:val="center"/>
              <w:rPr>
                <w:iCs/>
              </w:rPr>
            </w:pPr>
            <w:r>
              <w:rPr>
                <w:iCs/>
              </w:rPr>
              <w:t>18</w:t>
            </w:r>
          </w:p>
        </w:tc>
      </w:tr>
      <w:tr w:rsidR="00827102"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27102" w:rsidRPr="003A4FB0" w:rsidRDefault="00827102" w:rsidP="002779D9">
            <w:pPr>
              <w:suppressAutoHyphens/>
              <w:rPr>
                <w:i/>
              </w:rPr>
            </w:pPr>
            <w:r w:rsidRPr="003A4FB0">
              <w:rPr>
                <w:iCs/>
              </w:rPr>
              <w:t xml:space="preserve">Промежуточная аттестация в форме </w:t>
            </w:r>
            <w:r>
              <w:rPr>
                <w:iCs/>
              </w:rPr>
              <w:t>комплексного экзамена</w:t>
            </w:r>
          </w:p>
        </w:tc>
      </w:tr>
    </w:tbl>
    <w:p w:rsidR="00257230" w:rsidRPr="003A4FB0" w:rsidRDefault="00257230" w:rsidP="003A4FB0"/>
    <w:p w:rsidR="00E0681A" w:rsidRPr="003A4FB0" w:rsidRDefault="00E0681A" w:rsidP="003A4FB0"/>
    <w:p w:rsidR="00305801" w:rsidRPr="003A4FB0" w:rsidRDefault="00305801" w:rsidP="003A4FB0">
      <w:pPr>
        <w:jc w:val="center"/>
        <w:rPr>
          <w:b/>
          <w:bCs/>
        </w:rPr>
      </w:pPr>
      <w:r w:rsidRPr="003A4FB0">
        <w:rPr>
          <w:b/>
          <w:bCs/>
        </w:rPr>
        <w:t>Аннотация к рабочей программе</w:t>
      </w:r>
    </w:p>
    <w:p w:rsidR="00305801" w:rsidRPr="003A4FB0" w:rsidRDefault="00305801" w:rsidP="003A4FB0">
      <w:pPr>
        <w:jc w:val="center"/>
        <w:rPr>
          <w:b/>
          <w:bCs/>
        </w:rPr>
      </w:pPr>
      <w:r w:rsidRPr="003A4FB0">
        <w:rPr>
          <w:b/>
          <w:bCs/>
        </w:rPr>
        <w:t>профессионального модуля ПМ. 01 Обеспечение реализации прав граждан в сфере пенсионного обеспечения и социальной защиты</w:t>
      </w:r>
    </w:p>
    <w:p w:rsidR="00E0681A" w:rsidRPr="003A4FB0" w:rsidRDefault="00305801" w:rsidP="003A4FB0">
      <w:pPr>
        <w:jc w:val="center"/>
      </w:pPr>
      <w:r w:rsidRPr="003A4FB0">
        <w:rPr>
          <w:b/>
          <w:bCs/>
        </w:rPr>
        <w:t>по специальности 40.02.01 Право и организация социального обеспечения</w:t>
      </w: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2E5874">
      <w:pPr>
        <w:autoSpaceDE w:val="0"/>
        <w:autoSpaceDN w:val="0"/>
        <w:adjustRightInd w:val="0"/>
        <w:ind w:firstLine="708"/>
        <w:jc w:val="both"/>
      </w:pPr>
      <w:r w:rsidRPr="003A4FB0">
        <w:t>Рабочая программа профессионального модуля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  (базовой подготовки)</w:t>
      </w:r>
      <w:r w:rsidR="002E5874">
        <w:t>.</w:t>
      </w:r>
      <w:r w:rsidRPr="003A4FB0">
        <w:t xml:space="preserve"> </w:t>
      </w:r>
    </w:p>
    <w:p w:rsidR="00532595" w:rsidRPr="003A4FB0" w:rsidRDefault="00532595" w:rsidP="003A4FB0">
      <w:pPr>
        <w:autoSpaceDE w:val="0"/>
        <w:autoSpaceDN w:val="0"/>
        <w:adjustRightInd w:val="0"/>
        <w:jc w:val="both"/>
      </w:pPr>
      <w:r w:rsidRPr="003A4FB0">
        <w:t xml:space="preserve">1.2 Место </w:t>
      </w:r>
      <w:r w:rsidR="00431FA6" w:rsidRPr="003A4FB0">
        <w:t>профессионального модуля</w:t>
      </w:r>
      <w:r w:rsidRPr="003A4FB0">
        <w:t xml:space="preserve"> в структуре ППССЗ: </w:t>
      </w:r>
    </w:p>
    <w:p w:rsidR="00532595" w:rsidRPr="003A4FB0" w:rsidRDefault="00431FA6" w:rsidP="003A4FB0">
      <w:pPr>
        <w:autoSpaceDE w:val="0"/>
        <w:autoSpaceDN w:val="0"/>
        <w:adjustRightInd w:val="0"/>
        <w:ind w:firstLine="708"/>
        <w:jc w:val="both"/>
      </w:pPr>
      <w:r w:rsidRPr="003A4FB0">
        <w:t>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w:t>
      </w:r>
      <w:r w:rsidR="002E5874">
        <w:t>профессионального модуля</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r w:rsidRPr="003A4FB0">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3A4FB0">
        <w:t>обучающийся</w:t>
      </w:r>
      <w:proofErr w:type="gramEnd"/>
      <w:r w:rsidRPr="003A4FB0">
        <w:t xml:space="preserve"> в ходе освоения профессионального модуля должен:</w:t>
      </w:r>
    </w:p>
    <w:p w:rsidR="00C37815" w:rsidRPr="003A4FB0" w:rsidRDefault="00C37815" w:rsidP="003A4FB0">
      <w:pPr>
        <w:autoSpaceDE w:val="0"/>
        <w:autoSpaceDN w:val="0"/>
        <w:adjustRightInd w:val="0"/>
        <w:jc w:val="both"/>
        <w:rPr>
          <w:b/>
        </w:rPr>
      </w:pPr>
      <w:r w:rsidRPr="003A4FB0">
        <w:rPr>
          <w:b/>
        </w:rPr>
        <w:t>иметь практический опыт:</w:t>
      </w:r>
    </w:p>
    <w:p w:rsidR="00C37815" w:rsidRPr="003A4FB0" w:rsidRDefault="00C37815" w:rsidP="003A4FB0">
      <w:pPr>
        <w:jc w:val="both"/>
      </w:pPr>
      <w:r w:rsidRPr="003A4FB0">
        <w:t>- анализа действующего законодательства в области пенсионного обеспечения и социальной защиты;</w:t>
      </w:r>
    </w:p>
    <w:p w:rsidR="00C37815" w:rsidRPr="003A4FB0" w:rsidRDefault="00C37815" w:rsidP="003A4FB0">
      <w:pPr>
        <w:jc w:val="both"/>
      </w:pPr>
      <w:r w:rsidRPr="003A4FB0">
        <w:t>- приёма граждан по вопросам пенсионного  обеспечения  социальной защиты;</w:t>
      </w:r>
    </w:p>
    <w:p w:rsidR="00C37815" w:rsidRPr="003A4FB0" w:rsidRDefault="00C37815" w:rsidP="003A4FB0">
      <w:pPr>
        <w:jc w:val="both"/>
      </w:pPr>
      <w:r w:rsidRPr="003A4FB0">
        <w:t>-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rsidR="00C37815" w:rsidRPr="003A4FB0" w:rsidRDefault="00C37815" w:rsidP="003A4FB0">
      <w:pPr>
        <w:jc w:val="both"/>
      </w:pPr>
      <w:r w:rsidRPr="003A4FB0">
        <w:t>- формирование пенсионных и личных дел получателей пенсий и пособий, других социальных выплат и их хранения;</w:t>
      </w:r>
    </w:p>
    <w:p w:rsidR="00C37815" w:rsidRPr="003A4FB0" w:rsidRDefault="00C37815" w:rsidP="003A4FB0">
      <w:pPr>
        <w:jc w:val="both"/>
      </w:pPr>
      <w:r w:rsidRPr="003A4FB0">
        <w:t>- пользования компьютерными программами назначения пенсий и пособий, социальных выплат, учёта и рассмотрения пенсионных обращений граждан;</w:t>
      </w:r>
    </w:p>
    <w:p w:rsidR="00C37815" w:rsidRPr="003A4FB0" w:rsidRDefault="00C37815" w:rsidP="003A4FB0">
      <w:pPr>
        <w:jc w:val="both"/>
      </w:pPr>
      <w:r w:rsidRPr="003A4FB0">
        <w:t>- определения права на перерасчёт,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rsidR="00C37815" w:rsidRPr="003A4FB0" w:rsidRDefault="00C37815" w:rsidP="003A4FB0">
      <w:pPr>
        <w:jc w:val="both"/>
      </w:pPr>
      <w:r w:rsidRPr="003A4FB0">
        <w:t>- определения права на предоставление услуг и мер социальной поддержки отдельным категориям граждан;</w:t>
      </w:r>
    </w:p>
    <w:p w:rsidR="00C37815" w:rsidRPr="003A4FB0" w:rsidRDefault="00C37815" w:rsidP="003A4FB0">
      <w:pPr>
        <w:jc w:val="both"/>
      </w:pPr>
      <w:r w:rsidRPr="003A4FB0">
        <w:t>- информирование граждан и должностных лиц об изменениях в области пенсионного обеспечения и социальной защиты населения пользования компьютерными программами назначения пенсий и пособий, социальных выплат, учёта и рассмотрения пенсионных обращений граждан; формирования пенсионных и личных дел получателей пенсий и пособий, других социальных выплат и их хранения;</w:t>
      </w:r>
    </w:p>
    <w:p w:rsidR="00C37815" w:rsidRPr="003A4FB0" w:rsidRDefault="00C37815" w:rsidP="003A4FB0">
      <w:pPr>
        <w:jc w:val="both"/>
      </w:pPr>
      <w:r w:rsidRPr="003A4FB0">
        <w:t>- общения с лицами  пожилого возраста и инвалидами;</w:t>
      </w:r>
    </w:p>
    <w:p w:rsidR="00C37815" w:rsidRPr="003A4FB0" w:rsidRDefault="00C37815" w:rsidP="003A4FB0">
      <w:pPr>
        <w:jc w:val="both"/>
      </w:pPr>
      <w:r w:rsidRPr="003A4FB0">
        <w:t>- публичного выступления и речевой аргументации позиции.</w:t>
      </w:r>
    </w:p>
    <w:p w:rsidR="00C37815" w:rsidRPr="003A4FB0" w:rsidRDefault="00C37815" w:rsidP="003A4FB0">
      <w:pPr>
        <w:autoSpaceDE w:val="0"/>
        <w:autoSpaceDN w:val="0"/>
        <w:adjustRightInd w:val="0"/>
        <w:jc w:val="both"/>
        <w:rPr>
          <w:b/>
        </w:rPr>
      </w:pPr>
      <w:r w:rsidRPr="003A4FB0">
        <w:rPr>
          <w:b/>
        </w:rPr>
        <w:lastRenderedPageBreak/>
        <w:t>уметь:</w:t>
      </w:r>
    </w:p>
    <w:p w:rsidR="00C37815" w:rsidRPr="003A4FB0" w:rsidRDefault="00C37815" w:rsidP="003A4FB0">
      <w:pPr>
        <w:jc w:val="both"/>
      </w:pPr>
      <w:r w:rsidRPr="003A4FB0">
        <w:t>- 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C37815" w:rsidRPr="003A4FB0" w:rsidRDefault="00C37815" w:rsidP="003A4FB0">
      <w:pPr>
        <w:jc w:val="both"/>
      </w:pPr>
      <w:r w:rsidRPr="003A4FB0">
        <w:t xml:space="preserve">- 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w:t>
      </w:r>
      <w:proofErr w:type="gramStart"/>
      <w:r w:rsidRPr="003A4FB0">
        <w:t>выплат</w:t>
      </w:r>
      <w:proofErr w:type="gramEnd"/>
      <w:r w:rsidRPr="003A4FB0">
        <w:t xml:space="preserve"> необходимых для установления пенсий, пособий и других социальных выплат;</w:t>
      </w:r>
    </w:p>
    <w:p w:rsidR="00C37815" w:rsidRPr="003A4FB0" w:rsidRDefault="00C37815" w:rsidP="003A4FB0">
      <w:pPr>
        <w:jc w:val="both"/>
      </w:pPr>
      <w:r w:rsidRPr="003A4FB0">
        <w:t>- определять перечень документов, необходимых для установления пенсий, пособий, компенсаций, ежемесячных денежных выплат и материнского (семейного) капитала и других социальных выплат;</w:t>
      </w:r>
    </w:p>
    <w:p w:rsidR="00C37815" w:rsidRPr="003A4FB0" w:rsidRDefault="00C37815" w:rsidP="003A4FB0">
      <w:pPr>
        <w:jc w:val="both"/>
      </w:pPr>
      <w:r w:rsidRPr="003A4FB0">
        <w:t>- разъяснять порядок получения недостающих документов и сроки их предоставления;</w:t>
      </w:r>
    </w:p>
    <w:p w:rsidR="00C37815" w:rsidRPr="003A4FB0" w:rsidRDefault="00C37815" w:rsidP="003A4FB0">
      <w:pPr>
        <w:jc w:val="both"/>
      </w:pPr>
      <w:r w:rsidRPr="003A4FB0">
        <w:t xml:space="preserve"> - 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rsidR="00C37815" w:rsidRPr="003A4FB0" w:rsidRDefault="00C37815" w:rsidP="003A4FB0">
      <w:pPr>
        <w:jc w:val="both"/>
      </w:pPr>
      <w:r w:rsidRPr="003A4FB0">
        <w:t>- формировать пенсионные дела; дела  получателей пособий, ежемесячных денежных выплат, материнского (семейного) капитала и других социальных выплат;</w:t>
      </w:r>
    </w:p>
    <w:p w:rsidR="00C37815" w:rsidRPr="003A4FB0" w:rsidRDefault="00C37815" w:rsidP="003A4FB0">
      <w:pPr>
        <w:jc w:val="both"/>
      </w:pPr>
      <w:r w:rsidRPr="003A4FB0">
        <w:t>- составлять проекты ответов на письменные обращения граждан с использованием информационных справочно-правовых  систем, вести учёт обращений;</w:t>
      </w:r>
    </w:p>
    <w:p w:rsidR="00C37815" w:rsidRPr="003A4FB0" w:rsidRDefault="00C37815" w:rsidP="003A4FB0">
      <w:pPr>
        <w:jc w:val="both"/>
      </w:pPr>
      <w:r w:rsidRPr="003A4FB0">
        <w:t>- пользоваться компьютерными программами назначения и выплаты пенсий, пособий и других социальных выплат;</w:t>
      </w:r>
    </w:p>
    <w:p w:rsidR="00C37815" w:rsidRPr="003A4FB0" w:rsidRDefault="00C37815" w:rsidP="003A4FB0">
      <w:pPr>
        <w:jc w:val="both"/>
      </w:pPr>
      <w:r w:rsidRPr="003A4FB0">
        <w:t>- 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rsidR="00C37815" w:rsidRPr="003A4FB0" w:rsidRDefault="00C37815" w:rsidP="003A4FB0">
      <w:pPr>
        <w:jc w:val="both"/>
      </w:pPr>
      <w:r w:rsidRPr="003A4FB0">
        <w:t>- 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rsidR="00C37815" w:rsidRPr="003A4FB0" w:rsidRDefault="00C37815" w:rsidP="003A4FB0">
      <w:pPr>
        <w:jc w:val="both"/>
      </w:pPr>
      <w:r w:rsidRPr="003A4FB0">
        <w:t>- составлять проекты решений об отказе в назначении пенсий, пособий, компенсаций, материнского (семейного) капитала, ежемесячной денежной выплаты, предоставлении услуг и других социальных выплат, используя информационные справочно-правовые системы;</w:t>
      </w:r>
    </w:p>
    <w:p w:rsidR="00C37815" w:rsidRPr="003A4FB0" w:rsidRDefault="00C37815" w:rsidP="003A4FB0">
      <w:pPr>
        <w:jc w:val="both"/>
      </w:pPr>
      <w:r w:rsidRPr="003A4FB0">
        <w:t>- осуществлять оценку пенсионных прав застрахованных лиц, в том числе с учётом специального трудового стажа;</w:t>
      </w:r>
    </w:p>
    <w:p w:rsidR="00C37815" w:rsidRPr="003A4FB0" w:rsidRDefault="00C37815" w:rsidP="003A4FB0">
      <w:pPr>
        <w:jc w:val="both"/>
      </w:pPr>
      <w:r w:rsidRPr="003A4FB0">
        <w:t>- использовать периодические и специальные издания, справочную литературу в профессиональной  деятельности;</w:t>
      </w:r>
    </w:p>
    <w:p w:rsidR="00C37815" w:rsidRPr="003A4FB0" w:rsidRDefault="00C37815" w:rsidP="003A4FB0">
      <w:pPr>
        <w:jc w:val="both"/>
      </w:pPr>
      <w:r w:rsidRPr="003A4FB0">
        <w:t>- информировать граждан и должностных лиц об изменениях в области пенсионного обеспечения и социальной защиты населения;</w:t>
      </w:r>
    </w:p>
    <w:p w:rsidR="00C37815" w:rsidRPr="003A4FB0" w:rsidRDefault="00C37815" w:rsidP="003A4FB0">
      <w:pPr>
        <w:jc w:val="both"/>
      </w:pPr>
      <w:r w:rsidRPr="003A4FB0">
        <w:t xml:space="preserve">- оказывать консультационную помощь гражданам по вопросам </w:t>
      </w:r>
      <w:proofErr w:type="gramStart"/>
      <w:r w:rsidRPr="003A4FB0">
        <w:t>медико-социальной</w:t>
      </w:r>
      <w:proofErr w:type="gramEnd"/>
      <w:r w:rsidRPr="003A4FB0">
        <w:t xml:space="preserve"> экспертизы;</w:t>
      </w:r>
    </w:p>
    <w:p w:rsidR="00C37815" w:rsidRPr="003A4FB0" w:rsidRDefault="00C37815" w:rsidP="003A4FB0">
      <w:pPr>
        <w:jc w:val="both"/>
      </w:pPr>
      <w:r w:rsidRPr="003A4FB0">
        <w:t>- объяснять сущность психических процессов и их изменений у инвалидов и лиц пожилого возраста;</w:t>
      </w:r>
    </w:p>
    <w:p w:rsidR="00C37815" w:rsidRPr="003A4FB0" w:rsidRDefault="00C37815" w:rsidP="003A4FB0">
      <w:pPr>
        <w:jc w:val="both"/>
      </w:pPr>
      <w:r w:rsidRPr="003A4FB0">
        <w:t>- правильно организовать психологический конта</w:t>
      </w:r>
      <w:proofErr w:type="gramStart"/>
      <w:r w:rsidRPr="003A4FB0">
        <w:t>кт с кл</w:t>
      </w:r>
      <w:proofErr w:type="gramEnd"/>
      <w:r w:rsidRPr="003A4FB0">
        <w:t>иентами (потребителями услуг);</w:t>
      </w:r>
    </w:p>
    <w:p w:rsidR="00C37815" w:rsidRPr="003A4FB0" w:rsidRDefault="00C37815" w:rsidP="003A4FB0">
      <w:pPr>
        <w:jc w:val="both"/>
      </w:pPr>
      <w:r w:rsidRPr="003A4FB0">
        <w:t>- давать психологическую характеристику личности, применять приёмы делового общения и правила культуры поведения;</w:t>
      </w:r>
    </w:p>
    <w:p w:rsidR="00C37815" w:rsidRPr="003A4FB0" w:rsidRDefault="00C37815" w:rsidP="003A4FB0">
      <w:pPr>
        <w:jc w:val="both"/>
      </w:pPr>
      <w:r w:rsidRPr="003A4FB0">
        <w:t>- следовать этическим правилам, нормам и принципам в профессиональной деятельности.</w:t>
      </w:r>
    </w:p>
    <w:p w:rsidR="00C37815" w:rsidRPr="003A4FB0" w:rsidRDefault="00C37815" w:rsidP="003A4FB0">
      <w:pPr>
        <w:autoSpaceDE w:val="0"/>
        <w:autoSpaceDN w:val="0"/>
        <w:adjustRightInd w:val="0"/>
        <w:jc w:val="both"/>
        <w:rPr>
          <w:b/>
        </w:rPr>
      </w:pPr>
      <w:r w:rsidRPr="003A4FB0">
        <w:rPr>
          <w:b/>
        </w:rPr>
        <w:t>знать:</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понятие и виды трудовых пенсий, пенсий по государственному пенсионному обеспечению, пособий, ежемесячных денежных выплат (ЕДВ), дополнительного </w:t>
      </w:r>
      <w:r w:rsidRPr="003A4FB0">
        <w:lastRenderedPageBreak/>
        <w:t>материального обеспечения, других социальных выплат, условия их назначения, размеры и сроки;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правовое регулирование в области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категории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функции учреждений государственной службы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юридическое значение экспертных заключений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структуру трудовых пенсий;</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социального обслуживания и помощи, нуждающимся гражданам;</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государственные стандарты социального обслуживания;</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порядок предоставления социальных услуг и других социальных выплат;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порядок формирования пенсионных и личных дел получателей пенсий, пенсий, пособий, ежемесячных денежных выплат, материнского (семейного) капитала и других социальных выплат;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компьютерные программы по назначению пенсий, пособий, рассмотрению устных и письменных обращений граждан;</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способы информирования граждан и должностных лиц об изменениях в области пенсионного обеспечения и социальной защиты;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понятия общей психологии, сущность психических процессов;</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психологии личности;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современные представления о личности, её структуре и возрастных изменениях;</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психологии инвалидов и лиц пожилого возраста;</w:t>
      </w:r>
    </w:p>
    <w:p w:rsidR="00C37815"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правила профессиональной этики и приёмы делового общения в коллективе.</w:t>
      </w:r>
    </w:p>
    <w:p w:rsidR="002E5874" w:rsidRPr="003A4FB0" w:rsidRDefault="002E5874" w:rsidP="002E5874">
      <w:pPr>
        <w:autoSpaceDE w:val="0"/>
        <w:autoSpaceDN w:val="0"/>
        <w:adjustRightInd w:val="0"/>
        <w:ind w:firstLine="708"/>
        <w:jc w:val="both"/>
      </w:pPr>
      <w:r>
        <w:t>О</w:t>
      </w:r>
      <w:r w:rsidRPr="003A4FB0">
        <w:t>своения основного вида профессиональной деятельности (ВПД): Обеспечение реализации прав граждан в сфере пенсионного обеспечения и социальной защиты и соответствующих профессиональных компетенций (ПК):</w:t>
      </w:r>
    </w:p>
    <w:p w:rsidR="002E5874" w:rsidRPr="003A4FB0" w:rsidRDefault="002E5874" w:rsidP="002E5874">
      <w:pPr>
        <w:widowControl w:val="0"/>
        <w:suppressAutoHyphens/>
        <w:jc w:val="both"/>
      </w:pPr>
      <w:r w:rsidRPr="003A4FB0">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E5874" w:rsidRPr="003A4FB0" w:rsidRDefault="002E5874" w:rsidP="002E5874">
      <w:pPr>
        <w:widowControl w:val="0"/>
        <w:suppressAutoHyphens/>
        <w:jc w:val="both"/>
      </w:pPr>
      <w:r w:rsidRPr="003A4FB0">
        <w:t>ПК 1.2. Осуществлять приём граждан по вопросам пенсионного обеспечения и социальной защиты.</w:t>
      </w:r>
    </w:p>
    <w:p w:rsidR="002E5874" w:rsidRPr="003A4FB0" w:rsidRDefault="002E5874" w:rsidP="002E5874">
      <w:pPr>
        <w:widowControl w:val="0"/>
        <w:suppressAutoHyphens/>
        <w:jc w:val="both"/>
      </w:pPr>
      <w:r w:rsidRPr="003A4FB0">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2E5874" w:rsidRPr="003A4FB0" w:rsidRDefault="002E5874" w:rsidP="002E5874">
      <w:pPr>
        <w:widowControl w:val="0"/>
        <w:suppressAutoHyphens/>
        <w:jc w:val="both"/>
      </w:pPr>
      <w:r w:rsidRPr="003A4FB0">
        <w:t>ПК 1.4. Осуществлять установление (назначение, перерасчёт,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2E5874" w:rsidRPr="003A4FB0" w:rsidRDefault="002E5874" w:rsidP="002E5874">
      <w:pPr>
        <w:widowControl w:val="0"/>
        <w:suppressAutoHyphens/>
        <w:jc w:val="both"/>
      </w:pPr>
      <w:r w:rsidRPr="003A4FB0">
        <w:t>ПК 1.5. Осуществлять формирование  и хранение дел получателей пенсий пособий и других социальных выплат.</w:t>
      </w:r>
    </w:p>
    <w:p w:rsidR="002E5874" w:rsidRPr="003A4FB0" w:rsidRDefault="002E5874" w:rsidP="002E5874">
      <w:pPr>
        <w:autoSpaceDE w:val="0"/>
        <w:autoSpaceDN w:val="0"/>
        <w:adjustRightInd w:val="0"/>
        <w:jc w:val="both"/>
      </w:pPr>
      <w:r w:rsidRPr="003A4FB0">
        <w:t>ПК 1.6.  Консультировать граждан и представителей юридических лиц по вопросам пенсионного обеспечения и социальной защиты.</w:t>
      </w:r>
    </w:p>
    <w:p w:rsidR="002E5874" w:rsidRPr="003A4FB0" w:rsidRDefault="002E5874"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F289B" w:rsidP="003A4FB0">
            <w:pPr>
              <w:suppressAutoHyphens/>
              <w:jc w:val="center"/>
              <w:rPr>
                <w:iCs/>
              </w:rPr>
            </w:pPr>
            <w:r>
              <w:rPr>
                <w:iCs/>
              </w:rPr>
              <w:t>441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F289B" w:rsidP="003A4FB0">
            <w:pPr>
              <w:suppressAutoHyphens/>
              <w:jc w:val="center"/>
              <w:rPr>
                <w:iCs/>
              </w:rPr>
            </w:pPr>
            <w:r>
              <w:rPr>
                <w:iCs/>
              </w:rPr>
              <w:t>294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F289B" w:rsidP="003A4FB0">
            <w:pPr>
              <w:suppressAutoHyphens/>
              <w:jc w:val="center"/>
              <w:rPr>
                <w:iCs/>
              </w:rPr>
            </w:pPr>
            <w:r>
              <w:rPr>
                <w:iCs/>
              </w:rPr>
              <w:t>96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F289B" w:rsidP="003A4FB0">
            <w:pPr>
              <w:suppressAutoHyphens/>
              <w:jc w:val="center"/>
              <w:rPr>
                <w:iCs/>
              </w:rPr>
            </w:pPr>
            <w:r>
              <w:rPr>
                <w:iCs/>
              </w:rPr>
              <w:t>147</w:t>
            </w:r>
          </w:p>
        </w:tc>
      </w:tr>
      <w:tr w:rsidR="00C61A79" w:rsidRPr="003A4FB0" w:rsidTr="002E5874">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2E5874" w:rsidRPr="003A4FB0" w:rsidRDefault="002E5874" w:rsidP="002E5874">
            <w:pPr>
              <w:autoSpaceDE w:val="0"/>
              <w:autoSpaceDN w:val="0"/>
              <w:adjustRightInd w:val="0"/>
              <w:jc w:val="both"/>
            </w:pPr>
            <w:r w:rsidRPr="003A4FB0">
              <w:lastRenderedPageBreak/>
              <w:t xml:space="preserve">МДК 01.01. </w:t>
            </w:r>
            <w:proofErr w:type="gramStart"/>
            <w:r w:rsidRPr="003A4FB0">
              <w:t>Право социального обеспечения</w:t>
            </w:r>
            <w:proofErr w:type="gramEnd"/>
            <w:r w:rsidRPr="003A4FB0">
              <w:t xml:space="preserve"> – дифференцированный зачет;</w:t>
            </w:r>
          </w:p>
          <w:p w:rsidR="002E5874" w:rsidRPr="003A4FB0" w:rsidRDefault="002E5874" w:rsidP="002E5874">
            <w:pPr>
              <w:jc w:val="both"/>
            </w:pPr>
            <w:r w:rsidRPr="003A4FB0">
              <w:rPr>
                <w:rFonts w:eastAsia="Calibri"/>
                <w:bCs/>
              </w:rPr>
              <w:t>МДК 01.02. Психология профессионально-правовой деятельности</w:t>
            </w:r>
            <w:r w:rsidRPr="003A4FB0">
              <w:t xml:space="preserve"> – дифференцированный зачет;</w:t>
            </w:r>
          </w:p>
          <w:p w:rsidR="002E5874" w:rsidRPr="003A4FB0" w:rsidRDefault="002E5874" w:rsidP="002E5874">
            <w:pPr>
              <w:jc w:val="both"/>
            </w:pPr>
            <w:r w:rsidRPr="003A4FB0">
              <w:t>ПП.01 Производственная практика –  дифференцированный зачет;</w:t>
            </w:r>
          </w:p>
          <w:p w:rsidR="00C61A79" w:rsidRPr="002E5874" w:rsidRDefault="002E5874" w:rsidP="002E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ПМ.01 Обеспечение реализации прав граждан в сфере пенсионного обеспечения и социальной защит</w:t>
            </w:r>
            <w:proofErr w:type="gramStart"/>
            <w:r w:rsidRPr="003A4FB0">
              <w:t>ы</w:t>
            </w:r>
            <w:r w:rsidRPr="003A4FB0">
              <w:rPr>
                <w:bCs/>
              </w:rPr>
              <w:t>–</w:t>
            </w:r>
            <w:proofErr w:type="gramEnd"/>
            <w:r w:rsidRPr="003A4FB0">
              <w:rPr>
                <w:bCs/>
              </w:rPr>
              <w:t xml:space="preserve"> квалификационный экзамен.</w:t>
            </w:r>
          </w:p>
        </w:tc>
      </w:tr>
    </w:tbl>
    <w:p w:rsidR="00C37815" w:rsidRPr="003A4FB0" w:rsidRDefault="00C37815" w:rsidP="003A4FB0"/>
    <w:p w:rsidR="00C37815" w:rsidRPr="003A4FB0" w:rsidRDefault="00C37815" w:rsidP="003A4FB0"/>
    <w:p w:rsidR="00C37815" w:rsidRPr="003A4FB0" w:rsidRDefault="00C37815" w:rsidP="003A4FB0"/>
    <w:p w:rsidR="00C37815" w:rsidRPr="003A4FB0" w:rsidRDefault="00C37815" w:rsidP="003A4FB0"/>
    <w:p w:rsidR="00C37815" w:rsidRPr="003A4FB0" w:rsidRDefault="00C37815" w:rsidP="003A4FB0">
      <w:r w:rsidRPr="003A4FB0">
        <w:br w:type="page"/>
      </w:r>
    </w:p>
    <w:p w:rsidR="00305801" w:rsidRPr="003A4FB0" w:rsidRDefault="00305801" w:rsidP="003A4FB0">
      <w:pPr>
        <w:jc w:val="center"/>
        <w:rPr>
          <w:b/>
          <w:bCs/>
        </w:rPr>
      </w:pPr>
      <w:r w:rsidRPr="003A4FB0">
        <w:rPr>
          <w:b/>
          <w:bCs/>
        </w:rPr>
        <w:lastRenderedPageBreak/>
        <w:t>Аннотация к рабочей программе</w:t>
      </w:r>
    </w:p>
    <w:p w:rsidR="00305801" w:rsidRPr="003A4FB0" w:rsidRDefault="00305801" w:rsidP="003A4FB0">
      <w:pPr>
        <w:jc w:val="center"/>
        <w:rPr>
          <w:b/>
          <w:bCs/>
        </w:rPr>
      </w:pPr>
      <w:r w:rsidRPr="003A4FB0">
        <w:rPr>
          <w:b/>
          <w:bCs/>
        </w:rPr>
        <w:t xml:space="preserve">профессионального модуля </w:t>
      </w: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C37815"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autoSpaceDE w:val="0"/>
        <w:autoSpaceDN w:val="0"/>
        <w:adjustRightInd w:val="0"/>
        <w:jc w:val="both"/>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2E5874">
      <w:pPr>
        <w:autoSpaceDE w:val="0"/>
        <w:autoSpaceDN w:val="0"/>
        <w:adjustRightInd w:val="0"/>
        <w:ind w:firstLine="708"/>
        <w:jc w:val="both"/>
      </w:pPr>
      <w:r w:rsidRPr="003A4FB0">
        <w:t xml:space="preserve">Рабочая программа профессионального модуля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  (базовой подготовки)</w:t>
      </w:r>
      <w:r w:rsidR="002E5874">
        <w:t>.</w:t>
      </w:r>
      <w:r w:rsidRPr="003A4FB0">
        <w:t xml:space="preserve"> </w:t>
      </w:r>
    </w:p>
    <w:p w:rsidR="00532595" w:rsidRPr="003A4FB0" w:rsidRDefault="00532595" w:rsidP="003A4FB0">
      <w:pPr>
        <w:autoSpaceDE w:val="0"/>
        <w:autoSpaceDN w:val="0"/>
        <w:adjustRightInd w:val="0"/>
        <w:jc w:val="both"/>
      </w:pPr>
      <w:r w:rsidRPr="003A4FB0">
        <w:t xml:space="preserve">1.2 Место </w:t>
      </w:r>
      <w:r w:rsidR="00431FA6" w:rsidRPr="003A4FB0">
        <w:t>профессионального модуля</w:t>
      </w:r>
      <w:r w:rsidRPr="003A4FB0">
        <w:t xml:space="preserve"> в структуре ППССЗ: </w:t>
      </w:r>
    </w:p>
    <w:p w:rsidR="00532595" w:rsidRPr="003A4FB0" w:rsidRDefault="00532595" w:rsidP="003A4FB0">
      <w:pPr>
        <w:autoSpaceDE w:val="0"/>
        <w:autoSpaceDN w:val="0"/>
        <w:adjustRightInd w:val="0"/>
        <w:ind w:firstLine="708"/>
        <w:jc w:val="both"/>
        <w:rPr>
          <w:b/>
        </w:rPr>
      </w:pPr>
      <w:r w:rsidRPr="003A4FB0">
        <w:t>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w:t>
      </w:r>
      <w:r w:rsidR="002E5874">
        <w:t>профессионального модуля</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3A4FB0">
        <w:t>обучающийся</w:t>
      </w:r>
      <w:proofErr w:type="gramEnd"/>
      <w:r w:rsidRPr="003A4FB0">
        <w:t xml:space="preserve"> в ходе освоения профессионального модуля должен:</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иметь практический опыт:</w:t>
      </w:r>
    </w:p>
    <w:p w:rsidR="00C37815" w:rsidRPr="003A4FB0" w:rsidRDefault="00C37815" w:rsidP="003A4FB0">
      <w:pPr>
        <w:jc w:val="both"/>
      </w:pPr>
      <w:r w:rsidRPr="003A4FB0">
        <w:t>-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C37815" w:rsidRPr="003A4FB0" w:rsidRDefault="00C37815" w:rsidP="003A4FB0">
      <w:pPr>
        <w:jc w:val="both"/>
      </w:pPr>
      <w:r w:rsidRPr="003A4FB0">
        <w:t>- выявления и осуществления учёта лиц, нуждающихся в социальной защите;</w:t>
      </w:r>
    </w:p>
    <w:p w:rsidR="00C37815" w:rsidRPr="003A4FB0" w:rsidRDefault="00C37815" w:rsidP="003A4FB0">
      <w:pPr>
        <w:jc w:val="both"/>
      </w:pPr>
      <w:r w:rsidRPr="003A4FB0">
        <w:t>-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rsidR="00C37815" w:rsidRPr="003A4FB0" w:rsidRDefault="00C37815" w:rsidP="003A4FB0">
      <w:pPr>
        <w:jc w:val="both"/>
      </w:pPr>
      <w:r w:rsidRPr="003A4FB0">
        <w:t>-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p w:rsidR="00C37815" w:rsidRPr="003A4FB0" w:rsidRDefault="00C37815" w:rsidP="003A4FB0">
      <w:pPr>
        <w:jc w:val="both"/>
      </w:pPr>
      <w:r w:rsidRPr="003A4FB0">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уметь:</w:t>
      </w:r>
    </w:p>
    <w:p w:rsidR="00C37815" w:rsidRPr="003A4FB0" w:rsidRDefault="00C37815" w:rsidP="003A4FB0">
      <w:pPr>
        <w:jc w:val="both"/>
      </w:pPr>
      <w:r w:rsidRPr="003A4FB0">
        <w:t>-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C37815" w:rsidRPr="003A4FB0" w:rsidRDefault="00C37815" w:rsidP="003A4FB0">
      <w:pPr>
        <w:jc w:val="both"/>
      </w:pPr>
      <w:r w:rsidRPr="003A4FB0">
        <w:t>- выявлять и осуществлять учёт лиц, нуждающихся в социальной защите;</w:t>
      </w:r>
    </w:p>
    <w:p w:rsidR="00C37815" w:rsidRPr="003A4FB0" w:rsidRDefault="00C37815" w:rsidP="003A4FB0">
      <w:pPr>
        <w:jc w:val="both"/>
      </w:pPr>
      <w:r w:rsidRPr="003A4FB0">
        <w:t>-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C37815" w:rsidRPr="003A4FB0" w:rsidRDefault="00C37815" w:rsidP="003A4FB0">
      <w:pPr>
        <w:jc w:val="both"/>
      </w:pPr>
      <w:r w:rsidRPr="003A4FB0">
        <w:t>- взаимодействовать в процессе работы с органами исполнительной власти, организациями, учреждениями, общественными организациями;</w:t>
      </w:r>
    </w:p>
    <w:p w:rsidR="00C37815" w:rsidRPr="003A4FB0" w:rsidRDefault="00C37815" w:rsidP="003A4FB0">
      <w:pPr>
        <w:jc w:val="both"/>
      </w:pPr>
      <w:r w:rsidRPr="003A4FB0">
        <w:t>- собирать и анализировать информацию для статистической и другой отчётности;</w:t>
      </w:r>
    </w:p>
    <w:p w:rsidR="00C37815" w:rsidRPr="003A4FB0" w:rsidRDefault="00C37815" w:rsidP="003A4FB0">
      <w:pPr>
        <w:jc w:val="both"/>
      </w:pPr>
      <w:r w:rsidRPr="003A4FB0">
        <w:t>- выявлять по базе данных лиц, нуждающихся в мерах государственной социальной поддержки и помощи, с применением компьютерных технологий;</w:t>
      </w:r>
    </w:p>
    <w:p w:rsidR="00C37815" w:rsidRPr="003A4FB0" w:rsidRDefault="00C37815" w:rsidP="003A4FB0">
      <w:pPr>
        <w:jc w:val="both"/>
      </w:pPr>
      <w:r w:rsidRPr="003A4FB0">
        <w:t>- принимать решения об установлении опеки и попечительства;</w:t>
      </w:r>
    </w:p>
    <w:p w:rsidR="00C37815" w:rsidRPr="003A4FB0" w:rsidRDefault="00C37815" w:rsidP="003A4FB0">
      <w:pPr>
        <w:jc w:val="both"/>
      </w:pPr>
      <w:r w:rsidRPr="003A4FB0">
        <w:t>- осуществлять контроль и учёт за усыновлёнными детьми, детьми, принятыми под опеку и попечительство, переданными на воспитание в приёмную семью;</w:t>
      </w:r>
    </w:p>
    <w:p w:rsidR="00C37815" w:rsidRPr="003A4FB0" w:rsidRDefault="00C37815" w:rsidP="003A4FB0">
      <w:pPr>
        <w:jc w:val="both"/>
      </w:pPr>
      <w:r w:rsidRPr="003A4FB0">
        <w:t>- направлять сложные или спорные дела по пенсионным вопросам, по вопросам оказания  социальной помощи вышестоящим в порядке подчинённости лицам;</w:t>
      </w:r>
    </w:p>
    <w:p w:rsidR="00C37815" w:rsidRPr="003A4FB0" w:rsidRDefault="00C37815" w:rsidP="003A4FB0">
      <w:pPr>
        <w:jc w:val="both"/>
      </w:pPr>
      <w:r w:rsidRPr="003A4FB0">
        <w:lastRenderedPageBreak/>
        <w:t>- разграничивать компетенцию органов социальной защиты населения, Пенсионного фонда Российской Федерации, определять их подчинённость, порядок функционирования;</w:t>
      </w:r>
    </w:p>
    <w:p w:rsidR="00C37815" w:rsidRPr="003A4FB0" w:rsidRDefault="00C37815" w:rsidP="003A4FB0">
      <w:pPr>
        <w:jc w:val="both"/>
      </w:pPr>
      <w:r w:rsidRPr="003A4FB0">
        <w:t>- применять приёмы делового общения и правила культуры поведения в профессиональной деятельности;</w:t>
      </w:r>
    </w:p>
    <w:p w:rsidR="00C37815" w:rsidRPr="003A4FB0" w:rsidRDefault="00C37815" w:rsidP="003A4FB0">
      <w:pPr>
        <w:jc w:val="both"/>
      </w:pPr>
      <w:r w:rsidRPr="003A4FB0">
        <w:t>- следовать этическим правилам, нормам и принципам в профессиональной деятельности.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знать:</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нормативные правовые акты федерального, регионального и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 вопросы установления пенсий, пособий и других социальных выплат, предоставления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систему государственных органов и учреждений социальной защиты населения, органов Пенсионного фонда Российской Федерации;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процедуру направления </w:t>
      </w:r>
      <w:proofErr w:type="gramStart"/>
      <w:r w:rsidRPr="003A4FB0">
        <w:t>сложных</w:t>
      </w:r>
      <w:proofErr w:type="gramEnd"/>
      <w:r w:rsidRPr="003A4FB0">
        <w:t xml:space="preserve"> или спорных по пенсионным вопросам оказания социальной помощи вышестоящим в порядке подчинённости лицам;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порядок ведения базы данных получателей пенсий, пособий, компенсаций и других социальных выплат, оказания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документооборот в системе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федеральные, региональные муниципальные программы в области социальной защиты населения и их ресурсное обеспечение;</w:t>
      </w:r>
    </w:p>
    <w:p w:rsidR="00C37815"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Кодекс профессиональной этики специалиста органов и учреждений социальной защиты населения, органов Пенсионного фонда Российской Федерации.</w:t>
      </w:r>
    </w:p>
    <w:p w:rsidR="002E5874" w:rsidRPr="003A4FB0" w:rsidRDefault="002E5874" w:rsidP="002E5874">
      <w:pPr>
        <w:autoSpaceDE w:val="0"/>
        <w:autoSpaceDN w:val="0"/>
        <w:adjustRightInd w:val="0"/>
        <w:ind w:firstLine="708"/>
        <w:jc w:val="both"/>
      </w:pPr>
      <w:r>
        <w:t>Освоение о</w:t>
      </w:r>
      <w:r w:rsidRPr="003A4FB0">
        <w:t>сновного вида профессиональной деятельности (ВПД): Обеспечение реализации прав граждан в сфере пенсионного обеспечения и социальной защиты и соответствующих профессиональных компетенций (ПК):</w:t>
      </w:r>
    </w:p>
    <w:p w:rsidR="002E5874" w:rsidRPr="003A4FB0" w:rsidRDefault="002E5874" w:rsidP="002E5874">
      <w:pPr>
        <w:widowControl w:val="0"/>
        <w:suppressAutoHyphens/>
        <w:jc w:val="both"/>
      </w:pPr>
      <w:r w:rsidRPr="003A4FB0">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2E5874" w:rsidRPr="003A4FB0" w:rsidRDefault="002E5874" w:rsidP="002E5874">
      <w:pPr>
        <w:widowControl w:val="0"/>
        <w:suppressAutoHyphens/>
        <w:jc w:val="both"/>
      </w:pPr>
      <w:r w:rsidRPr="003A4FB0">
        <w:t>ПК 2.2. Выявлять лиц, нуждающихся в социальной защите и осуществлять их учёт, используя информационно-компьютерные технологии.</w:t>
      </w:r>
    </w:p>
    <w:p w:rsidR="002E5874" w:rsidRPr="003A4FB0" w:rsidRDefault="002E5874" w:rsidP="002E5874">
      <w:pPr>
        <w:autoSpaceDE w:val="0"/>
        <w:autoSpaceDN w:val="0"/>
        <w:adjustRightInd w:val="0"/>
        <w:jc w:val="both"/>
      </w:pPr>
      <w:r w:rsidRPr="003A4FB0">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2E5874" w:rsidRPr="003A4FB0" w:rsidRDefault="002E5874"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E4C63" w:rsidRPr="003A4FB0" w:rsidRDefault="006E4C63"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jc w:val="center"/>
              <w:rPr>
                <w:iCs/>
              </w:rPr>
            </w:pPr>
            <w:r w:rsidRPr="003A4FB0">
              <w:rPr>
                <w:iCs/>
              </w:rPr>
              <w:t>Объем в часах</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8F289B" w:rsidP="003A4FB0">
            <w:pPr>
              <w:suppressAutoHyphens/>
              <w:jc w:val="center"/>
              <w:rPr>
                <w:iCs/>
              </w:rPr>
            </w:pPr>
            <w:r>
              <w:rPr>
                <w:iCs/>
              </w:rPr>
              <w:t>105</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8F289B" w:rsidP="003A4FB0">
            <w:pPr>
              <w:suppressAutoHyphens/>
              <w:jc w:val="center"/>
              <w:rPr>
                <w:iCs/>
              </w:rPr>
            </w:pPr>
            <w:r>
              <w:rPr>
                <w:iCs/>
              </w:rPr>
              <w:t>70</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E4C63" w:rsidRPr="003A4FB0" w:rsidRDefault="006E4C63" w:rsidP="003A4FB0">
            <w:pPr>
              <w:suppressAutoHyphens/>
              <w:jc w:val="center"/>
              <w:rPr>
                <w:iCs/>
              </w:rPr>
            </w:pP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8F289B" w:rsidP="003A4FB0">
            <w:pPr>
              <w:suppressAutoHyphens/>
              <w:jc w:val="center"/>
              <w:rPr>
                <w:iCs/>
              </w:rPr>
            </w:pPr>
            <w:r>
              <w:rPr>
                <w:iCs/>
              </w:rPr>
              <w:t>3</w:t>
            </w:r>
            <w:r w:rsidR="006E4C63" w:rsidRPr="003A4FB0">
              <w:rPr>
                <w:iCs/>
              </w:rPr>
              <w:t>0</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8F289B" w:rsidP="003A4FB0">
            <w:pPr>
              <w:suppressAutoHyphens/>
              <w:jc w:val="center"/>
              <w:rPr>
                <w:iCs/>
              </w:rPr>
            </w:pPr>
            <w:r>
              <w:rPr>
                <w:iCs/>
              </w:rPr>
              <w:t>35</w:t>
            </w:r>
          </w:p>
        </w:tc>
      </w:tr>
      <w:tr w:rsidR="006E4C63" w:rsidRPr="003A4FB0" w:rsidTr="00A1507E">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E5874" w:rsidRPr="003A4FB0" w:rsidRDefault="002E5874" w:rsidP="002E5874">
            <w:pPr>
              <w:jc w:val="both"/>
            </w:pPr>
            <w:r w:rsidRPr="003A4FB0">
              <w:t>МДК 02.01. Организация работы органов и учреждений социальной защиты населения, органов Пенсионного фонда Российской Федерации (ПФР)– дифференцированный зачет;</w:t>
            </w:r>
          </w:p>
          <w:p w:rsidR="002E5874" w:rsidRPr="003A4FB0" w:rsidRDefault="002E5874" w:rsidP="002E5874">
            <w:pPr>
              <w:jc w:val="both"/>
            </w:pPr>
            <w:r w:rsidRPr="003A4FB0">
              <w:t>УП.02 Учебная практика –  дифференцированный зачет;</w:t>
            </w:r>
          </w:p>
          <w:p w:rsidR="002E5874" w:rsidRPr="003A4FB0" w:rsidRDefault="002E5874" w:rsidP="002E5874">
            <w:pPr>
              <w:jc w:val="both"/>
            </w:pPr>
            <w:r w:rsidRPr="003A4FB0">
              <w:t>ПП.02 Производственная практика –  дифференцированный зачет;</w:t>
            </w:r>
          </w:p>
          <w:p w:rsidR="006E4C63" w:rsidRPr="002E5874" w:rsidRDefault="002E5874" w:rsidP="002E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A4FB0">
              <w:lastRenderedPageBreak/>
              <w:t xml:space="preserve">ПМ 02 Организационное обеспечение деятельности учреждений социальной защиты населения и органов Пенсионного фонда Российской Федерации </w:t>
            </w:r>
            <w:r>
              <w:rPr>
                <w:bCs/>
              </w:rPr>
              <w:t>– квалификационный экзамен.</w:t>
            </w:r>
          </w:p>
        </w:tc>
      </w:tr>
    </w:tbl>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05801" w:rsidRPr="003A4FB0" w:rsidRDefault="00305801" w:rsidP="003A4FB0">
      <w:pPr>
        <w:jc w:val="center"/>
        <w:rPr>
          <w:b/>
          <w:bCs/>
        </w:rPr>
      </w:pPr>
      <w:r w:rsidRPr="003A4FB0">
        <w:rPr>
          <w:b/>
          <w:bCs/>
        </w:rPr>
        <w:t>Аннотация к рабочей программе</w:t>
      </w:r>
    </w:p>
    <w:p w:rsidR="00C37815"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Учебной практики УП.02 </w:t>
      </w:r>
    </w:p>
    <w:p w:rsidR="00C37815" w:rsidRPr="003A4FB0" w:rsidRDefault="00C37815" w:rsidP="003A4FB0">
      <w:pPr>
        <w:autoSpaceDE w:val="0"/>
        <w:autoSpaceDN w:val="0"/>
        <w:adjustRightInd w:val="0"/>
        <w:jc w:val="center"/>
        <w:rPr>
          <w:b/>
        </w:rPr>
      </w:pP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учебной практики по профессиональному модулю ПМ. 02 Организационное обеспечение деятельности учреждений социальной защиты населения и органов Пенсионного фонда Российской Федерации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программы практики в структуре ППССЗ: </w:t>
      </w:r>
    </w:p>
    <w:p w:rsidR="008B7A8D"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учебной </w:t>
      </w:r>
      <w:r w:rsidR="008F289B">
        <w:t>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proofErr w:type="gramStart"/>
      <w:r w:rsidRPr="003A4FB0">
        <w:t>Учебная практика по специальности 40.02.01 Право и организация социального обеспечения направлена на формирование у обучающихся умений, приобретение первоначального практического опыта и реализуется в рамках профессионального модуля ППССЗ (ПМ.02 Организационное обеспечение деятельности учреждений социальной защиты населения и органов Пенсионного фонда Российской Федерации)   по ВПД - Организационное обеспечение деятельности учреждений социальной защиты населения и органов Пенсионного фонда Российской Федерации   для последующего освоения</w:t>
      </w:r>
      <w:proofErr w:type="gramEnd"/>
      <w:r w:rsidRPr="003A4FB0">
        <w:t xml:space="preserve"> ими общих и профессиональных компетенций по избранной специальности.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учебной практики являются: </w:t>
      </w:r>
    </w:p>
    <w:p w:rsidR="00C37815" w:rsidRPr="003A4FB0" w:rsidRDefault="00C37815" w:rsidP="003A4FB0">
      <w:pPr>
        <w:pStyle w:val="Default"/>
        <w:jc w:val="both"/>
        <w:rPr>
          <w:color w:val="auto"/>
        </w:rPr>
      </w:pPr>
      <w:r w:rsidRPr="003A4FB0">
        <w:rPr>
          <w:b/>
          <w:bCs/>
          <w:i/>
          <w:iCs/>
          <w:color w:val="auto"/>
        </w:rPr>
        <w:t xml:space="preserve">формирование у обучающихся умений: </w:t>
      </w:r>
    </w:p>
    <w:p w:rsidR="00C37815" w:rsidRPr="003A4FB0" w:rsidRDefault="00C37815" w:rsidP="003A4FB0">
      <w:pPr>
        <w:pStyle w:val="Default"/>
        <w:jc w:val="both"/>
        <w:rPr>
          <w:color w:val="auto"/>
        </w:rPr>
      </w:pPr>
      <w:r w:rsidRPr="003A4FB0">
        <w:rPr>
          <w:color w:val="auto"/>
        </w:rPr>
        <w:t xml:space="preserve">-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выявлять и осуществлять учет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C37815" w:rsidRPr="003A4FB0" w:rsidRDefault="00C37815" w:rsidP="003A4FB0">
      <w:pPr>
        <w:pStyle w:val="Default"/>
        <w:jc w:val="both"/>
        <w:rPr>
          <w:color w:val="auto"/>
        </w:rPr>
      </w:pPr>
      <w:r w:rsidRPr="003A4FB0">
        <w:rPr>
          <w:color w:val="auto"/>
        </w:rPr>
        <w:t xml:space="preserve">- взаимодействовать в процессе работы с органами исполнительной власти, организациями, учреждениями, общественными организациями; </w:t>
      </w:r>
    </w:p>
    <w:p w:rsidR="00C37815" w:rsidRPr="003A4FB0" w:rsidRDefault="00C37815" w:rsidP="003A4FB0">
      <w:pPr>
        <w:pStyle w:val="Default"/>
        <w:jc w:val="both"/>
        <w:rPr>
          <w:color w:val="auto"/>
        </w:rPr>
      </w:pPr>
      <w:r w:rsidRPr="003A4FB0">
        <w:rPr>
          <w:color w:val="auto"/>
        </w:rPr>
        <w:t xml:space="preserve">- собирать и анализировать информацию для статистической и другой отчетности; </w:t>
      </w:r>
    </w:p>
    <w:p w:rsidR="00C37815" w:rsidRPr="003A4FB0" w:rsidRDefault="00C37815" w:rsidP="003A4FB0">
      <w:pPr>
        <w:pStyle w:val="Default"/>
        <w:jc w:val="both"/>
        <w:rPr>
          <w:color w:val="auto"/>
        </w:rPr>
      </w:pPr>
      <w:r w:rsidRPr="003A4FB0">
        <w:rPr>
          <w:color w:val="auto"/>
        </w:rPr>
        <w:t xml:space="preserve">- социальной поддержки и помощи,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принимать решения об установлении опеки и попечительства; </w:t>
      </w:r>
    </w:p>
    <w:p w:rsidR="00C37815" w:rsidRPr="003A4FB0" w:rsidRDefault="00C37815" w:rsidP="003A4FB0">
      <w:pPr>
        <w:pStyle w:val="Default"/>
        <w:jc w:val="both"/>
        <w:rPr>
          <w:color w:val="auto"/>
        </w:rPr>
      </w:pPr>
      <w:r w:rsidRPr="003A4FB0">
        <w:rPr>
          <w:color w:val="auto"/>
        </w:rPr>
        <w:t xml:space="preserve">- осуществлять контроль и учет за усыновленными детьми, детьми, принятыми под опеку и попечительство, переданными на воспитание в приемную семью; </w:t>
      </w:r>
    </w:p>
    <w:p w:rsidR="00C37815" w:rsidRPr="003A4FB0" w:rsidRDefault="00C37815" w:rsidP="003A4FB0">
      <w:pPr>
        <w:pStyle w:val="Default"/>
        <w:jc w:val="both"/>
        <w:rPr>
          <w:color w:val="auto"/>
        </w:rPr>
      </w:pPr>
      <w:r w:rsidRPr="003A4FB0">
        <w:rPr>
          <w:color w:val="auto"/>
        </w:rPr>
        <w:t xml:space="preserve">- направлять сложные или спорные дела по пенсионным вопросам, по вопросам оказания социальной помощи вышестоящим в порядке подчиненности лицам; </w:t>
      </w:r>
    </w:p>
    <w:p w:rsidR="00C37815" w:rsidRPr="003A4FB0" w:rsidRDefault="00C37815" w:rsidP="003A4FB0">
      <w:pPr>
        <w:pStyle w:val="Default"/>
        <w:jc w:val="both"/>
        <w:rPr>
          <w:color w:val="auto"/>
        </w:rPr>
      </w:pPr>
      <w:r w:rsidRPr="003A4FB0">
        <w:rPr>
          <w:color w:val="auto"/>
        </w:rPr>
        <w:t xml:space="preserve">- 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 </w:t>
      </w:r>
    </w:p>
    <w:p w:rsidR="00C37815" w:rsidRPr="003A4FB0" w:rsidRDefault="00C37815" w:rsidP="003A4FB0">
      <w:pPr>
        <w:pStyle w:val="Default"/>
        <w:jc w:val="both"/>
        <w:rPr>
          <w:color w:val="auto"/>
        </w:rPr>
      </w:pPr>
      <w:r w:rsidRPr="003A4FB0">
        <w:rPr>
          <w:color w:val="auto"/>
        </w:rPr>
        <w:lastRenderedPageBreak/>
        <w:t xml:space="preserve">- применять приемы делового общения и правила культуры поведения в профессиональной деятельности; </w:t>
      </w:r>
    </w:p>
    <w:p w:rsidR="00C37815" w:rsidRPr="003A4FB0" w:rsidRDefault="00C37815" w:rsidP="003A4FB0">
      <w:pPr>
        <w:pStyle w:val="Default"/>
        <w:jc w:val="both"/>
        <w:rPr>
          <w:color w:val="auto"/>
        </w:rPr>
      </w:pPr>
      <w:r w:rsidRPr="003A4FB0">
        <w:rPr>
          <w:color w:val="auto"/>
        </w:rPr>
        <w:t xml:space="preserve">- следовать этическим правилам, нормам и принципам в профессиональной деятельности; </w:t>
      </w:r>
    </w:p>
    <w:p w:rsidR="00C37815" w:rsidRPr="003A4FB0" w:rsidRDefault="00C37815" w:rsidP="003A4FB0">
      <w:pPr>
        <w:pStyle w:val="Default"/>
        <w:jc w:val="both"/>
        <w:rPr>
          <w:color w:val="auto"/>
        </w:rPr>
      </w:pPr>
      <w:r w:rsidRPr="003A4FB0">
        <w:rPr>
          <w:b/>
          <w:bCs/>
          <w:i/>
          <w:iCs/>
          <w:color w:val="auto"/>
        </w:rPr>
        <w:t xml:space="preserve">приобретение первоначального практического опыта </w:t>
      </w:r>
    </w:p>
    <w:p w:rsidR="00C37815" w:rsidRPr="003A4FB0" w:rsidRDefault="00C37815" w:rsidP="003A4FB0">
      <w:pPr>
        <w:pStyle w:val="Default"/>
        <w:jc w:val="both"/>
        <w:rPr>
          <w:color w:val="auto"/>
        </w:rPr>
      </w:pPr>
      <w:r w:rsidRPr="003A4FB0">
        <w:rPr>
          <w:color w:val="auto"/>
        </w:rPr>
        <w:t xml:space="preserve">-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выявления и осуществления учета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autoSpaceDE w:val="0"/>
        <w:autoSpaceDN w:val="0"/>
        <w:adjustRightInd w:val="0"/>
        <w:jc w:val="both"/>
      </w:pPr>
      <w:r w:rsidRPr="003A4FB0">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6E4C63" w:rsidRDefault="006E4C63" w:rsidP="003A4FB0">
      <w:pPr>
        <w:pStyle w:val="a9"/>
        <w:ind w:left="0" w:firstLine="709"/>
        <w:jc w:val="both"/>
      </w:pPr>
      <w:r w:rsidRPr="003A4FB0">
        <w:t xml:space="preserve">Объем учебной </w:t>
      </w:r>
      <w:r w:rsidR="008F289B">
        <w:t>практики</w:t>
      </w:r>
      <w:r w:rsidRPr="003A4FB0">
        <w:t>:</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2779D9">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sidRPr="005A7A20">
              <w:rPr>
                <w:iCs/>
                <w:sz w:val="28"/>
                <w:szCs w:val="28"/>
              </w:rPr>
              <w:t xml:space="preserve">Количество часов </w:t>
            </w:r>
          </w:p>
        </w:tc>
      </w:tr>
      <w:tr w:rsidR="008F289B" w:rsidRPr="005A7A20" w:rsidTr="002779D9">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учебной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Pr>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Pr>
                <w:sz w:val="28"/>
                <w:szCs w:val="28"/>
                <w:lang w:eastAsia="ar-SA"/>
              </w:rPr>
              <w:t>72</w:t>
            </w:r>
          </w:p>
        </w:tc>
      </w:tr>
      <w:tr w:rsidR="008F289B" w:rsidRPr="005A7A20" w:rsidTr="002779D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8F289B">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8F289B" w:rsidRPr="003A4FB0" w:rsidRDefault="008F289B" w:rsidP="003A4FB0">
      <w:pPr>
        <w:pStyle w:val="a9"/>
        <w:ind w:left="0" w:firstLine="709"/>
        <w:jc w:val="both"/>
      </w:pPr>
    </w:p>
    <w:p w:rsidR="00305801" w:rsidRPr="003A4FB0" w:rsidRDefault="00305801" w:rsidP="003A4FB0">
      <w:pPr>
        <w:jc w:val="center"/>
        <w:rPr>
          <w:b/>
          <w:bCs/>
        </w:rPr>
      </w:pPr>
      <w:r w:rsidRPr="003A4FB0">
        <w:rPr>
          <w:b/>
          <w:bCs/>
        </w:rPr>
        <w:t>Аннотация к рабочей программе</w:t>
      </w:r>
    </w:p>
    <w:p w:rsidR="00305801"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Производственной практики ПП.01 </w:t>
      </w:r>
    </w:p>
    <w:p w:rsidR="00305801" w:rsidRPr="003A4FB0" w:rsidRDefault="00305801" w:rsidP="003A4FB0">
      <w:pPr>
        <w:autoSpaceDE w:val="0"/>
        <w:autoSpaceDN w:val="0"/>
        <w:adjustRightInd w:val="0"/>
        <w:jc w:val="center"/>
        <w:rPr>
          <w:b/>
        </w:rPr>
      </w:pPr>
      <w:r w:rsidRPr="003A4FB0">
        <w:rPr>
          <w:b/>
          <w:bCs/>
        </w:rPr>
        <w:t xml:space="preserve">ПМ. 01 </w:t>
      </w:r>
      <w:r w:rsidRPr="003A4FB0">
        <w:rPr>
          <w:b/>
        </w:rPr>
        <w:t>Обеспечение реализации прав граждан в сфере пенсионного обеспечения и социальной защиты</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производственной практики (по профилю специальности) по профессиональному модулю ПМ 01 «Обеспечение реализации прав граждан в сфере пенсионного обеспечения и социальной защиты»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w:t>
      </w:r>
      <w:r w:rsidR="008F289B">
        <w:t>производственной практики</w:t>
      </w:r>
      <w:r w:rsidRPr="003A4FB0">
        <w:t xml:space="preserve"> в структуре ППССЗ: </w:t>
      </w:r>
    </w:p>
    <w:p w:rsidR="00532595" w:rsidRPr="003A4FB0" w:rsidRDefault="00532595" w:rsidP="003A4FB0">
      <w:pPr>
        <w:pStyle w:val="Default"/>
        <w:ind w:firstLine="708"/>
        <w:jc w:val="both"/>
        <w:rPr>
          <w:color w:val="auto"/>
        </w:rPr>
      </w:pPr>
      <w:r w:rsidRPr="003A4FB0">
        <w:rPr>
          <w:color w:val="auto"/>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532595" w:rsidRPr="003A4FB0" w:rsidRDefault="00532595" w:rsidP="003A4FB0">
      <w:pPr>
        <w:pStyle w:val="Default"/>
        <w:jc w:val="both"/>
        <w:rPr>
          <w:color w:val="auto"/>
        </w:rPr>
      </w:pPr>
    </w:p>
    <w:p w:rsidR="008B7A8D" w:rsidRPr="003A4FB0" w:rsidRDefault="008B7A8D" w:rsidP="003A4FB0">
      <w:pPr>
        <w:jc w:val="both"/>
      </w:pPr>
      <w:r w:rsidRPr="003A4FB0">
        <w:t xml:space="preserve">1.3 Цели и задачи </w:t>
      </w:r>
      <w:r w:rsidR="008F289B">
        <w:t>производственной 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pStyle w:val="Default"/>
        <w:jc w:val="both"/>
        <w:rPr>
          <w:color w:val="auto"/>
        </w:rPr>
      </w:pPr>
      <w:proofErr w:type="gramStart"/>
      <w:r w:rsidRPr="003A4FB0">
        <w:rPr>
          <w:color w:val="auto"/>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w:t>
      </w:r>
      <w:r w:rsidRPr="003A4FB0">
        <w:rPr>
          <w:bCs/>
          <w:color w:val="auto"/>
        </w:rPr>
        <w:t xml:space="preserve">ПМ. 01 </w:t>
      </w:r>
      <w:r w:rsidRPr="003A4FB0">
        <w:rPr>
          <w:color w:val="auto"/>
        </w:rPr>
        <w:t xml:space="preserve">Обеспечение реализации прав граждан в сфере пенсионного обеспечения и социальной защиты)  по ВПД, предусмотренному  ФГОС СПО по специальности 40.02.01 Право и организация </w:t>
      </w:r>
      <w:r w:rsidRPr="003A4FB0">
        <w:rPr>
          <w:color w:val="auto"/>
        </w:rPr>
        <w:lastRenderedPageBreak/>
        <w:t>социального обеспечения -  Обеспечение реализации прав граждан в сфере пенсионного обеспечения и социальной</w:t>
      </w:r>
      <w:proofErr w:type="gramEnd"/>
      <w:r w:rsidRPr="003A4FB0">
        <w:rPr>
          <w:color w:val="auto"/>
        </w:rPr>
        <w:t xml:space="preserve"> защиты.</w:t>
      </w:r>
    </w:p>
    <w:p w:rsidR="00C37815" w:rsidRPr="003A4FB0" w:rsidRDefault="00C37815" w:rsidP="003A4FB0">
      <w:pPr>
        <w:pStyle w:val="Default"/>
        <w:jc w:val="both"/>
        <w:rPr>
          <w:color w:val="auto"/>
        </w:rPr>
      </w:pPr>
      <w:r w:rsidRPr="003A4FB0">
        <w:rPr>
          <w:color w:val="auto"/>
        </w:rPr>
        <w:t xml:space="preserve">Цель производственной практики - комплексное освоение </w:t>
      </w:r>
      <w:proofErr w:type="gramStart"/>
      <w:r w:rsidRPr="003A4FB0">
        <w:rPr>
          <w:color w:val="auto"/>
        </w:rPr>
        <w:t>обучающимися</w:t>
      </w:r>
      <w:proofErr w:type="gramEnd"/>
      <w:r w:rsidRPr="003A4FB0">
        <w:rPr>
          <w:color w:val="auto"/>
        </w:rPr>
        <w:t xml:space="preserve"> вида профессиональной деятельности.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производственной практики (по профилю специальности) являются: </w:t>
      </w:r>
    </w:p>
    <w:p w:rsidR="00C37815" w:rsidRPr="003A4FB0" w:rsidRDefault="00C37815" w:rsidP="003A4FB0">
      <w:pPr>
        <w:pStyle w:val="Default"/>
        <w:jc w:val="both"/>
        <w:rPr>
          <w:color w:val="auto"/>
        </w:rPr>
      </w:pPr>
      <w:r w:rsidRPr="003A4FB0">
        <w:rPr>
          <w:b/>
          <w:bCs/>
          <w:i/>
          <w:iCs/>
          <w:color w:val="auto"/>
        </w:rPr>
        <w:t xml:space="preserve">формирование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формирование профессиональных компетенций: </w:t>
      </w:r>
    </w:p>
    <w:p w:rsidR="00C37815" w:rsidRPr="003A4FB0" w:rsidRDefault="00BC142B" w:rsidP="003A4FB0">
      <w:pPr>
        <w:pStyle w:val="Default"/>
        <w:jc w:val="both"/>
        <w:rPr>
          <w:color w:val="auto"/>
        </w:rPr>
      </w:pPr>
      <w:r w:rsidRPr="003A4FB0">
        <w:rPr>
          <w:color w:val="auto"/>
        </w:rPr>
        <w:t xml:space="preserve">Юрист (базовой подготовки) должен обладать профессиональными компетенциями, соответствующими виду деятельности: </w:t>
      </w:r>
    </w:p>
    <w:p w:rsidR="00C37815" w:rsidRPr="003A4FB0" w:rsidRDefault="00C37815" w:rsidP="003A4FB0">
      <w:pPr>
        <w:pStyle w:val="Default"/>
        <w:jc w:val="both"/>
        <w:rPr>
          <w:color w:val="auto"/>
        </w:rPr>
      </w:pPr>
      <w:r w:rsidRPr="003A4FB0">
        <w:rPr>
          <w:color w:val="auto"/>
        </w:rPr>
        <w:t xml:space="preserve">5.2.1. Обеспечение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1.2. Осуществлять прием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C37815" w:rsidRPr="003A4FB0" w:rsidRDefault="00C37815" w:rsidP="003A4FB0">
      <w:pPr>
        <w:pStyle w:val="Default"/>
        <w:jc w:val="both"/>
        <w:rPr>
          <w:color w:val="auto"/>
        </w:rPr>
      </w:pPr>
      <w:r w:rsidRPr="003A4FB0">
        <w:rPr>
          <w:color w:val="auto"/>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1.5. Осуществлять формирование и хранение дел получателей пенсий, пособий и других социальных выплат. </w:t>
      </w:r>
    </w:p>
    <w:p w:rsidR="00C37815" w:rsidRPr="003A4FB0" w:rsidRDefault="00C37815" w:rsidP="003A4FB0">
      <w:pPr>
        <w:pStyle w:val="Default"/>
        <w:jc w:val="both"/>
        <w:rPr>
          <w:color w:val="auto"/>
        </w:rPr>
      </w:pPr>
      <w:r w:rsidRPr="003A4FB0">
        <w:rPr>
          <w:color w:val="auto"/>
        </w:rPr>
        <w:t xml:space="preserve">ПК 1.6. Консультировать граждан и представителей юридических лиц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b/>
          <w:bCs/>
          <w:i/>
          <w:iCs/>
          <w:color w:val="auto"/>
        </w:rPr>
        <w:t xml:space="preserve">приобретение практического опыта: </w:t>
      </w:r>
    </w:p>
    <w:p w:rsidR="00C37815" w:rsidRPr="003A4FB0" w:rsidRDefault="00C37815" w:rsidP="003A4FB0">
      <w:pPr>
        <w:pStyle w:val="Default"/>
        <w:jc w:val="both"/>
        <w:rPr>
          <w:color w:val="auto"/>
        </w:rPr>
      </w:pPr>
      <w:r w:rsidRPr="003A4FB0">
        <w:rPr>
          <w:color w:val="auto"/>
        </w:rPr>
        <w:t xml:space="preserve">- анализа действующего законодательства в области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приема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lastRenderedPageBreak/>
        <w:t xml:space="preserve">-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C37815" w:rsidRPr="003A4FB0" w:rsidRDefault="00C37815" w:rsidP="003A4FB0">
      <w:pPr>
        <w:pStyle w:val="Default"/>
        <w:jc w:val="both"/>
        <w:rPr>
          <w:color w:val="auto"/>
        </w:rPr>
      </w:pPr>
      <w:r w:rsidRPr="003A4FB0">
        <w:rPr>
          <w:color w:val="auto"/>
        </w:rPr>
        <w:t xml:space="preserve">- формирования пенсионных и личных дел получателей пенсий и пособий, других социальных выплат и их хранения; </w:t>
      </w:r>
    </w:p>
    <w:p w:rsidR="00C37815" w:rsidRPr="003A4FB0" w:rsidRDefault="00C37815" w:rsidP="003A4FB0">
      <w:pPr>
        <w:pStyle w:val="Default"/>
        <w:jc w:val="both"/>
        <w:rPr>
          <w:color w:val="auto"/>
        </w:rPr>
      </w:pPr>
      <w:r w:rsidRPr="003A4FB0">
        <w:rPr>
          <w:color w:val="auto"/>
        </w:rPr>
        <w:t xml:space="preserve">- пользования компьютерными программами назначения пенсий и пособий, социальных выплат, учета и рассмотрения пенсионных обращений граждан; </w:t>
      </w:r>
    </w:p>
    <w:p w:rsidR="00C37815" w:rsidRPr="003A4FB0" w:rsidRDefault="00C37815" w:rsidP="003A4FB0">
      <w:pPr>
        <w:pStyle w:val="Default"/>
        <w:jc w:val="both"/>
        <w:rPr>
          <w:color w:val="auto"/>
        </w:rPr>
      </w:pPr>
      <w:r w:rsidRPr="003A4FB0">
        <w:rPr>
          <w:color w:val="auto"/>
        </w:rPr>
        <w:t xml:space="preserve">- 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C37815" w:rsidRPr="003A4FB0" w:rsidRDefault="00C37815" w:rsidP="003A4FB0">
      <w:pPr>
        <w:pStyle w:val="Default"/>
        <w:jc w:val="both"/>
        <w:rPr>
          <w:color w:val="auto"/>
        </w:rPr>
      </w:pPr>
      <w:r w:rsidRPr="003A4FB0">
        <w:rPr>
          <w:color w:val="auto"/>
        </w:rPr>
        <w:t xml:space="preserve">- определения права на предоставление услуг и мер социальной поддержки отдельным категориям граждан; </w:t>
      </w:r>
    </w:p>
    <w:p w:rsidR="00C37815" w:rsidRPr="003A4FB0" w:rsidRDefault="00C37815" w:rsidP="003A4FB0">
      <w:pPr>
        <w:pStyle w:val="Default"/>
        <w:jc w:val="both"/>
        <w:rPr>
          <w:color w:val="auto"/>
        </w:rPr>
      </w:pPr>
      <w:r w:rsidRPr="003A4FB0">
        <w:rPr>
          <w:color w:val="auto"/>
        </w:rPr>
        <w:t xml:space="preserve">- информирования граждан и должностных лиц об изменениях в области пенсионного обеспечения и социальной защиты населения; </w:t>
      </w:r>
    </w:p>
    <w:p w:rsidR="00C37815" w:rsidRPr="003A4FB0" w:rsidRDefault="00C37815" w:rsidP="003A4FB0">
      <w:pPr>
        <w:pStyle w:val="Default"/>
        <w:jc w:val="both"/>
        <w:rPr>
          <w:color w:val="auto"/>
        </w:rPr>
      </w:pPr>
      <w:r w:rsidRPr="003A4FB0">
        <w:rPr>
          <w:color w:val="auto"/>
        </w:rPr>
        <w:t xml:space="preserve">- общения с лицами пожилого возраста и инвалидами; </w:t>
      </w:r>
    </w:p>
    <w:p w:rsidR="00C37815" w:rsidRPr="003A4FB0" w:rsidRDefault="00C37815" w:rsidP="003A4FB0">
      <w:pPr>
        <w:pStyle w:val="Default"/>
        <w:jc w:val="both"/>
        <w:rPr>
          <w:color w:val="auto"/>
        </w:rPr>
      </w:pPr>
      <w:r w:rsidRPr="003A4FB0">
        <w:rPr>
          <w:color w:val="auto"/>
        </w:rPr>
        <w:t xml:space="preserve">- публичного выступления и речевой аргументации позиции. </w:t>
      </w:r>
    </w:p>
    <w:p w:rsidR="006E4C63" w:rsidRDefault="006E4C63"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2779D9">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sidRPr="005A7A20">
              <w:rPr>
                <w:iCs/>
                <w:sz w:val="28"/>
                <w:szCs w:val="28"/>
              </w:rPr>
              <w:t xml:space="preserve">Количество часов </w:t>
            </w:r>
          </w:p>
        </w:tc>
      </w:tr>
      <w:tr w:rsidR="008F289B" w:rsidRPr="005A7A20" w:rsidTr="002779D9">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производственной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Pr>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Pr>
                <w:sz w:val="28"/>
                <w:szCs w:val="28"/>
                <w:lang w:eastAsia="ar-SA"/>
              </w:rPr>
              <w:t>144</w:t>
            </w:r>
          </w:p>
        </w:tc>
      </w:tr>
      <w:tr w:rsidR="008F289B" w:rsidRPr="005A7A20" w:rsidTr="002779D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2779D9">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8F289B" w:rsidRPr="003A4FB0" w:rsidRDefault="008F289B" w:rsidP="003A4FB0">
      <w:pPr>
        <w:pStyle w:val="a9"/>
        <w:ind w:left="0" w:firstLine="709"/>
        <w:jc w:val="both"/>
      </w:pPr>
    </w:p>
    <w:p w:rsidR="00C37815" w:rsidRDefault="00C37815" w:rsidP="003A4FB0"/>
    <w:p w:rsidR="00305801" w:rsidRPr="003A4FB0" w:rsidRDefault="008F289B" w:rsidP="003A4FB0">
      <w:pPr>
        <w:jc w:val="center"/>
        <w:rPr>
          <w:b/>
          <w:bCs/>
        </w:rPr>
      </w:pPr>
      <w:r>
        <w:rPr>
          <w:b/>
          <w:bCs/>
        </w:rPr>
        <w:t>А</w:t>
      </w:r>
      <w:r w:rsidR="00305801" w:rsidRPr="003A4FB0">
        <w:rPr>
          <w:b/>
          <w:bCs/>
        </w:rPr>
        <w:t>ннотация к рабочей программе</w:t>
      </w:r>
    </w:p>
    <w:p w:rsidR="00305801"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Производственной практики ПП.02 </w:t>
      </w:r>
    </w:p>
    <w:p w:rsidR="00305801" w:rsidRPr="003A4FB0" w:rsidRDefault="00305801" w:rsidP="003A4FB0">
      <w:pPr>
        <w:autoSpaceDE w:val="0"/>
        <w:autoSpaceDN w:val="0"/>
        <w:adjustRightInd w:val="0"/>
        <w:jc w:val="center"/>
        <w:rPr>
          <w:b/>
        </w:rPr>
      </w:pP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производственной практики (по профилю специальности) по профессиональному модулю ПМ.02 Организационное обеспечение деятельности учреждений социальной защиты населения и органов Пенсионного фонда Российской Федерации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w:t>
      </w:r>
      <w:r w:rsidR="008F289B">
        <w:t>программы производственной практики</w:t>
      </w:r>
      <w:r w:rsidRPr="003A4FB0">
        <w:t xml:space="preserve"> в структуре ППССЗ: </w:t>
      </w:r>
    </w:p>
    <w:p w:rsidR="00532595" w:rsidRPr="003A4FB0" w:rsidRDefault="00532595" w:rsidP="003A4FB0">
      <w:pPr>
        <w:pStyle w:val="Default"/>
        <w:ind w:firstLine="708"/>
        <w:jc w:val="both"/>
        <w:rPr>
          <w:color w:val="auto"/>
        </w:rPr>
      </w:pPr>
      <w:r w:rsidRPr="003A4FB0">
        <w:rPr>
          <w:color w:val="auto"/>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532595" w:rsidRPr="003A4FB0" w:rsidRDefault="00532595" w:rsidP="003A4FB0">
      <w:pPr>
        <w:pStyle w:val="Default"/>
        <w:jc w:val="both"/>
        <w:rPr>
          <w:color w:val="auto"/>
        </w:rPr>
      </w:pPr>
    </w:p>
    <w:p w:rsidR="008B7A8D" w:rsidRPr="003A4FB0" w:rsidRDefault="008B7A8D" w:rsidP="003A4FB0">
      <w:pPr>
        <w:jc w:val="both"/>
      </w:pPr>
      <w:r w:rsidRPr="003A4FB0">
        <w:t xml:space="preserve">1.3 Цели и задачи </w:t>
      </w:r>
      <w:r w:rsidR="008F289B">
        <w:t>производственной 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proofErr w:type="gramStart"/>
      <w:r w:rsidRPr="003A4FB0">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(ПМ.02</w:t>
      </w:r>
      <w:r w:rsidRPr="003A4FB0">
        <w:rPr>
          <w:b/>
        </w:rPr>
        <w:t xml:space="preserve"> </w:t>
      </w:r>
      <w:r w:rsidRPr="003A4FB0">
        <w:t xml:space="preserve">Организационное обеспечение деятельности учреждений социальной защиты населения и </w:t>
      </w:r>
      <w:r w:rsidRPr="003A4FB0">
        <w:lastRenderedPageBreak/>
        <w:t>органов Пенсионного фонда Российской Федерации)  по ВПД, предусмотренному  ФГОС СПО по специальности 40.02.01 Право и организация социального обеспечения -  Организационное обеспечение деятельности учреждений социальной защиты населения и</w:t>
      </w:r>
      <w:proofErr w:type="gramEnd"/>
      <w:r w:rsidRPr="003A4FB0">
        <w:t xml:space="preserve"> органов Пенсионного фонда Российской Федерации.</w:t>
      </w:r>
    </w:p>
    <w:p w:rsidR="00C37815" w:rsidRPr="003A4FB0" w:rsidRDefault="00C37815" w:rsidP="003A4FB0">
      <w:pPr>
        <w:pStyle w:val="Default"/>
        <w:jc w:val="both"/>
        <w:rPr>
          <w:color w:val="auto"/>
        </w:rPr>
      </w:pPr>
      <w:r w:rsidRPr="003A4FB0">
        <w:rPr>
          <w:color w:val="auto"/>
        </w:rPr>
        <w:t xml:space="preserve">Цель производственной практики - комплексное освоение </w:t>
      </w:r>
      <w:proofErr w:type="gramStart"/>
      <w:r w:rsidRPr="003A4FB0">
        <w:rPr>
          <w:color w:val="auto"/>
        </w:rPr>
        <w:t>обучающимися</w:t>
      </w:r>
      <w:proofErr w:type="gramEnd"/>
      <w:r w:rsidRPr="003A4FB0">
        <w:rPr>
          <w:color w:val="auto"/>
        </w:rPr>
        <w:t xml:space="preserve"> вида профессиональной деятельности.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производственной практики (по профилю специальности) являются: </w:t>
      </w:r>
    </w:p>
    <w:p w:rsidR="00C37815" w:rsidRPr="003A4FB0" w:rsidRDefault="00C37815" w:rsidP="003A4FB0">
      <w:pPr>
        <w:pStyle w:val="Default"/>
        <w:jc w:val="both"/>
        <w:rPr>
          <w:color w:val="auto"/>
        </w:rPr>
      </w:pPr>
      <w:r w:rsidRPr="003A4FB0">
        <w:rPr>
          <w:b/>
          <w:bCs/>
          <w:i/>
          <w:iCs/>
          <w:color w:val="auto"/>
        </w:rPr>
        <w:t xml:space="preserve">формирование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формирование профессиональных компетенций: </w:t>
      </w:r>
    </w:p>
    <w:p w:rsidR="00C37815" w:rsidRPr="003A4FB0" w:rsidRDefault="00C37815" w:rsidP="003A4FB0">
      <w:pPr>
        <w:pStyle w:val="Default"/>
        <w:jc w:val="both"/>
        <w:rPr>
          <w:color w:val="auto"/>
        </w:rPr>
      </w:pPr>
      <w:r w:rsidRPr="003A4FB0">
        <w:rPr>
          <w:color w:val="auto"/>
        </w:rPr>
        <w:t xml:space="preserve">Юрист (базовой подготовки) должен обладать профессиональными компетенциями, </w:t>
      </w:r>
      <w:proofErr w:type="gramStart"/>
      <w:r w:rsidRPr="003A4FB0">
        <w:rPr>
          <w:color w:val="auto"/>
        </w:rPr>
        <w:t>соответствующим</w:t>
      </w:r>
      <w:proofErr w:type="gramEnd"/>
      <w:r w:rsidRPr="003A4FB0">
        <w:rPr>
          <w:color w:val="auto"/>
        </w:rPr>
        <w:t xml:space="preserve"> виду деятельности: </w:t>
      </w:r>
    </w:p>
    <w:p w:rsidR="00C37815" w:rsidRPr="003A4FB0" w:rsidRDefault="00C37815" w:rsidP="003A4FB0">
      <w:pPr>
        <w:pStyle w:val="Default"/>
        <w:jc w:val="both"/>
        <w:rPr>
          <w:color w:val="auto"/>
        </w:rPr>
      </w:pPr>
      <w:r w:rsidRPr="003A4FB0">
        <w:rPr>
          <w:color w:val="auto"/>
        </w:rPr>
        <w:t xml:space="preserve">5.2.2. Организационное обеспечение деятельности учреждений социальной защиты населения и органов Пенсионного фонда Российской Федерации. </w:t>
      </w:r>
    </w:p>
    <w:p w:rsidR="00C37815" w:rsidRPr="003A4FB0" w:rsidRDefault="00C37815" w:rsidP="003A4FB0">
      <w:pPr>
        <w:pStyle w:val="Default"/>
        <w:jc w:val="both"/>
        <w:rPr>
          <w:color w:val="auto"/>
        </w:rPr>
      </w:pPr>
      <w:r w:rsidRPr="003A4FB0">
        <w:rPr>
          <w:color w:val="auto"/>
        </w:rP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p w:rsidR="00C37815" w:rsidRPr="003A4FB0" w:rsidRDefault="00C37815" w:rsidP="003A4FB0">
      <w:pPr>
        <w:pStyle w:val="Default"/>
        <w:jc w:val="both"/>
        <w:rPr>
          <w:color w:val="auto"/>
        </w:rPr>
      </w:pPr>
      <w:r w:rsidRPr="003A4FB0">
        <w:rPr>
          <w:color w:val="auto"/>
        </w:rPr>
        <w:t xml:space="preserve">ПК 2.2. Выявлять лиц, нуждающихся в социальной защите, и осуществлять их учет,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C37815" w:rsidRPr="003A4FB0" w:rsidRDefault="00C37815" w:rsidP="003A4FB0">
      <w:pPr>
        <w:pStyle w:val="Default"/>
        <w:jc w:val="both"/>
        <w:rPr>
          <w:color w:val="auto"/>
        </w:rPr>
      </w:pPr>
      <w:r w:rsidRPr="003A4FB0">
        <w:rPr>
          <w:b/>
          <w:bCs/>
          <w:i/>
          <w:iCs/>
          <w:color w:val="auto"/>
        </w:rPr>
        <w:t xml:space="preserve">приобретение практического опыта: </w:t>
      </w:r>
    </w:p>
    <w:p w:rsidR="00C37815" w:rsidRPr="003A4FB0" w:rsidRDefault="00C37815" w:rsidP="003A4FB0">
      <w:pPr>
        <w:pStyle w:val="Default"/>
        <w:jc w:val="both"/>
        <w:rPr>
          <w:color w:val="auto"/>
        </w:rPr>
      </w:pPr>
      <w:r w:rsidRPr="003A4FB0">
        <w:rPr>
          <w:color w:val="auto"/>
        </w:rPr>
        <w:t>-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выявления и осуществления учета лиц, нуждающихся в социальной защите;</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lastRenderedPageBreak/>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6E4C63" w:rsidRDefault="006E4C63"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2779D9">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sidRPr="005A7A20">
              <w:rPr>
                <w:iCs/>
                <w:sz w:val="28"/>
                <w:szCs w:val="28"/>
              </w:rPr>
              <w:t xml:space="preserve">Количество часов </w:t>
            </w:r>
          </w:p>
        </w:tc>
      </w:tr>
      <w:tr w:rsidR="008F289B" w:rsidRPr="005A7A20" w:rsidTr="002779D9">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производственной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2779D9">
            <w:pPr>
              <w:suppressAutoHyphens/>
              <w:jc w:val="center"/>
              <w:rPr>
                <w:iCs/>
                <w:sz w:val="28"/>
                <w:szCs w:val="28"/>
                <w:lang w:eastAsia="ar-SA"/>
              </w:rPr>
            </w:pPr>
            <w:r>
              <w:rPr>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2779D9">
            <w:pPr>
              <w:suppressAutoHyphens/>
              <w:jc w:val="center"/>
              <w:rPr>
                <w:sz w:val="28"/>
                <w:szCs w:val="28"/>
                <w:lang w:eastAsia="ar-SA"/>
              </w:rPr>
            </w:pPr>
            <w:r>
              <w:rPr>
                <w:sz w:val="28"/>
                <w:szCs w:val="28"/>
                <w:lang w:eastAsia="ar-SA"/>
              </w:rPr>
              <w:t>72</w:t>
            </w:r>
          </w:p>
        </w:tc>
      </w:tr>
      <w:tr w:rsidR="008F289B" w:rsidRPr="005A7A20" w:rsidTr="002779D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2779D9">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C37815" w:rsidRPr="003A4FB0" w:rsidRDefault="00C37815" w:rsidP="003A4FB0">
      <w:pPr>
        <w:jc w:val="both"/>
        <w:rPr>
          <w:iCs/>
        </w:rPr>
      </w:pPr>
    </w:p>
    <w:p w:rsidR="00305801" w:rsidRPr="003A4FB0" w:rsidRDefault="00305801" w:rsidP="003A4FB0">
      <w:pPr>
        <w:jc w:val="center"/>
        <w:rPr>
          <w:b/>
          <w:bCs/>
        </w:rPr>
      </w:pPr>
      <w:r w:rsidRPr="003A4FB0">
        <w:rPr>
          <w:b/>
          <w:bCs/>
        </w:rPr>
        <w:t>Аннотация к рабочей программе</w:t>
      </w:r>
    </w:p>
    <w:p w:rsidR="00305801" w:rsidRPr="003A4FB0" w:rsidRDefault="00305801" w:rsidP="003A4FB0">
      <w:pPr>
        <w:jc w:val="center"/>
        <w:rPr>
          <w:b/>
          <w:bCs/>
        </w:rPr>
      </w:pPr>
      <w:r w:rsidRPr="003A4FB0">
        <w:rPr>
          <w:b/>
          <w:bCs/>
        </w:rPr>
        <w:t xml:space="preserve">преддипломной  практики </w:t>
      </w:r>
    </w:p>
    <w:p w:rsidR="00305801" w:rsidRPr="003A4FB0" w:rsidRDefault="00305801" w:rsidP="003A4FB0">
      <w:pPr>
        <w:jc w:val="center"/>
        <w:rPr>
          <w:b/>
          <w:bCs/>
        </w:rPr>
      </w:pPr>
      <w:r w:rsidRPr="003A4FB0">
        <w:rPr>
          <w:b/>
          <w:bCs/>
        </w:rPr>
        <w:t>по специальности 40.02.01 Право и организация социального обеспечения</w:t>
      </w:r>
    </w:p>
    <w:p w:rsidR="00C37815" w:rsidRPr="003A4FB0" w:rsidRDefault="00C37815" w:rsidP="003A4FB0">
      <w:pPr>
        <w:autoSpaceDE w:val="0"/>
        <w:autoSpaceDN w:val="0"/>
        <w:adjustRightInd w:val="0"/>
        <w:jc w:val="center"/>
        <w:rPr>
          <w:b/>
          <w:bCs/>
        </w:rPr>
      </w:pPr>
    </w:p>
    <w:p w:rsidR="00305801" w:rsidRPr="003A4FB0" w:rsidRDefault="00305801" w:rsidP="003A4FB0">
      <w:pPr>
        <w:pStyle w:val="a9"/>
        <w:numPr>
          <w:ilvl w:val="1"/>
          <w:numId w:val="3"/>
        </w:numPr>
        <w:ind w:left="0" w:firstLine="0"/>
        <w:jc w:val="both"/>
      </w:pPr>
      <w:r w:rsidRPr="003A4FB0">
        <w:t>Область применения программы</w:t>
      </w:r>
    </w:p>
    <w:p w:rsidR="001C51A4" w:rsidRPr="003A4FB0" w:rsidRDefault="001C51A4" w:rsidP="003A4FB0">
      <w:pPr>
        <w:pStyle w:val="a9"/>
        <w:ind w:left="0" w:firstLine="708"/>
        <w:jc w:val="both"/>
      </w:pPr>
      <w:r w:rsidRPr="003A4FB0">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305801" w:rsidRPr="003A4FB0" w:rsidRDefault="00305801" w:rsidP="003A4FB0">
      <w:pPr>
        <w:pStyle w:val="a9"/>
        <w:numPr>
          <w:ilvl w:val="1"/>
          <w:numId w:val="3"/>
        </w:numPr>
        <w:ind w:left="0" w:firstLine="0"/>
        <w:jc w:val="both"/>
      </w:pPr>
      <w:r w:rsidRPr="003A4FB0">
        <w:t>Место производственной практики в структуре ППССЗ</w:t>
      </w:r>
      <w:r w:rsidR="001C51A4" w:rsidRPr="003A4FB0">
        <w:t>:</w:t>
      </w:r>
      <w:r w:rsidRPr="003A4FB0">
        <w:t xml:space="preserve"> </w:t>
      </w:r>
    </w:p>
    <w:p w:rsidR="001C51A4" w:rsidRPr="003A4FB0" w:rsidRDefault="001C51A4" w:rsidP="003A4FB0">
      <w:pPr>
        <w:pStyle w:val="Default"/>
        <w:ind w:firstLine="708"/>
        <w:jc w:val="both"/>
        <w:rPr>
          <w:color w:val="auto"/>
        </w:rPr>
      </w:pPr>
      <w:r w:rsidRPr="003A4FB0">
        <w:rPr>
          <w:color w:val="auto"/>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pStyle w:val="Default"/>
        <w:ind w:firstLine="708"/>
        <w:jc w:val="both"/>
        <w:rPr>
          <w:color w:val="auto"/>
        </w:rPr>
      </w:pPr>
      <w:r w:rsidRPr="003A4FB0">
        <w:rPr>
          <w:color w:val="auto"/>
        </w:rPr>
        <w:t xml:space="preserve">Преддипломная практика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дипломной работы.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преддипломной практики является: </w:t>
      </w:r>
    </w:p>
    <w:p w:rsidR="00C37815" w:rsidRPr="003A4FB0" w:rsidRDefault="00C37815" w:rsidP="003A4FB0">
      <w:pPr>
        <w:pStyle w:val="Default"/>
        <w:jc w:val="both"/>
        <w:rPr>
          <w:color w:val="auto"/>
        </w:rPr>
      </w:pPr>
      <w:r w:rsidRPr="003A4FB0">
        <w:rPr>
          <w:b/>
          <w:bCs/>
          <w:i/>
          <w:iCs/>
          <w:color w:val="auto"/>
        </w:rPr>
        <w:t xml:space="preserve">развитие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lastRenderedPageBreak/>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развитие профессиональных компетенций: </w:t>
      </w:r>
    </w:p>
    <w:p w:rsidR="00C37815" w:rsidRPr="003A4FB0" w:rsidRDefault="00C37815" w:rsidP="003A4FB0">
      <w:pPr>
        <w:pStyle w:val="Default"/>
        <w:jc w:val="both"/>
        <w:rPr>
          <w:color w:val="auto"/>
        </w:rPr>
      </w:pPr>
      <w:r w:rsidRPr="003A4FB0">
        <w:rPr>
          <w:color w:val="auto"/>
        </w:rP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1.2. Осуществлять прием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C37815" w:rsidRPr="003A4FB0" w:rsidRDefault="00C37815" w:rsidP="003A4FB0">
      <w:pPr>
        <w:pStyle w:val="Default"/>
        <w:jc w:val="both"/>
        <w:rPr>
          <w:color w:val="auto"/>
        </w:rPr>
      </w:pPr>
      <w:r w:rsidRPr="003A4FB0">
        <w:rPr>
          <w:color w:val="auto"/>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1.5. Осуществлять формирование и хранение дел получателей пенсий, пособий и других социальных выплат. </w:t>
      </w:r>
    </w:p>
    <w:p w:rsidR="00C37815" w:rsidRPr="003A4FB0" w:rsidRDefault="00C37815" w:rsidP="003A4FB0">
      <w:pPr>
        <w:pStyle w:val="Default"/>
        <w:jc w:val="both"/>
        <w:rPr>
          <w:color w:val="auto"/>
        </w:rPr>
      </w:pPr>
      <w:r w:rsidRPr="003A4FB0">
        <w:rPr>
          <w:color w:val="auto"/>
        </w:rPr>
        <w:t xml:space="preserve">ПК 1.6. Консультировать граждан и представителей юридических лиц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p w:rsidR="00C37815" w:rsidRPr="003A4FB0" w:rsidRDefault="00C37815" w:rsidP="003A4FB0">
      <w:pPr>
        <w:pStyle w:val="Default"/>
        <w:jc w:val="both"/>
        <w:rPr>
          <w:color w:val="auto"/>
        </w:rPr>
      </w:pPr>
      <w:r w:rsidRPr="003A4FB0">
        <w:rPr>
          <w:color w:val="auto"/>
        </w:rPr>
        <w:t xml:space="preserve">ПК 2.2. Выявлять лиц, нуждающихся в социальной защите, и осуществлять их учет,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C37815" w:rsidRPr="003A4FB0" w:rsidRDefault="00C37815" w:rsidP="003A4FB0">
      <w:pPr>
        <w:pStyle w:val="Default"/>
        <w:jc w:val="both"/>
        <w:rPr>
          <w:color w:val="auto"/>
        </w:rPr>
      </w:pPr>
      <w:r w:rsidRPr="003A4FB0">
        <w:rPr>
          <w:b/>
          <w:bCs/>
          <w:i/>
          <w:iCs/>
          <w:color w:val="auto"/>
        </w:rPr>
        <w:t xml:space="preserve">углубление практического опыта: </w:t>
      </w:r>
    </w:p>
    <w:p w:rsidR="00C37815" w:rsidRPr="003A4FB0" w:rsidRDefault="00C37815" w:rsidP="003A4FB0">
      <w:pPr>
        <w:pStyle w:val="Default"/>
        <w:jc w:val="both"/>
        <w:rPr>
          <w:color w:val="auto"/>
        </w:rPr>
      </w:pPr>
      <w:r w:rsidRPr="003A4FB0">
        <w:rPr>
          <w:color w:val="auto"/>
        </w:rPr>
        <w:t xml:space="preserve">- анализа действующего законодательства в области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приема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C37815" w:rsidRPr="003A4FB0" w:rsidRDefault="00C37815" w:rsidP="003A4FB0">
      <w:pPr>
        <w:pStyle w:val="Default"/>
        <w:jc w:val="both"/>
        <w:rPr>
          <w:color w:val="auto"/>
        </w:rPr>
      </w:pPr>
      <w:r w:rsidRPr="003A4FB0">
        <w:rPr>
          <w:color w:val="auto"/>
        </w:rPr>
        <w:t xml:space="preserve">- формирования пенсионных и личных дел получателей пенсий и пособий, других социальных выплат и их хранения; </w:t>
      </w:r>
    </w:p>
    <w:p w:rsidR="00C37815" w:rsidRPr="003A4FB0" w:rsidRDefault="00C37815" w:rsidP="003A4FB0">
      <w:pPr>
        <w:pStyle w:val="Default"/>
        <w:jc w:val="both"/>
        <w:rPr>
          <w:color w:val="auto"/>
        </w:rPr>
      </w:pPr>
      <w:r w:rsidRPr="003A4FB0">
        <w:rPr>
          <w:color w:val="auto"/>
        </w:rPr>
        <w:t xml:space="preserve">- пользования компьютерными программами назначения пенсий и пособий, социальных выплат, учета и рассмотрения пенсионных обращений граждан; </w:t>
      </w:r>
    </w:p>
    <w:p w:rsidR="00C37815" w:rsidRPr="003A4FB0" w:rsidRDefault="00C37815" w:rsidP="003A4FB0">
      <w:pPr>
        <w:pStyle w:val="Default"/>
        <w:jc w:val="both"/>
        <w:rPr>
          <w:color w:val="auto"/>
        </w:rPr>
      </w:pPr>
      <w:r w:rsidRPr="003A4FB0">
        <w:rPr>
          <w:color w:val="auto"/>
        </w:rPr>
        <w:t xml:space="preserve">- 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C37815" w:rsidRPr="003A4FB0" w:rsidRDefault="00C37815" w:rsidP="003A4FB0">
      <w:pPr>
        <w:pStyle w:val="Default"/>
        <w:jc w:val="both"/>
        <w:rPr>
          <w:color w:val="auto"/>
        </w:rPr>
      </w:pPr>
      <w:r w:rsidRPr="003A4FB0">
        <w:rPr>
          <w:color w:val="auto"/>
        </w:rPr>
        <w:t xml:space="preserve">- определения права на предоставление услуг и мер социальной поддержки отдельным категориям граждан; </w:t>
      </w:r>
    </w:p>
    <w:p w:rsidR="00C37815" w:rsidRPr="003A4FB0" w:rsidRDefault="00C37815" w:rsidP="003A4FB0">
      <w:pPr>
        <w:pStyle w:val="Default"/>
        <w:jc w:val="both"/>
        <w:rPr>
          <w:color w:val="auto"/>
        </w:rPr>
      </w:pPr>
      <w:r w:rsidRPr="003A4FB0">
        <w:rPr>
          <w:color w:val="auto"/>
        </w:rPr>
        <w:t xml:space="preserve">- информирования граждан и должностных лиц об изменениях в области пенсионного обеспечения и социальной защиты населения; </w:t>
      </w:r>
    </w:p>
    <w:p w:rsidR="00C37815" w:rsidRPr="003A4FB0" w:rsidRDefault="00C37815" w:rsidP="003A4FB0">
      <w:pPr>
        <w:pStyle w:val="Default"/>
        <w:jc w:val="both"/>
        <w:rPr>
          <w:color w:val="auto"/>
        </w:rPr>
      </w:pPr>
      <w:r w:rsidRPr="003A4FB0">
        <w:rPr>
          <w:color w:val="auto"/>
        </w:rPr>
        <w:t xml:space="preserve">- общения с лицами пожилого возраста и инвалидами; </w:t>
      </w:r>
    </w:p>
    <w:p w:rsidR="00C37815" w:rsidRPr="003A4FB0" w:rsidRDefault="00C37815" w:rsidP="003A4FB0">
      <w:pPr>
        <w:pStyle w:val="Default"/>
        <w:jc w:val="both"/>
        <w:rPr>
          <w:color w:val="auto"/>
        </w:rPr>
      </w:pPr>
      <w:r w:rsidRPr="003A4FB0">
        <w:rPr>
          <w:color w:val="auto"/>
        </w:rPr>
        <w:t xml:space="preserve">- публичного выступления и речевой аргументации позиции; </w:t>
      </w:r>
    </w:p>
    <w:p w:rsidR="00C37815" w:rsidRPr="003A4FB0" w:rsidRDefault="00C37815" w:rsidP="003A4FB0">
      <w:pPr>
        <w:pStyle w:val="Default"/>
        <w:jc w:val="both"/>
        <w:rPr>
          <w:color w:val="auto"/>
        </w:rPr>
      </w:pPr>
      <w:r w:rsidRPr="003A4FB0">
        <w:rPr>
          <w:color w:val="auto"/>
        </w:rPr>
        <w:t xml:space="preserve">-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выявления и осуществления учета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lastRenderedPageBreak/>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1C51A4" w:rsidRPr="003A4FB0" w:rsidRDefault="001C51A4"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1C51A4" w:rsidRPr="003A4FB0" w:rsidTr="00C61A79">
        <w:trPr>
          <w:trHeight w:val="460"/>
        </w:trPr>
        <w:tc>
          <w:tcPr>
            <w:tcW w:w="6345"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t>Вид учебной работы</w:t>
            </w:r>
          </w:p>
        </w:tc>
        <w:tc>
          <w:tcPr>
            <w:tcW w:w="1418"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rPr>
                <w:iCs/>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1C51A4" w:rsidRPr="003A4FB0" w:rsidRDefault="001C51A4" w:rsidP="003A4FB0">
            <w:pPr>
              <w:suppressAutoHyphens/>
              <w:jc w:val="center"/>
              <w:rPr>
                <w:lang w:eastAsia="ar-SA"/>
              </w:rPr>
            </w:pPr>
            <w:r w:rsidRPr="003A4FB0">
              <w:rPr>
                <w:iCs/>
              </w:rPr>
              <w:t xml:space="preserve">Количество часов </w:t>
            </w:r>
          </w:p>
        </w:tc>
      </w:tr>
      <w:tr w:rsidR="001C51A4" w:rsidRPr="003A4FB0" w:rsidTr="00C61A79">
        <w:trPr>
          <w:trHeight w:val="285"/>
        </w:trPr>
        <w:tc>
          <w:tcPr>
            <w:tcW w:w="6345"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rPr>
                <w:iCs/>
                <w:lang w:eastAsia="ar-SA"/>
              </w:rPr>
            </w:pPr>
            <w:r w:rsidRPr="003A4FB0">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rPr>
                <w:iCs/>
              </w:rPr>
              <w:t>4</w:t>
            </w:r>
          </w:p>
        </w:tc>
        <w:tc>
          <w:tcPr>
            <w:tcW w:w="1432" w:type="dxa"/>
            <w:tcBorders>
              <w:top w:val="single" w:sz="4" w:space="0" w:color="000000"/>
              <w:left w:val="single" w:sz="4" w:space="0" w:color="000000"/>
              <w:bottom w:val="single" w:sz="4" w:space="0" w:color="000000"/>
              <w:right w:val="single" w:sz="4" w:space="0" w:color="000000"/>
            </w:tcBorders>
            <w:hideMark/>
          </w:tcPr>
          <w:p w:rsidR="001C51A4" w:rsidRPr="003A4FB0" w:rsidRDefault="001C51A4" w:rsidP="003A4FB0">
            <w:pPr>
              <w:suppressAutoHyphens/>
              <w:jc w:val="center"/>
              <w:rPr>
                <w:lang w:eastAsia="ar-SA"/>
              </w:rPr>
            </w:pPr>
            <w:r w:rsidRPr="003A4FB0">
              <w:rPr>
                <w:iCs/>
              </w:rPr>
              <w:t>144</w:t>
            </w:r>
          </w:p>
        </w:tc>
      </w:tr>
      <w:tr w:rsidR="001C51A4" w:rsidRPr="003A4FB0" w:rsidTr="00C61A7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1C51A4" w:rsidRPr="003A4FB0" w:rsidRDefault="001C51A4" w:rsidP="003A4FB0">
            <w:pPr>
              <w:rPr>
                <w:iCs/>
              </w:rPr>
            </w:pPr>
            <w:r w:rsidRPr="003A4FB0">
              <w:rPr>
                <w:b/>
                <w:iCs/>
              </w:rPr>
              <w:t xml:space="preserve">Промежуточная аттестация </w:t>
            </w:r>
            <w:r w:rsidRPr="003A4FB0">
              <w:rPr>
                <w:iCs/>
              </w:rPr>
              <w:t xml:space="preserve">в форме зачета </w:t>
            </w:r>
          </w:p>
        </w:tc>
      </w:tr>
    </w:tbl>
    <w:p w:rsidR="001C51A4" w:rsidRPr="003A4FB0" w:rsidRDefault="001C51A4" w:rsidP="003A4FB0"/>
    <w:p w:rsidR="00C37815" w:rsidRPr="003A4FB0" w:rsidRDefault="00C37815" w:rsidP="003A4FB0"/>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37815" w:rsidRPr="003A4FB0" w:rsidRDefault="00C37815" w:rsidP="003A4FB0">
      <w:pPr>
        <w:jc w:val="both"/>
        <w:rPr>
          <w:iCs/>
        </w:rPr>
      </w:pPr>
    </w:p>
    <w:p w:rsidR="00C37815" w:rsidRPr="003A4FB0" w:rsidRDefault="00C37815" w:rsidP="003A4FB0"/>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14289" w:rsidRPr="003A4FB0" w:rsidRDefault="00314289" w:rsidP="003A4FB0">
      <w:pPr>
        <w:autoSpaceDE w:val="0"/>
        <w:autoSpaceDN w:val="0"/>
        <w:adjustRightInd w:val="0"/>
        <w:jc w:val="center"/>
      </w:pPr>
    </w:p>
    <w:sectPr w:rsidR="00314289" w:rsidRPr="003A4FB0" w:rsidSect="005B3BDC">
      <w:footerReference w:type="default" r:id="rId9"/>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83" w:rsidRDefault="001D5383">
      <w:r>
        <w:separator/>
      </w:r>
    </w:p>
  </w:endnote>
  <w:endnote w:type="continuationSeparator" w:id="0">
    <w:p w:rsidR="001D5383" w:rsidRDefault="001D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7766"/>
      <w:docPartObj>
        <w:docPartGallery w:val="Page Numbers (Bottom of Page)"/>
        <w:docPartUnique/>
      </w:docPartObj>
    </w:sdtPr>
    <w:sdtContent>
      <w:p w:rsidR="002779D9" w:rsidRDefault="002779D9">
        <w:pPr>
          <w:pStyle w:val="ae"/>
          <w:jc w:val="right"/>
        </w:pPr>
        <w:r>
          <w:fldChar w:fldCharType="begin"/>
        </w:r>
        <w:r>
          <w:instrText xml:space="preserve"> PAGE   \* MERGEFORMAT </w:instrText>
        </w:r>
        <w:r>
          <w:fldChar w:fldCharType="separate"/>
        </w:r>
        <w:r w:rsidR="00120BF0">
          <w:rPr>
            <w:noProof/>
          </w:rPr>
          <w:t>144</w:t>
        </w:r>
        <w:r>
          <w:rPr>
            <w:noProof/>
          </w:rPr>
          <w:fldChar w:fldCharType="end"/>
        </w:r>
      </w:p>
    </w:sdtContent>
  </w:sdt>
  <w:p w:rsidR="002779D9" w:rsidRDefault="002779D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83" w:rsidRDefault="001D5383">
      <w:r>
        <w:separator/>
      </w:r>
    </w:p>
  </w:footnote>
  <w:footnote w:type="continuationSeparator" w:id="0">
    <w:p w:rsidR="001D5383" w:rsidRDefault="001D5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2F10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2">
    <w:nsid w:val="00000002"/>
    <w:multiLevelType w:val="singleLevel"/>
    <w:tmpl w:val="8DE62108"/>
    <w:name w:val="WW8Num2"/>
    <w:lvl w:ilvl="0">
      <w:start w:val="1"/>
      <w:numFmt w:val="decimal"/>
      <w:lvlText w:val="%1."/>
      <w:lvlJc w:val="left"/>
      <w:pPr>
        <w:tabs>
          <w:tab w:val="num" w:pos="720"/>
        </w:tabs>
        <w:ind w:left="720" w:hanging="360"/>
      </w:pPr>
      <w:rPr>
        <w:b w:val="0"/>
        <w:bCs w:val="0"/>
      </w:rPr>
    </w:lvl>
  </w:abstractNum>
  <w:abstractNum w:abstractNumId="3">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4">
    <w:nsid w:val="00000007"/>
    <w:multiLevelType w:val="singleLevel"/>
    <w:tmpl w:val="00000007"/>
    <w:name w:val="WW8Num6"/>
    <w:lvl w:ilvl="0">
      <w:start w:val="1"/>
      <w:numFmt w:val="bullet"/>
      <w:lvlText w:val=""/>
      <w:lvlJc w:val="left"/>
      <w:pPr>
        <w:tabs>
          <w:tab w:val="num" w:pos="540"/>
        </w:tabs>
        <w:ind w:left="540" w:hanging="360"/>
      </w:pPr>
      <w:rPr>
        <w:rFonts w:ascii="Symbol" w:hAnsi="Symbol" w:cs="Symbol"/>
        <w:color w:val="auto"/>
        <w:sz w:val="24"/>
        <w:szCs w:val="24"/>
      </w:rPr>
    </w:lvl>
  </w:abstractNum>
  <w:abstractNum w:abstractNumId="5">
    <w:nsid w:val="00000009"/>
    <w:multiLevelType w:val="singleLevel"/>
    <w:tmpl w:val="00000009"/>
    <w:name w:val="WW8Num16"/>
    <w:lvl w:ilvl="0">
      <w:start w:val="1"/>
      <w:numFmt w:val="bullet"/>
      <w:lvlText w:val=""/>
      <w:lvlJc w:val="left"/>
      <w:pPr>
        <w:tabs>
          <w:tab w:val="num" w:pos="720"/>
        </w:tabs>
        <w:ind w:left="720" w:hanging="360"/>
      </w:pPr>
      <w:rPr>
        <w:rFonts w:ascii="Symbol" w:hAnsi="Symbol" w:cs="Symbol"/>
      </w:rPr>
    </w:lvl>
  </w:abstractNum>
  <w:abstractNum w:abstractNumId="6">
    <w:nsid w:val="0000000A"/>
    <w:multiLevelType w:val="singleLevel"/>
    <w:tmpl w:val="0000000A"/>
    <w:name w:val="WW8Num17"/>
    <w:lvl w:ilvl="0">
      <w:start w:val="1"/>
      <w:numFmt w:val="bullet"/>
      <w:lvlText w:val=""/>
      <w:lvlJc w:val="left"/>
      <w:pPr>
        <w:tabs>
          <w:tab w:val="num" w:pos="720"/>
        </w:tabs>
        <w:ind w:left="720" w:hanging="360"/>
      </w:pPr>
      <w:rPr>
        <w:rFonts w:ascii="Symbol" w:hAnsi="Symbol" w:cs="Symbol"/>
      </w:rPr>
    </w:lvl>
  </w:abstractNum>
  <w:abstractNum w:abstractNumId="7">
    <w:nsid w:val="055407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18718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6255D4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D856B5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1FF29A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EDA5A1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96C59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BC06F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944C9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27">
    <w:nsid w:val="3DC168F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FFF5D89"/>
    <w:multiLevelType w:val="multilevel"/>
    <w:tmpl w:val="480C88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027E7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3D97220"/>
    <w:multiLevelType w:val="hybridMultilevel"/>
    <w:tmpl w:val="12A46A66"/>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41218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C9A3AF5"/>
    <w:multiLevelType w:val="hybridMultilevel"/>
    <w:tmpl w:val="B682381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48744F"/>
    <w:multiLevelType w:val="hybridMultilevel"/>
    <w:tmpl w:val="8098AE6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580370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6B334DD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BF9533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32"/>
  </w:num>
  <w:num w:numId="6">
    <w:abstractNumId w:val="27"/>
  </w:num>
  <w:num w:numId="7">
    <w:abstractNumId w:val="12"/>
  </w:num>
  <w:num w:numId="8">
    <w:abstractNumId w:val="25"/>
  </w:num>
  <w:num w:numId="9">
    <w:abstractNumId w:val="13"/>
  </w:num>
  <w:num w:numId="10">
    <w:abstractNumId w:val="18"/>
  </w:num>
  <w:num w:numId="11">
    <w:abstractNumId w:val="7"/>
  </w:num>
  <w:num w:numId="12">
    <w:abstractNumId w:val="20"/>
  </w:num>
  <w:num w:numId="13">
    <w:abstractNumId w:val="44"/>
  </w:num>
  <w:num w:numId="14">
    <w:abstractNumId w:val="9"/>
  </w:num>
  <w:num w:numId="15">
    <w:abstractNumId w:val="16"/>
  </w:num>
  <w:num w:numId="16">
    <w:abstractNumId w:val="17"/>
  </w:num>
  <w:num w:numId="17">
    <w:abstractNumId w:val="8"/>
  </w:num>
  <w:num w:numId="18">
    <w:abstractNumId w:val="40"/>
  </w:num>
  <w:num w:numId="19">
    <w:abstractNumId w:val="35"/>
  </w:num>
  <w:num w:numId="20">
    <w:abstractNumId w:val="37"/>
  </w:num>
  <w:num w:numId="21">
    <w:abstractNumId w:val="0"/>
    <w:lvlOverride w:ilvl="0">
      <w:lvl w:ilvl="0">
        <w:numFmt w:val="bullet"/>
        <w:lvlText w:val="-"/>
        <w:legacy w:legacy="1" w:legacySpace="0" w:legacyIndent="136"/>
        <w:lvlJc w:val="left"/>
        <w:rPr>
          <w:rFonts w:ascii="Times New Roman" w:hAnsi="Times New Roman" w:hint="default"/>
        </w:rPr>
      </w:lvl>
    </w:lvlOverride>
  </w:num>
  <w:num w:numId="22">
    <w:abstractNumId w:val="28"/>
  </w:num>
  <w:num w:numId="23">
    <w:abstractNumId w:val="38"/>
  </w:num>
  <w:num w:numId="24">
    <w:abstractNumId w:val="19"/>
  </w:num>
  <w:num w:numId="25">
    <w:abstractNumId w:val="45"/>
  </w:num>
  <w:num w:numId="26">
    <w:abstractNumId w:val="39"/>
  </w:num>
  <w:num w:numId="27">
    <w:abstractNumId w:val="31"/>
  </w:num>
  <w:num w:numId="28">
    <w:abstractNumId w:val="22"/>
  </w:num>
  <w:num w:numId="29">
    <w:abstractNumId w:val="23"/>
  </w:num>
  <w:num w:numId="30">
    <w:abstractNumId w:val="29"/>
  </w:num>
  <w:num w:numId="31">
    <w:abstractNumId w:val="24"/>
  </w:num>
  <w:num w:numId="32">
    <w:abstractNumId w:val="34"/>
  </w:num>
  <w:num w:numId="33">
    <w:abstractNumId w:val="33"/>
  </w:num>
  <w:num w:numId="34">
    <w:abstractNumId w:val="21"/>
  </w:num>
  <w:num w:numId="35">
    <w:abstractNumId w:val="42"/>
  </w:num>
  <w:num w:numId="36">
    <w:abstractNumId w:val="10"/>
  </w:num>
  <w:num w:numId="37">
    <w:abstractNumId w:val="47"/>
  </w:num>
  <w:num w:numId="38">
    <w:abstractNumId w:val="48"/>
  </w:num>
  <w:num w:numId="39">
    <w:abstractNumId w:val="49"/>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4"/>
  </w:num>
  <w:num w:numId="44">
    <w:abstractNumId w:val="46"/>
  </w:num>
  <w:num w:numId="4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84"/>
    <w:rsid w:val="00000108"/>
    <w:rsid w:val="0000032A"/>
    <w:rsid w:val="00001E74"/>
    <w:rsid w:val="000027D8"/>
    <w:rsid w:val="000036B3"/>
    <w:rsid w:val="00003F4A"/>
    <w:rsid w:val="0000509F"/>
    <w:rsid w:val="00006EBD"/>
    <w:rsid w:val="000073A7"/>
    <w:rsid w:val="00007D1A"/>
    <w:rsid w:val="00010890"/>
    <w:rsid w:val="00011AA7"/>
    <w:rsid w:val="00011BC5"/>
    <w:rsid w:val="00012F54"/>
    <w:rsid w:val="000134B6"/>
    <w:rsid w:val="00013DF8"/>
    <w:rsid w:val="00013ED4"/>
    <w:rsid w:val="000148CF"/>
    <w:rsid w:val="00014AE6"/>
    <w:rsid w:val="00014D00"/>
    <w:rsid w:val="00015377"/>
    <w:rsid w:val="000158FA"/>
    <w:rsid w:val="0001797B"/>
    <w:rsid w:val="0002051E"/>
    <w:rsid w:val="000208DF"/>
    <w:rsid w:val="00020C1F"/>
    <w:rsid w:val="00020DEB"/>
    <w:rsid w:val="0002146E"/>
    <w:rsid w:val="0002240A"/>
    <w:rsid w:val="00022449"/>
    <w:rsid w:val="000224B7"/>
    <w:rsid w:val="00022535"/>
    <w:rsid w:val="00022E70"/>
    <w:rsid w:val="000236CD"/>
    <w:rsid w:val="00023730"/>
    <w:rsid w:val="00024322"/>
    <w:rsid w:val="000246BF"/>
    <w:rsid w:val="00025B2A"/>
    <w:rsid w:val="00025D07"/>
    <w:rsid w:val="000264F2"/>
    <w:rsid w:val="00026C45"/>
    <w:rsid w:val="00031603"/>
    <w:rsid w:val="00032087"/>
    <w:rsid w:val="0003309A"/>
    <w:rsid w:val="00033A6E"/>
    <w:rsid w:val="000348F6"/>
    <w:rsid w:val="00034EB3"/>
    <w:rsid w:val="0003633D"/>
    <w:rsid w:val="00036753"/>
    <w:rsid w:val="00040EF0"/>
    <w:rsid w:val="00041C63"/>
    <w:rsid w:val="0004276E"/>
    <w:rsid w:val="00042B3E"/>
    <w:rsid w:val="00043C68"/>
    <w:rsid w:val="00044349"/>
    <w:rsid w:val="00044FA5"/>
    <w:rsid w:val="00045003"/>
    <w:rsid w:val="00045887"/>
    <w:rsid w:val="00045942"/>
    <w:rsid w:val="00047624"/>
    <w:rsid w:val="0004797F"/>
    <w:rsid w:val="000501F8"/>
    <w:rsid w:val="0005035F"/>
    <w:rsid w:val="0005198D"/>
    <w:rsid w:val="0005272F"/>
    <w:rsid w:val="000534D1"/>
    <w:rsid w:val="000539E4"/>
    <w:rsid w:val="00054C43"/>
    <w:rsid w:val="0005538A"/>
    <w:rsid w:val="0005564A"/>
    <w:rsid w:val="0005598B"/>
    <w:rsid w:val="00056654"/>
    <w:rsid w:val="00056B0D"/>
    <w:rsid w:val="00056C11"/>
    <w:rsid w:val="000575B1"/>
    <w:rsid w:val="00060B47"/>
    <w:rsid w:val="00061445"/>
    <w:rsid w:val="00061B6C"/>
    <w:rsid w:val="00062393"/>
    <w:rsid w:val="000656EB"/>
    <w:rsid w:val="000674D8"/>
    <w:rsid w:val="00067BB1"/>
    <w:rsid w:val="00067C5A"/>
    <w:rsid w:val="00070392"/>
    <w:rsid w:val="000711E5"/>
    <w:rsid w:val="0007192C"/>
    <w:rsid w:val="000721E0"/>
    <w:rsid w:val="00073815"/>
    <w:rsid w:val="00073826"/>
    <w:rsid w:val="0007527E"/>
    <w:rsid w:val="0007533C"/>
    <w:rsid w:val="00076209"/>
    <w:rsid w:val="0007780E"/>
    <w:rsid w:val="00077E7D"/>
    <w:rsid w:val="00080B72"/>
    <w:rsid w:val="00081BA8"/>
    <w:rsid w:val="00081CDE"/>
    <w:rsid w:val="00081DE1"/>
    <w:rsid w:val="000820B0"/>
    <w:rsid w:val="000825FF"/>
    <w:rsid w:val="000828D5"/>
    <w:rsid w:val="000829AE"/>
    <w:rsid w:val="00084935"/>
    <w:rsid w:val="00085C12"/>
    <w:rsid w:val="00085D48"/>
    <w:rsid w:val="00086B34"/>
    <w:rsid w:val="000906F0"/>
    <w:rsid w:val="00090796"/>
    <w:rsid w:val="00090BDA"/>
    <w:rsid w:val="000912B1"/>
    <w:rsid w:val="0009151F"/>
    <w:rsid w:val="00093BE6"/>
    <w:rsid w:val="0009482F"/>
    <w:rsid w:val="00094A8C"/>
    <w:rsid w:val="0009527A"/>
    <w:rsid w:val="0009676E"/>
    <w:rsid w:val="000A0167"/>
    <w:rsid w:val="000A0AFF"/>
    <w:rsid w:val="000A0BBD"/>
    <w:rsid w:val="000A13DF"/>
    <w:rsid w:val="000A2492"/>
    <w:rsid w:val="000A2733"/>
    <w:rsid w:val="000A39BC"/>
    <w:rsid w:val="000A3D8C"/>
    <w:rsid w:val="000A44F4"/>
    <w:rsid w:val="000A47B1"/>
    <w:rsid w:val="000A4C3B"/>
    <w:rsid w:val="000A4CF0"/>
    <w:rsid w:val="000A4DD1"/>
    <w:rsid w:val="000A5CCE"/>
    <w:rsid w:val="000A7AFF"/>
    <w:rsid w:val="000B0D69"/>
    <w:rsid w:val="000B1995"/>
    <w:rsid w:val="000B230B"/>
    <w:rsid w:val="000B3A2B"/>
    <w:rsid w:val="000B413C"/>
    <w:rsid w:val="000B4A6C"/>
    <w:rsid w:val="000B6CEE"/>
    <w:rsid w:val="000B73A9"/>
    <w:rsid w:val="000B74BB"/>
    <w:rsid w:val="000C047A"/>
    <w:rsid w:val="000C093D"/>
    <w:rsid w:val="000C1D45"/>
    <w:rsid w:val="000C21C4"/>
    <w:rsid w:val="000C3A25"/>
    <w:rsid w:val="000C3DC2"/>
    <w:rsid w:val="000C4683"/>
    <w:rsid w:val="000C4E81"/>
    <w:rsid w:val="000C54A0"/>
    <w:rsid w:val="000C59C4"/>
    <w:rsid w:val="000C5E34"/>
    <w:rsid w:val="000C6FD0"/>
    <w:rsid w:val="000D008B"/>
    <w:rsid w:val="000D07A9"/>
    <w:rsid w:val="000D0E5E"/>
    <w:rsid w:val="000D3A73"/>
    <w:rsid w:val="000D3D9B"/>
    <w:rsid w:val="000D487B"/>
    <w:rsid w:val="000D578F"/>
    <w:rsid w:val="000D6392"/>
    <w:rsid w:val="000E06DC"/>
    <w:rsid w:val="000E09E5"/>
    <w:rsid w:val="000E0A6B"/>
    <w:rsid w:val="000E0AB5"/>
    <w:rsid w:val="000E1D44"/>
    <w:rsid w:val="000E3517"/>
    <w:rsid w:val="000E3DFC"/>
    <w:rsid w:val="000E5EA6"/>
    <w:rsid w:val="000F095D"/>
    <w:rsid w:val="000F0D6C"/>
    <w:rsid w:val="000F1F5C"/>
    <w:rsid w:val="000F232E"/>
    <w:rsid w:val="000F2EF0"/>
    <w:rsid w:val="000F3FE2"/>
    <w:rsid w:val="000F4563"/>
    <w:rsid w:val="000F5D4F"/>
    <w:rsid w:val="0010026B"/>
    <w:rsid w:val="00100336"/>
    <w:rsid w:val="00100687"/>
    <w:rsid w:val="00101B9D"/>
    <w:rsid w:val="00102047"/>
    <w:rsid w:val="00102943"/>
    <w:rsid w:val="0010309D"/>
    <w:rsid w:val="00104034"/>
    <w:rsid w:val="001056B1"/>
    <w:rsid w:val="00105875"/>
    <w:rsid w:val="001066CD"/>
    <w:rsid w:val="00106873"/>
    <w:rsid w:val="00106976"/>
    <w:rsid w:val="0011031D"/>
    <w:rsid w:val="001105B5"/>
    <w:rsid w:val="00110ED4"/>
    <w:rsid w:val="00111131"/>
    <w:rsid w:val="00111A16"/>
    <w:rsid w:val="001124D4"/>
    <w:rsid w:val="00113A42"/>
    <w:rsid w:val="00113AAC"/>
    <w:rsid w:val="00113D02"/>
    <w:rsid w:val="00114810"/>
    <w:rsid w:val="0011559C"/>
    <w:rsid w:val="00115D7B"/>
    <w:rsid w:val="00116007"/>
    <w:rsid w:val="00116653"/>
    <w:rsid w:val="001170F4"/>
    <w:rsid w:val="00117B60"/>
    <w:rsid w:val="00120BF0"/>
    <w:rsid w:val="0012119E"/>
    <w:rsid w:val="00121947"/>
    <w:rsid w:val="00121E53"/>
    <w:rsid w:val="00121F93"/>
    <w:rsid w:val="00123349"/>
    <w:rsid w:val="00123912"/>
    <w:rsid w:val="0012564C"/>
    <w:rsid w:val="001263B0"/>
    <w:rsid w:val="0012655F"/>
    <w:rsid w:val="00126D1E"/>
    <w:rsid w:val="00132430"/>
    <w:rsid w:val="0013280C"/>
    <w:rsid w:val="00133074"/>
    <w:rsid w:val="0013419E"/>
    <w:rsid w:val="00134699"/>
    <w:rsid w:val="0013587B"/>
    <w:rsid w:val="0013757E"/>
    <w:rsid w:val="00140C05"/>
    <w:rsid w:val="00140DED"/>
    <w:rsid w:val="00140ECD"/>
    <w:rsid w:val="00141A77"/>
    <w:rsid w:val="001424E1"/>
    <w:rsid w:val="001430AF"/>
    <w:rsid w:val="00144461"/>
    <w:rsid w:val="001474AB"/>
    <w:rsid w:val="00147690"/>
    <w:rsid w:val="0014778E"/>
    <w:rsid w:val="001504F0"/>
    <w:rsid w:val="00150533"/>
    <w:rsid w:val="00150C31"/>
    <w:rsid w:val="00151279"/>
    <w:rsid w:val="001519A2"/>
    <w:rsid w:val="00153534"/>
    <w:rsid w:val="00153B31"/>
    <w:rsid w:val="00153BBB"/>
    <w:rsid w:val="0015462F"/>
    <w:rsid w:val="0015464E"/>
    <w:rsid w:val="001556A0"/>
    <w:rsid w:val="00155919"/>
    <w:rsid w:val="0015623B"/>
    <w:rsid w:val="00157A43"/>
    <w:rsid w:val="00160FD9"/>
    <w:rsid w:val="00161D54"/>
    <w:rsid w:val="00162541"/>
    <w:rsid w:val="00162675"/>
    <w:rsid w:val="001631DC"/>
    <w:rsid w:val="001647A0"/>
    <w:rsid w:val="001666D8"/>
    <w:rsid w:val="00166E6D"/>
    <w:rsid w:val="001675AB"/>
    <w:rsid w:val="0016776C"/>
    <w:rsid w:val="00170078"/>
    <w:rsid w:val="00170350"/>
    <w:rsid w:val="00170FDA"/>
    <w:rsid w:val="00171803"/>
    <w:rsid w:val="00172198"/>
    <w:rsid w:val="0017221A"/>
    <w:rsid w:val="00173EA6"/>
    <w:rsid w:val="00174277"/>
    <w:rsid w:val="00174B4E"/>
    <w:rsid w:val="00175242"/>
    <w:rsid w:val="001758C1"/>
    <w:rsid w:val="00175E6A"/>
    <w:rsid w:val="0017632A"/>
    <w:rsid w:val="0017640A"/>
    <w:rsid w:val="00176C9F"/>
    <w:rsid w:val="001777A2"/>
    <w:rsid w:val="00180874"/>
    <w:rsid w:val="00181AAD"/>
    <w:rsid w:val="00182B3E"/>
    <w:rsid w:val="00183CE1"/>
    <w:rsid w:val="00185248"/>
    <w:rsid w:val="00185E1E"/>
    <w:rsid w:val="00185F6D"/>
    <w:rsid w:val="00186563"/>
    <w:rsid w:val="00186793"/>
    <w:rsid w:val="00186A47"/>
    <w:rsid w:val="00187380"/>
    <w:rsid w:val="00187CD3"/>
    <w:rsid w:val="00191A39"/>
    <w:rsid w:val="001921D5"/>
    <w:rsid w:val="00192720"/>
    <w:rsid w:val="00192B65"/>
    <w:rsid w:val="00194E0F"/>
    <w:rsid w:val="0019517B"/>
    <w:rsid w:val="001958E1"/>
    <w:rsid w:val="001963E1"/>
    <w:rsid w:val="00196C69"/>
    <w:rsid w:val="001971A4"/>
    <w:rsid w:val="001A0C2C"/>
    <w:rsid w:val="001A0DF9"/>
    <w:rsid w:val="001A1F93"/>
    <w:rsid w:val="001A2285"/>
    <w:rsid w:val="001A27AD"/>
    <w:rsid w:val="001A3A85"/>
    <w:rsid w:val="001A4FD6"/>
    <w:rsid w:val="001A5F80"/>
    <w:rsid w:val="001A6247"/>
    <w:rsid w:val="001A6FFB"/>
    <w:rsid w:val="001A75BD"/>
    <w:rsid w:val="001A7608"/>
    <w:rsid w:val="001A79BB"/>
    <w:rsid w:val="001B0815"/>
    <w:rsid w:val="001B0E1A"/>
    <w:rsid w:val="001B1067"/>
    <w:rsid w:val="001B1888"/>
    <w:rsid w:val="001B1A41"/>
    <w:rsid w:val="001B1A53"/>
    <w:rsid w:val="001B1C86"/>
    <w:rsid w:val="001B258B"/>
    <w:rsid w:val="001B31A9"/>
    <w:rsid w:val="001B3EEB"/>
    <w:rsid w:val="001B4B61"/>
    <w:rsid w:val="001B5036"/>
    <w:rsid w:val="001B54C0"/>
    <w:rsid w:val="001B57D5"/>
    <w:rsid w:val="001B6215"/>
    <w:rsid w:val="001B62B4"/>
    <w:rsid w:val="001B6F7E"/>
    <w:rsid w:val="001B773D"/>
    <w:rsid w:val="001B7C35"/>
    <w:rsid w:val="001B7FC6"/>
    <w:rsid w:val="001C15AB"/>
    <w:rsid w:val="001C1F24"/>
    <w:rsid w:val="001C21DC"/>
    <w:rsid w:val="001C279F"/>
    <w:rsid w:val="001C370A"/>
    <w:rsid w:val="001C4934"/>
    <w:rsid w:val="001C5060"/>
    <w:rsid w:val="001C51A4"/>
    <w:rsid w:val="001C6A97"/>
    <w:rsid w:val="001C7486"/>
    <w:rsid w:val="001C75C8"/>
    <w:rsid w:val="001D089B"/>
    <w:rsid w:val="001D16E8"/>
    <w:rsid w:val="001D17B1"/>
    <w:rsid w:val="001D2B30"/>
    <w:rsid w:val="001D2E2E"/>
    <w:rsid w:val="001D31D3"/>
    <w:rsid w:val="001D332F"/>
    <w:rsid w:val="001D5350"/>
    <w:rsid w:val="001D5383"/>
    <w:rsid w:val="001D567F"/>
    <w:rsid w:val="001D5B1F"/>
    <w:rsid w:val="001D6BDA"/>
    <w:rsid w:val="001D7235"/>
    <w:rsid w:val="001E058D"/>
    <w:rsid w:val="001E0663"/>
    <w:rsid w:val="001E097D"/>
    <w:rsid w:val="001E0C16"/>
    <w:rsid w:val="001E33A3"/>
    <w:rsid w:val="001E36D5"/>
    <w:rsid w:val="001E390B"/>
    <w:rsid w:val="001E3B8C"/>
    <w:rsid w:val="001E46C2"/>
    <w:rsid w:val="001E65C5"/>
    <w:rsid w:val="001E7C31"/>
    <w:rsid w:val="001F1191"/>
    <w:rsid w:val="001F145A"/>
    <w:rsid w:val="001F1673"/>
    <w:rsid w:val="001F1C1A"/>
    <w:rsid w:val="001F1C8C"/>
    <w:rsid w:val="001F1F63"/>
    <w:rsid w:val="001F26FB"/>
    <w:rsid w:val="001F2D3E"/>
    <w:rsid w:val="001F33F0"/>
    <w:rsid w:val="001F4783"/>
    <w:rsid w:val="001F4FE5"/>
    <w:rsid w:val="001F51A2"/>
    <w:rsid w:val="001F5543"/>
    <w:rsid w:val="001F5961"/>
    <w:rsid w:val="001F5E1A"/>
    <w:rsid w:val="001F6031"/>
    <w:rsid w:val="001F6FE6"/>
    <w:rsid w:val="001F76CF"/>
    <w:rsid w:val="002001CD"/>
    <w:rsid w:val="00200C3B"/>
    <w:rsid w:val="002013FF"/>
    <w:rsid w:val="00201C5C"/>
    <w:rsid w:val="00201E39"/>
    <w:rsid w:val="00201EA3"/>
    <w:rsid w:val="0020207C"/>
    <w:rsid w:val="00203302"/>
    <w:rsid w:val="0020466A"/>
    <w:rsid w:val="00204BE2"/>
    <w:rsid w:val="0020577B"/>
    <w:rsid w:val="00205ED3"/>
    <w:rsid w:val="00206348"/>
    <w:rsid w:val="00207874"/>
    <w:rsid w:val="00207935"/>
    <w:rsid w:val="00207E56"/>
    <w:rsid w:val="00207F5C"/>
    <w:rsid w:val="00211310"/>
    <w:rsid w:val="0021135F"/>
    <w:rsid w:val="00215158"/>
    <w:rsid w:val="00215798"/>
    <w:rsid w:val="00215B48"/>
    <w:rsid w:val="0021611B"/>
    <w:rsid w:val="00216976"/>
    <w:rsid w:val="00216A37"/>
    <w:rsid w:val="00216C4C"/>
    <w:rsid w:val="00217198"/>
    <w:rsid w:val="00220122"/>
    <w:rsid w:val="00220D7C"/>
    <w:rsid w:val="002216C1"/>
    <w:rsid w:val="002223B4"/>
    <w:rsid w:val="00222544"/>
    <w:rsid w:val="00223875"/>
    <w:rsid w:val="00224618"/>
    <w:rsid w:val="002273DA"/>
    <w:rsid w:val="00227449"/>
    <w:rsid w:val="002316D9"/>
    <w:rsid w:val="00231E66"/>
    <w:rsid w:val="00233180"/>
    <w:rsid w:val="002348ED"/>
    <w:rsid w:val="002350A1"/>
    <w:rsid w:val="00235830"/>
    <w:rsid w:val="00236163"/>
    <w:rsid w:val="00240003"/>
    <w:rsid w:val="00240CB4"/>
    <w:rsid w:val="002410B3"/>
    <w:rsid w:val="00241C1A"/>
    <w:rsid w:val="0024287F"/>
    <w:rsid w:val="0024309D"/>
    <w:rsid w:val="00243773"/>
    <w:rsid w:val="00243BAF"/>
    <w:rsid w:val="0024486D"/>
    <w:rsid w:val="00245D6B"/>
    <w:rsid w:val="002462A5"/>
    <w:rsid w:val="002463CB"/>
    <w:rsid w:val="002469B5"/>
    <w:rsid w:val="002470D5"/>
    <w:rsid w:val="0025080D"/>
    <w:rsid w:val="00250E44"/>
    <w:rsid w:val="00250FB2"/>
    <w:rsid w:val="00251A83"/>
    <w:rsid w:val="00252133"/>
    <w:rsid w:val="00256777"/>
    <w:rsid w:val="00256FD4"/>
    <w:rsid w:val="00257230"/>
    <w:rsid w:val="002578F9"/>
    <w:rsid w:val="00260167"/>
    <w:rsid w:val="00261C3C"/>
    <w:rsid w:val="00262156"/>
    <w:rsid w:val="002624D8"/>
    <w:rsid w:val="00262601"/>
    <w:rsid w:val="00263049"/>
    <w:rsid w:val="00263EC0"/>
    <w:rsid w:val="002643E3"/>
    <w:rsid w:val="00264817"/>
    <w:rsid w:val="00265519"/>
    <w:rsid w:val="00265A74"/>
    <w:rsid w:val="00265FF5"/>
    <w:rsid w:val="002661A8"/>
    <w:rsid w:val="002666EE"/>
    <w:rsid w:val="002667D8"/>
    <w:rsid w:val="00266E09"/>
    <w:rsid w:val="002676EE"/>
    <w:rsid w:val="00267DE5"/>
    <w:rsid w:val="00267FD3"/>
    <w:rsid w:val="00270E7C"/>
    <w:rsid w:val="00271BFF"/>
    <w:rsid w:val="00272B44"/>
    <w:rsid w:val="00273198"/>
    <w:rsid w:val="00273AD3"/>
    <w:rsid w:val="002740F3"/>
    <w:rsid w:val="00275EA4"/>
    <w:rsid w:val="00276EFA"/>
    <w:rsid w:val="0027710D"/>
    <w:rsid w:val="002773B0"/>
    <w:rsid w:val="002779D9"/>
    <w:rsid w:val="002800E6"/>
    <w:rsid w:val="002803C9"/>
    <w:rsid w:val="0028095A"/>
    <w:rsid w:val="00280A5E"/>
    <w:rsid w:val="00281E37"/>
    <w:rsid w:val="00282A20"/>
    <w:rsid w:val="002849E2"/>
    <w:rsid w:val="0028640B"/>
    <w:rsid w:val="00286813"/>
    <w:rsid w:val="00287365"/>
    <w:rsid w:val="00290618"/>
    <w:rsid w:val="002914E7"/>
    <w:rsid w:val="00292718"/>
    <w:rsid w:val="002929F5"/>
    <w:rsid w:val="00292CDD"/>
    <w:rsid w:val="00296C1B"/>
    <w:rsid w:val="00297FC4"/>
    <w:rsid w:val="002A080C"/>
    <w:rsid w:val="002A180B"/>
    <w:rsid w:val="002A1FE3"/>
    <w:rsid w:val="002A2BBD"/>
    <w:rsid w:val="002A3FA2"/>
    <w:rsid w:val="002A4F43"/>
    <w:rsid w:val="002A5ED2"/>
    <w:rsid w:val="002A6051"/>
    <w:rsid w:val="002A7A93"/>
    <w:rsid w:val="002B01FF"/>
    <w:rsid w:val="002B0FF1"/>
    <w:rsid w:val="002B1C26"/>
    <w:rsid w:val="002B37B8"/>
    <w:rsid w:val="002B3846"/>
    <w:rsid w:val="002B3937"/>
    <w:rsid w:val="002B60E7"/>
    <w:rsid w:val="002B73FF"/>
    <w:rsid w:val="002B7A40"/>
    <w:rsid w:val="002B7F1F"/>
    <w:rsid w:val="002C0152"/>
    <w:rsid w:val="002C0C0E"/>
    <w:rsid w:val="002C1167"/>
    <w:rsid w:val="002C177C"/>
    <w:rsid w:val="002C1926"/>
    <w:rsid w:val="002C3122"/>
    <w:rsid w:val="002C380E"/>
    <w:rsid w:val="002C3C1E"/>
    <w:rsid w:val="002C4B9B"/>
    <w:rsid w:val="002C4EDE"/>
    <w:rsid w:val="002C6EDD"/>
    <w:rsid w:val="002C743A"/>
    <w:rsid w:val="002C77ED"/>
    <w:rsid w:val="002D004F"/>
    <w:rsid w:val="002D1B2B"/>
    <w:rsid w:val="002D2F10"/>
    <w:rsid w:val="002D3140"/>
    <w:rsid w:val="002D38E9"/>
    <w:rsid w:val="002D3CC5"/>
    <w:rsid w:val="002D4B7B"/>
    <w:rsid w:val="002D63E8"/>
    <w:rsid w:val="002D6804"/>
    <w:rsid w:val="002E17D2"/>
    <w:rsid w:val="002E19AE"/>
    <w:rsid w:val="002E19C3"/>
    <w:rsid w:val="002E2A04"/>
    <w:rsid w:val="002E2A53"/>
    <w:rsid w:val="002E349F"/>
    <w:rsid w:val="002E39CA"/>
    <w:rsid w:val="002E4E8C"/>
    <w:rsid w:val="002E55CC"/>
    <w:rsid w:val="002E5874"/>
    <w:rsid w:val="002F0153"/>
    <w:rsid w:val="002F05CF"/>
    <w:rsid w:val="002F148F"/>
    <w:rsid w:val="002F1579"/>
    <w:rsid w:val="002F18A7"/>
    <w:rsid w:val="002F1FF2"/>
    <w:rsid w:val="002F1FF6"/>
    <w:rsid w:val="002F26A5"/>
    <w:rsid w:val="002F2E9F"/>
    <w:rsid w:val="002F3211"/>
    <w:rsid w:val="002F32BF"/>
    <w:rsid w:val="002F37DE"/>
    <w:rsid w:val="002F3BBA"/>
    <w:rsid w:val="002F43FB"/>
    <w:rsid w:val="002F4B8D"/>
    <w:rsid w:val="002F52CC"/>
    <w:rsid w:val="002F584F"/>
    <w:rsid w:val="002F6795"/>
    <w:rsid w:val="002F686D"/>
    <w:rsid w:val="002F699E"/>
    <w:rsid w:val="002F6CA2"/>
    <w:rsid w:val="002F7173"/>
    <w:rsid w:val="002F7E52"/>
    <w:rsid w:val="00300D4D"/>
    <w:rsid w:val="00300FCA"/>
    <w:rsid w:val="003028FC"/>
    <w:rsid w:val="003029F9"/>
    <w:rsid w:val="00302ADE"/>
    <w:rsid w:val="003034FC"/>
    <w:rsid w:val="00305684"/>
    <w:rsid w:val="0030573D"/>
    <w:rsid w:val="00305801"/>
    <w:rsid w:val="00305DD8"/>
    <w:rsid w:val="00305EC0"/>
    <w:rsid w:val="00306B40"/>
    <w:rsid w:val="00306B8B"/>
    <w:rsid w:val="00307907"/>
    <w:rsid w:val="003105D0"/>
    <w:rsid w:val="00311599"/>
    <w:rsid w:val="00311895"/>
    <w:rsid w:val="00311D59"/>
    <w:rsid w:val="0031219D"/>
    <w:rsid w:val="00312958"/>
    <w:rsid w:val="003130BA"/>
    <w:rsid w:val="00314289"/>
    <w:rsid w:val="00314AAA"/>
    <w:rsid w:val="003150AF"/>
    <w:rsid w:val="00315127"/>
    <w:rsid w:val="00315280"/>
    <w:rsid w:val="00316009"/>
    <w:rsid w:val="003162B2"/>
    <w:rsid w:val="00316DAD"/>
    <w:rsid w:val="0031723C"/>
    <w:rsid w:val="0031778C"/>
    <w:rsid w:val="00317898"/>
    <w:rsid w:val="00317CBF"/>
    <w:rsid w:val="00317D28"/>
    <w:rsid w:val="003206BF"/>
    <w:rsid w:val="00322217"/>
    <w:rsid w:val="003222C7"/>
    <w:rsid w:val="00323368"/>
    <w:rsid w:val="00324EDC"/>
    <w:rsid w:val="00325D93"/>
    <w:rsid w:val="00326162"/>
    <w:rsid w:val="00326EE4"/>
    <w:rsid w:val="003270B5"/>
    <w:rsid w:val="00327619"/>
    <w:rsid w:val="003300C9"/>
    <w:rsid w:val="0033075A"/>
    <w:rsid w:val="00331D19"/>
    <w:rsid w:val="00331D99"/>
    <w:rsid w:val="003329CF"/>
    <w:rsid w:val="00332BA3"/>
    <w:rsid w:val="00333544"/>
    <w:rsid w:val="00334D04"/>
    <w:rsid w:val="00335675"/>
    <w:rsid w:val="003366DA"/>
    <w:rsid w:val="00336783"/>
    <w:rsid w:val="00336F3F"/>
    <w:rsid w:val="00340564"/>
    <w:rsid w:val="00341173"/>
    <w:rsid w:val="003419AD"/>
    <w:rsid w:val="0034424E"/>
    <w:rsid w:val="00344F66"/>
    <w:rsid w:val="003454A2"/>
    <w:rsid w:val="0034709A"/>
    <w:rsid w:val="0034740C"/>
    <w:rsid w:val="0034795D"/>
    <w:rsid w:val="00351675"/>
    <w:rsid w:val="003538E5"/>
    <w:rsid w:val="0035435A"/>
    <w:rsid w:val="00354881"/>
    <w:rsid w:val="00354B39"/>
    <w:rsid w:val="003551C1"/>
    <w:rsid w:val="0035593C"/>
    <w:rsid w:val="00355A98"/>
    <w:rsid w:val="00355D50"/>
    <w:rsid w:val="00356090"/>
    <w:rsid w:val="00356924"/>
    <w:rsid w:val="00356A43"/>
    <w:rsid w:val="0035744C"/>
    <w:rsid w:val="003577F9"/>
    <w:rsid w:val="00357B68"/>
    <w:rsid w:val="00360C88"/>
    <w:rsid w:val="00361B9B"/>
    <w:rsid w:val="00362058"/>
    <w:rsid w:val="00362D3C"/>
    <w:rsid w:val="0036398C"/>
    <w:rsid w:val="003640B8"/>
    <w:rsid w:val="00366D5B"/>
    <w:rsid w:val="00371148"/>
    <w:rsid w:val="003717D0"/>
    <w:rsid w:val="00371C11"/>
    <w:rsid w:val="00371D2C"/>
    <w:rsid w:val="00371F39"/>
    <w:rsid w:val="003749DB"/>
    <w:rsid w:val="00374CFA"/>
    <w:rsid w:val="00375C3F"/>
    <w:rsid w:val="00375F8C"/>
    <w:rsid w:val="00376B71"/>
    <w:rsid w:val="0037724D"/>
    <w:rsid w:val="00381BA1"/>
    <w:rsid w:val="00381C7B"/>
    <w:rsid w:val="0038211C"/>
    <w:rsid w:val="003832BF"/>
    <w:rsid w:val="003843B1"/>
    <w:rsid w:val="003849C7"/>
    <w:rsid w:val="00385973"/>
    <w:rsid w:val="00385B59"/>
    <w:rsid w:val="00385DC3"/>
    <w:rsid w:val="003871F3"/>
    <w:rsid w:val="003872E2"/>
    <w:rsid w:val="003901B2"/>
    <w:rsid w:val="00391127"/>
    <w:rsid w:val="00391C7D"/>
    <w:rsid w:val="00392562"/>
    <w:rsid w:val="00392B00"/>
    <w:rsid w:val="00392E33"/>
    <w:rsid w:val="00393481"/>
    <w:rsid w:val="0039408F"/>
    <w:rsid w:val="00395DF1"/>
    <w:rsid w:val="00396893"/>
    <w:rsid w:val="00396AAA"/>
    <w:rsid w:val="00396E6F"/>
    <w:rsid w:val="00397249"/>
    <w:rsid w:val="003A0037"/>
    <w:rsid w:val="003A030D"/>
    <w:rsid w:val="003A4033"/>
    <w:rsid w:val="003A4C7A"/>
    <w:rsid w:val="003A4F29"/>
    <w:rsid w:val="003A4FB0"/>
    <w:rsid w:val="003A5404"/>
    <w:rsid w:val="003A6828"/>
    <w:rsid w:val="003A6995"/>
    <w:rsid w:val="003A7FEB"/>
    <w:rsid w:val="003B06C2"/>
    <w:rsid w:val="003B1404"/>
    <w:rsid w:val="003B2109"/>
    <w:rsid w:val="003B2FC0"/>
    <w:rsid w:val="003B38F7"/>
    <w:rsid w:val="003B394E"/>
    <w:rsid w:val="003B3B3D"/>
    <w:rsid w:val="003B3D3B"/>
    <w:rsid w:val="003B7A1F"/>
    <w:rsid w:val="003C02F0"/>
    <w:rsid w:val="003C1FDC"/>
    <w:rsid w:val="003C2D30"/>
    <w:rsid w:val="003C346B"/>
    <w:rsid w:val="003C4F56"/>
    <w:rsid w:val="003C507B"/>
    <w:rsid w:val="003C5207"/>
    <w:rsid w:val="003C5A4B"/>
    <w:rsid w:val="003C6ED9"/>
    <w:rsid w:val="003C7202"/>
    <w:rsid w:val="003C7730"/>
    <w:rsid w:val="003D0FF2"/>
    <w:rsid w:val="003D1F07"/>
    <w:rsid w:val="003D3C62"/>
    <w:rsid w:val="003D43AB"/>
    <w:rsid w:val="003D4B51"/>
    <w:rsid w:val="003D5D06"/>
    <w:rsid w:val="003E07AF"/>
    <w:rsid w:val="003E0A93"/>
    <w:rsid w:val="003E0AD6"/>
    <w:rsid w:val="003E18A8"/>
    <w:rsid w:val="003E2348"/>
    <w:rsid w:val="003E277E"/>
    <w:rsid w:val="003E28B0"/>
    <w:rsid w:val="003E36C3"/>
    <w:rsid w:val="003E5105"/>
    <w:rsid w:val="003E6594"/>
    <w:rsid w:val="003E7678"/>
    <w:rsid w:val="003E79BE"/>
    <w:rsid w:val="003F054D"/>
    <w:rsid w:val="003F0B98"/>
    <w:rsid w:val="003F2838"/>
    <w:rsid w:val="003F344A"/>
    <w:rsid w:val="003F3E93"/>
    <w:rsid w:val="003F442A"/>
    <w:rsid w:val="003F45FF"/>
    <w:rsid w:val="003F47FC"/>
    <w:rsid w:val="003F5423"/>
    <w:rsid w:val="003F5F82"/>
    <w:rsid w:val="003F6817"/>
    <w:rsid w:val="003F79AE"/>
    <w:rsid w:val="003F7C44"/>
    <w:rsid w:val="004001C1"/>
    <w:rsid w:val="0040052C"/>
    <w:rsid w:val="00401F33"/>
    <w:rsid w:val="004029D1"/>
    <w:rsid w:val="00403280"/>
    <w:rsid w:val="00403ED9"/>
    <w:rsid w:val="0040496B"/>
    <w:rsid w:val="004070D6"/>
    <w:rsid w:val="00407B05"/>
    <w:rsid w:val="00413C61"/>
    <w:rsid w:val="0041418C"/>
    <w:rsid w:val="00414526"/>
    <w:rsid w:val="0041587A"/>
    <w:rsid w:val="00415E38"/>
    <w:rsid w:val="004168C4"/>
    <w:rsid w:val="00417AE9"/>
    <w:rsid w:val="00420E2B"/>
    <w:rsid w:val="004221D4"/>
    <w:rsid w:val="004229F5"/>
    <w:rsid w:val="00423C82"/>
    <w:rsid w:val="00426270"/>
    <w:rsid w:val="004267AB"/>
    <w:rsid w:val="004274F2"/>
    <w:rsid w:val="00427554"/>
    <w:rsid w:val="00427745"/>
    <w:rsid w:val="00430F54"/>
    <w:rsid w:val="004310E2"/>
    <w:rsid w:val="00431208"/>
    <w:rsid w:val="00431FA6"/>
    <w:rsid w:val="0043343C"/>
    <w:rsid w:val="00434726"/>
    <w:rsid w:val="00435BEB"/>
    <w:rsid w:val="00435CF1"/>
    <w:rsid w:val="00436F95"/>
    <w:rsid w:val="00437234"/>
    <w:rsid w:val="004402AB"/>
    <w:rsid w:val="004405CA"/>
    <w:rsid w:val="00441794"/>
    <w:rsid w:val="00442262"/>
    <w:rsid w:val="00442421"/>
    <w:rsid w:val="004426FD"/>
    <w:rsid w:val="00442BC6"/>
    <w:rsid w:val="00443167"/>
    <w:rsid w:val="004436BB"/>
    <w:rsid w:val="00443CE6"/>
    <w:rsid w:val="00445F09"/>
    <w:rsid w:val="00446568"/>
    <w:rsid w:val="004479A0"/>
    <w:rsid w:val="00447CF5"/>
    <w:rsid w:val="004506A5"/>
    <w:rsid w:val="004508C2"/>
    <w:rsid w:val="00450E26"/>
    <w:rsid w:val="00451B76"/>
    <w:rsid w:val="0045235E"/>
    <w:rsid w:val="00453490"/>
    <w:rsid w:val="0045482F"/>
    <w:rsid w:val="00454DC5"/>
    <w:rsid w:val="00455793"/>
    <w:rsid w:val="00456971"/>
    <w:rsid w:val="00460506"/>
    <w:rsid w:val="00461AC5"/>
    <w:rsid w:val="00462C96"/>
    <w:rsid w:val="004630B5"/>
    <w:rsid w:val="00463F2B"/>
    <w:rsid w:val="0046413C"/>
    <w:rsid w:val="00465BE7"/>
    <w:rsid w:val="00467029"/>
    <w:rsid w:val="00470094"/>
    <w:rsid w:val="00470558"/>
    <w:rsid w:val="00470C5B"/>
    <w:rsid w:val="004719EE"/>
    <w:rsid w:val="004731B9"/>
    <w:rsid w:val="00474B87"/>
    <w:rsid w:val="00474ECC"/>
    <w:rsid w:val="00477991"/>
    <w:rsid w:val="00477AE8"/>
    <w:rsid w:val="00477BFD"/>
    <w:rsid w:val="00477F15"/>
    <w:rsid w:val="004801C8"/>
    <w:rsid w:val="004807A8"/>
    <w:rsid w:val="00481053"/>
    <w:rsid w:val="00481674"/>
    <w:rsid w:val="00481F4E"/>
    <w:rsid w:val="004821CD"/>
    <w:rsid w:val="00482449"/>
    <w:rsid w:val="004831B2"/>
    <w:rsid w:val="00484C75"/>
    <w:rsid w:val="004852CB"/>
    <w:rsid w:val="004865C0"/>
    <w:rsid w:val="00486ABE"/>
    <w:rsid w:val="00486D06"/>
    <w:rsid w:val="00487382"/>
    <w:rsid w:val="00487CDB"/>
    <w:rsid w:val="00490F07"/>
    <w:rsid w:val="004926AA"/>
    <w:rsid w:val="00493859"/>
    <w:rsid w:val="00494BE5"/>
    <w:rsid w:val="00495950"/>
    <w:rsid w:val="00495A4A"/>
    <w:rsid w:val="004968D1"/>
    <w:rsid w:val="004970CB"/>
    <w:rsid w:val="004A0788"/>
    <w:rsid w:val="004A1019"/>
    <w:rsid w:val="004A1FFB"/>
    <w:rsid w:val="004A23ED"/>
    <w:rsid w:val="004A2DA1"/>
    <w:rsid w:val="004A30B8"/>
    <w:rsid w:val="004A32A6"/>
    <w:rsid w:val="004A47C7"/>
    <w:rsid w:val="004A4A55"/>
    <w:rsid w:val="004A5FA6"/>
    <w:rsid w:val="004A6A5E"/>
    <w:rsid w:val="004A6F69"/>
    <w:rsid w:val="004B0515"/>
    <w:rsid w:val="004B0DCC"/>
    <w:rsid w:val="004B0F9B"/>
    <w:rsid w:val="004B1346"/>
    <w:rsid w:val="004B3989"/>
    <w:rsid w:val="004B3A85"/>
    <w:rsid w:val="004B43B1"/>
    <w:rsid w:val="004B50F0"/>
    <w:rsid w:val="004B713A"/>
    <w:rsid w:val="004B7430"/>
    <w:rsid w:val="004C14F7"/>
    <w:rsid w:val="004C1C1D"/>
    <w:rsid w:val="004C2536"/>
    <w:rsid w:val="004C2A22"/>
    <w:rsid w:val="004C400D"/>
    <w:rsid w:val="004C4916"/>
    <w:rsid w:val="004C508F"/>
    <w:rsid w:val="004C57F2"/>
    <w:rsid w:val="004C703C"/>
    <w:rsid w:val="004D01FF"/>
    <w:rsid w:val="004D0BD7"/>
    <w:rsid w:val="004D0F8E"/>
    <w:rsid w:val="004D362D"/>
    <w:rsid w:val="004D5531"/>
    <w:rsid w:val="004D57DC"/>
    <w:rsid w:val="004D5A93"/>
    <w:rsid w:val="004D5F8C"/>
    <w:rsid w:val="004D61C3"/>
    <w:rsid w:val="004D661B"/>
    <w:rsid w:val="004D6C3B"/>
    <w:rsid w:val="004E0CC3"/>
    <w:rsid w:val="004E0E0B"/>
    <w:rsid w:val="004E1072"/>
    <w:rsid w:val="004E111C"/>
    <w:rsid w:val="004E2754"/>
    <w:rsid w:val="004E2D90"/>
    <w:rsid w:val="004E2E02"/>
    <w:rsid w:val="004E3921"/>
    <w:rsid w:val="004E442F"/>
    <w:rsid w:val="004E446D"/>
    <w:rsid w:val="004E4790"/>
    <w:rsid w:val="004E49C1"/>
    <w:rsid w:val="004E4E45"/>
    <w:rsid w:val="004E6CF6"/>
    <w:rsid w:val="004E7596"/>
    <w:rsid w:val="004E785E"/>
    <w:rsid w:val="004E797F"/>
    <w:rsid w:val="004F0294"/>
    <w:rsid w:val="004F0693"/>
    <w:rsid w:val="004F0D1B"/>
    <w:rsid w:val="004F1D18"/>
    <w:rsid w:val="004F1EAD"/>
    <w:rsid w:val="004F2DAD"/>
    <w:rsid w:val="004F31F6"/>
    <w:rsid w:val="004F3743"/>
    <w:rsid w:val="004F4176"/>
    <w:rsid w:val="004F43B4"/>
    <w:rsid w:val="004F4AFB"/>
    <w:rsid w:val="004F4E5D"/>
    <w:rsid w:val="004F53C7"/>
    <w:rsid w:val="004F543A"/>
    <w:rsid w:val="004F57E6"/>
    <w:rsid w:val="004F5A82"/>
    <w:rsid w:val="0050149D"/>
    <w:rsid w:val="00502121"/>
    <w:rsid w:val="00502DC0"/>
    <w:rsid w:val="00503A7D"/>
    <w:rsid w:val="0050627E"/>
    <w:rsid w:val="00506FD3"/>
    <w:rsid w:val="0050702B"/>
    <w:rsid w:val="00511C6A"/>
    <w:rsid w:val="005126BE"/>
    <w:rsid w:val="00512764"/>
    <w:rsid w:val="00512E4A"/>
    <w:rsid w:val="0051322F"/>
    <w:rsid w:val="00513A54"/>
    <w:rsid w:val="00513C8A"/>
    <w:rsid w:val="00513F5C"/>
    <w:rsid w:val="00514EAC"/>
    <w:rsid w:val="005158A0"/>
    <w:rsid w:val="005162D3"/>
    <w:rsid w:val="005164DA"/>
    <w:rsid w:val="00516D86"/>
    <w:rsid w:val="005205FF"/>
    <w:rsid w:val="0052123A"/>
    <w:rsid w:val="005214A0"/>
    <w:rsid w:val="005220FF"/>
    <w:rsid w:val="005223E7"/>
    <w:rsid w:val="00522586"/>
    <w:rsid w:val="005227E2"/>
    <w:rsid w:val="005244E3"/>
    <w:rsid w:val="00525CC2"/>
    <w:rsid w:val="0052667F"/>
    <w:rsid w:val="0053087D"/>
    <w:rsid w:val="00530C39"/>
    <w:rsid w:val="00531637"/>
    <w:rsid w:val="005316AB"/>
    <w:rsid w:val="0053242B"/>
    <w:rsid w:val="00532595"/>
    <w:rsid w:val="005327FA"/>
    <w:rsid w:val="00532D08"/>
    <w:rsid w:val="00533AA3"/>
    <w:rsid w:val="00535C44"/>
    <w:rsid w:val="00535DCE"/>
    <w:rsid w:val="00536197"/>
    <w:rsid w:val="00537CD5"/>
    <w:rsid w:val="005410CB"/>
    <w:rsid w:val="0054110E"/>
    <w:rsid w:val="005412F6"/>
    <w:rsid w:val="005426C2"/>
    <w:rsid w:val="00542C26"/>
    <w:rsid w:val="0054428E"/>
    <w:rsid w:val="0054482D"/>
    <w:rsid w:val="00545557"/>
    <w:rsid w:val="005465A0"/>
    <w:rsid w:val="005467F8"/>
    <w:rsid w:val="00546CD6"/>
    <w:rsid w:val="00550B29"/>
    <w:rsid w:val="005529AF"/>
    <w:rsid w:val="00552C4F"/>
    <w:rsid w:val="005541B0"/>
    <w:rsid w:val="00555201"/>
    <w:rsid w:val="00556AB4"/>
    <w:rsid w:val="00556B66"/>
    <w:rsid w:val="00557654"/>
    <w:rsid w:val="0055780B"/>
    <w:rsid w:val="00560157"/>
    <w:rsid w:val="005610DD"/>
    <w:rsid w:val="0056276E"/>
    <w:rsid w:val="00562C41"/>
    <w:rsid w:val="00562FF6"/>
    <w:rsid w:val="00563E90"/>
    <w:rsid w:val="00563F7B"/>
    <w:rsid w:val="005644F0"/>
    <w:rsid w:val="005651A6"/>
    <w:rsid w:val="00566315"/>
    <w:rsid w:val="0057018E"/>
    <w:rsid w:val="00570F8B"/>
    <w:rsid w:val="005716B6"/>
    <w:rsid w:val="0057440C"/>
    <w:rsid w:val="00574DF1"/>
    <w:rsid w:val="00575447"/>
    <w:rsid w:val="0057565D"/>
    <w:rsid w:val="00576023"/>
    <w:rsid w:val="00576DE8"/>
    <w:rsid w:val="005802A2"/>
    <w:rsid w:val="00580611"/>
    <w:rsid w:val="00580734"/>
    <w:rsid w:val="00580799"/>
    <w:rsid w:val="00582585"/>
    <w:rsid w:val="00582AB6"/>
    <w:rsid w:val="00582B85"/>
    <w:rsid w:val="0058481F"/>
    <w:rsid w:val="00584D34"/>
    <w:rsid w:val="005861FB"/>
    <w:rsid w:val="0058635C"/>
    <w:rsid w:val="00592189"/>
    <w:rsid w:val="0059242E"/>
    <w:rsid w:val="005935CD"/>
    <w:rsid w:val="00594198"/>
    <w:rsid w:val="005944A0"/>
    <w:rsid w:val="005962E2"/>
    <w:rsid w:val="0059639D"/>
    <w:rsid w:val="005966F8"/>
    <w:rsid w:val="00597043"/>
    <w:rsid w:val="005A0987"/>
    <w:rsid w:val="005A0E61"/>
    <w:rsid w:val="005A1239"/>
    <w:rsid w:val="005A12AD"/>
    <w:rsid w:val="005A3F10"/>
    <w:rsid w:val="005A5581"/>
    <w:rsid w:val="005A579A"/>
    <w:rsid w:val="005A6066"/>
    <w:rsid w:val="005A6195"/>
    <w:rsid w:val="005A623C"/>
    <w:rsid w:val="005A64BA"/>
    <w:rsid w:val="005A6765"/>
    <w:rsid w:val="005B122D"/>
    <w:rsid w:val="005B235E"/>
    <w:rsid w:val="005B347E"/>
    <w:rsid w:val="005B3815"/>
    <w:rsid w:val="005B3BDC"/>
    <w:rsid w:val="005B3D09"/>
    <w:rsid w:val="005B474F"/>
    <w:rsid w:val="005B5060"/>
    <w:rsid w:val="005B53A1"/>
    <w:rsid w:val="005B564D"/>
    <w:rsid w:val="005B7FEF"/>
    <w:rsid w:val="005C0281"/>
    <w:rsid w:val="005C106C"/>
    <w:rsid w:val="005C19DC"/>
    <w:rsid w:val="005C1AA6"/>
    <w:rsid w:val="005C1E22"/>
    <w:rsid w:val="005C2E97"/>
    <w:rsid w:val="005C310A"/>
    <w:rsid w:val="005C436C"/>
    <w:rsid w:val="005C5A41"/>
    <w:rsid w:val="005C73FE"/>
    <w:rsid w:val="005C7942"/>
    <w:rsid w:val="005C7951"/>
    <w:rsid w:val="005D06C4"/>
    <w:rsid w:val="005D0707"/>
    <w:rsid w:val="005D1213"/>
    <w:rsid w:val="005D130F"/>
    <w:rsid w:val="005D191D"/>
    <w:rsid w:val="005D2CAB"/>
    <w:rsid w:val="005D5B16"/>
    <w:rsid w:val="005D6583"/>
    <w:rsid w:val="005D718D"/>
    <w:rsid w:val="005D71FA"/>
    <w:rsid w:val="005D7601"/>
    <w:rsid w:val="005D7923"/>
    <w:rsid w:val="005D7B45"/>
    <w:rsid w:val="005E0B88"/>
    <w:rsid w:val="005E1548"/>
    <w:rsid w:val="005E1664"/>
    <w:rsid w:val="005E29BA"/>
    <w:rsid w:val="005E2F7E"/>
    <w:rsid w:val="005E35F9"/>
    <w:rsid w:val="005E5481"/>
    <w:rsid w:val="005E549F"/>
    <w:rsid w:val="005E5CC2"/>
    <w:rsid w:val="005E651D"/>
    <w:rsid w:val="005E7DCA"/>
    <w:rsid w:val="005F06DD"/>
    <w:rsid w:val="005F0D4C"/>
    <w:rsid w:val="005F1086"/>
    <w:rsid w:val="005F2A2C"/>
    <w:rsid w:val="005F5050"/>
    <w:rsid w:val="005F6C97"/>
    <w:rsid w:val="005F7AC8"/>
    <w:rsid w:val="005F7EC6"/>
    <w:rsid w:val="005F7FF4"/>
    <w:rsid w:val="00601541"/>
    <w:rsid w:val="0060260F"/>
    <w:rsid w:val="00603E72"/>
    <w:rsid w:val="00604CA3"/>
    <w:rsid w:val="00605273"/>
    <w:rsid w:val="006057F2"/>
    <w:rsid w:val="00606E29"/>
    <w:rsid w:val="00610459"/>
    <w:rsid w:val="0061051E"/>
    <w:rsid w:val="00610CC2"/>
    <w:rsid w:val="00611399"/>
    <w:rsid w:val="0061186D"/>
    <w:rsid w:val="00612F0A"/>
    <w:rsid w:val="006150A2"/>
    <w:rsid w:val="006150BF"/>
    <w:rsid w:val="00615258"/>
    <w:rsid w:val="00615449"/>
    <w:rsid w:val="00615D1C"/>
    <w:rsid w:val="00616FCD"/>
    <w:rsid w:val="0061713E"/>
    <w:rsid w:val="0062033A"/>
    <w:rsid w:val="00622EF0"/>
    <w:rsid w:val="00623132"/>
    <w:rsid w:val="00623B59"/>
    <w:rsid w:val="00625A1D"/>
    <w:rsid w:val="00625A66"/>
    <w:rsid w:val="00626A24"/>
    <w:rsid w:val="00627537"/>
    <w:rsid w:val="00630219"/>
    <w:rsid w:val="00630C34"/>
    <w:rsid w:val="00630EE9"/>
    <w:rsid w:val="0063204A"/>
    <w:rsid w:val="00633695"/>
    <w:rsid w:val="006345D2"/>
    <w:rsid w:val="00637886"/>
    <w:rsid w:val="00637AB9"/>
    <w:rsid w:val="00637AD6"/>
    <w:rsid w:val="006400A7"/>
    <w:rsid w:val="00640204"/>
    <w:rsid w:val="0064042E"/>
    <w:rsid w:val="006429CD"/>
    <w:rsid w:val="00642BD4"/>
    <w:rsid w:val="00642DD8"/>
    <w:rsid w:val="00644A51"/>
    <w:rsid w:val="00645C16"/>
    <w:rsid w:val="00646C85"/>
    <w:rsid w:val="006506B1"/>
    <w:rsid w:val="00651071"/>
    <w:rsid w:val="006519AB"/>
    <w:rsid w:val="006520EA"/>
    <w:rsid w:val="00653BA5"/>
    <w:rsid w:val="00657321"/>
    <w:rsid w:val="006578B3"/>
    <w:rsid w:val="00657E89"/>
    <w:rsid w:val="00657F2D"/>
    <w:rsid w:val="00660ED7"/>
    <w:rsid w:val="00662F58"/>
    <w:rsid w:val="006634D4"/>
    <w:rsid w:val="006636FA"/>
    <w:rsid w:val="00663894"/>
    <w:rsid w:val="00663C22"/>
    <w:rsid w:val="0066637B"/>
    <w:rsid w:val="00666A5C"/>
    <w:rsid w:val="00666D04"/>
    <w:rsid w:val="0066765C"/>
    <w:rsid w:val="00671744"/>
    <w:rsid w:val="006723AE"/>
    <w:rsid w:val="00674CC3"/>
    <w:rsid w:val="00677D8C"/>
    <w:rsid w:val="006801BB"/>
    <w:rsid w:val="00680D68"/>
    <w:rsid w:val="0068104A"/>
    <w:rsid w:val="00681AC4"/>
    <w:rsid w:val="00682532"/>
    <w:rsid w:val="00682C74"/>
    <w:rsid w:val="006837E3"/>
    <w:rsid w:val="00683F17"/>
    <w:rsid w:val="00683FAE"/>
    <w:rsid w:val="00684CD3"/>
    <w:rsid w:val="006855D9"/>
    <w:rsid w:val="00685B27"/>
    <w:rsid w:val="00686701"/>
    <w:rsid w:val="0068680B"/>
    <w:rsid w:val="00686CBE"/>
    <w:rsid w:val="006879D3"/>
    <w:rsid w:val="00690007"/>
    <w:rsid w:val="00690FA7"/>
    <w:rsid w:val="006915C7"/>
    <w:rsid w:val="00691FFB"/>
    <w:rsid w:val="00692D60"/>
    <w:rsid w:val="0069321F"/>
    <w:rsid w:val="00693ECE"/>
    <w:rsid w:val="00694E30"/>
    <w:rsid w:val="0069521C"/>
    <w:rsid w:val="006A03DC"/>
    <w:rsid w:val="006A1C28"/>
    <w:rsid w:val="006A28F2"/>
    <w:rsid w:val="006A3E54"/>
    <w:rsid w:val="006A4523"/>
    <w:rsid w:val="006A541F"/>
    <w:rsid w:val="006A54EF"/>
    <w:rsid w:val="006A5907"/>
    <w:rsid w:val="006A5EA3"/>
    <w:rsid w:val="006A5FCD"/>
    <w:rsid w:val="006A7AE5"/>
    <w:rsid w:val="006B2891"/>
    <w:rsid w:val="006B2C43"/>
    <w:rsid w:val="006B45F0"/>
    <w:rsid w:val="006B662F"/>
    <w:rsid w:val="006B7CE2"/>
    <w:rsid w:val="006C0B04"/>
    <w:rsid w:val="006C1023"/>
    <w:rsid w:val="006C1513"/>
    <w:rsid w:val="006C1AB0"/>
    <w:rsid w:val="006C2830"/>
    <w:rsid w:val="006C384F"/>
    <w:rsid w:val="006C3C9B"/>
    <w:rsid w:val="006C40FE"/>
    <w:rsid w:val="006C4EA9"/>
    <w:rsid w:val="006C73CC"/>
    <w:rsid w:val="006C797D"/>
    <w:rsid w:val="006D09B1"/>
    <w:rsid w:val="006D0BE7"/>
    <w:rsid w:val="006D2902"/>
    <w:rsid w:val="006D34B8"/>
    <w:rsid w:val="006D396C"/>
    <w:rsid w:val="006D39E7"/>
    <w:rsid w:val="006D3F0C"/>
    <w:rsid w:val="006D3FB4"/>
    <w:rsid w:val="006D408D"/>
    <w:rsid w:val="006D507E"/>
    <w:rsid w:val="006D56CB"/>
    <w:rsid w:val="006D5820"/>
    <w:rsid w:val="006D5D8B"/>
    <w:rsid w:val="006D6162"/>
    <w:rsid w:val="006D690A"/>
    <w:rsid w:val="006D74B9"/>
    <w:rsid w:val="006D7D1A"/>
    <w:rsid w:val="006E007A"/>
    <w:rsid w:val="006E00E5"/>
    <w:rsid w:val="006E0ED1"/>
    <w:rsid w:val="006E1E2B"/>
    <w:rsid w:val="006E23B1"/>
    <w:rsid w:val="006E488C"/>
    <w:rsid w:val="006E4C63"/>
    <w:rsid w:val="006E637D"/>
    <w:rsid w:val="006E6ECC"/>
    <w:rsid w:val="006E77B4"/>
    <w:rsid w:val="006F0916"/>
    <w:rsid w:val="006F0EC3"/>
    <w:rsid w:val="006F1A16"/>
    <w:rsid w:val="006F2070"/>
    <w:rsid w:val="006F32C6"/>
    <w:rsid w:val="006F44E3"/>
    <w:rsid w:val="006F4BE1"/>
    <w:rsid w:val="006F5626"/>
    <w:rsid w:val="006F706D"/>
    <w:rsid w:val="006F779E"/>
    <w:rsid w:val="0070091D"/>
    <w:rsid w:val="007012D6"/>
    <w:rsid w:val="00701A1F"/>
    <w:rsid w:val="00701B36"/>
    <w:rsid w:val="007020D8"/>
    <w:rsid w:val="00702C51"/>
    <w:rsid w:val="00703167"/>
    <w:rsid w:val="00703484"/>
    <w:rsid w:val="007039A5"/>
    <w:rsid w:val="00703B72"/>
    <w:rsid w:val="0070411E"/>
    <w:rsid w:val="007044A3"/>
    <w:rsid w:val="00706A03"/>
    <w:rsid w:val="00707498"/>
    <w:rsid w:val="00710314"/>
    <w:rsid w:val="00710B60"/>
    <w:rsid w:val="00710C1D"/>
    <w:rsid w:val="00710EB0"/>
    <w:rsid w:val="00711058"/>
    <w:rsid w:val="00711679"/>
    <w:rsid w:val="00711872"/>
    <w:rsid w:val="00712411"/>
    <w:rsid w:val="0071269D"/>
    <w:rsid w:val="007128E5"/>
    <w:rsid w:val="007132A6"/>
    <w:rsid w:val="00714339"/>
    <w:rsid w:val="0071433A"/>
    <w:rsid w:val="00714D47"/>
    <w:rsid w:val="00715063"/>
    <w:rsid w:val="00715929"/>
    <w:rsid w:val="00716526"/>
    <w:rsid w:val="00716847"/>
    <w:rsid w:val="0071708E"/>
    <w:rsid w:val="0071775C"/>
    <w:rsid w:val="00720195"/>
    <w:rsid w:val="00721980"/>
    <w:rsid w:val="00724242"/>
    <w:rsid w:val="00724A58"/>
    <w:rsid w:val="00724E13"/>
    <w:rsid w:val="0072598B"/>
    <w:rsid w:val="00725ABE"/>
    <w:rsid w:val="00725B1D"/>
    <w:rsid w:val="00730F17"/>
    <w:rsid w:val="007317C1"/>
    <w:rsid w:val="00732536"/>
    <w:rsid w:val="0073277E"/>
    <w:rsid w:val="007328D9"/>
    <w:rsid w:val="007331E7"/>
    <w:rsid w:val="00735A5F"/>
    <w:rsid w:val="00735B03"/>
    <w:rsid w:val="00735C6B"/>
    <w:rsid w:val="00736292"/>
    <w:rsid w:val="0073707E"/>
    <w:rsid w:val="007400AA"/>
    <w:rsid w:val="007405C0"/>
    <w:rsid w:val="00740E8C"/>
    <w:rsid w:val="0074124C"/>
    <w:rsid w:val="007412CA"/>
    <w:rsid w:val="00741DC9"/>
    <w:rsid w:val="00742556"/>
    <w:rsid w:val="00743F11"/>
    <w:rsid w:val="00745691"/>
    <w:rsid w:val="00745F70"/>
    <w:rsid w:val="00746219"/>
    <w:rsid w:val="00746A94"/>
    <w:rsid w:val="00747020"/>
    <w:rsid w:val="00747708"/>
    <w:rsid w:val="00751BC9"/>
    <w:rsid w:val="00752B4D"/>
    <w:rsid w:val="00753CC8"/>
    <w:rsid w:val="00753EB6"/>
    <w:rsid w:val="0075425C"/>
    <w:rsid w:val="00754B45"/>
    <w:rsid w:val="00755198"/>
    <w:rsid w:val="00755943"/>
    <w:rsid w:val="00755E0E"/>
    <w:rsid w:val="00755E9E"/>
    <w:rsid w:val="0075789E"/>
    <w:rsid w:val="00761E77"/>
    <w:rsid w:val="0076400B"/>
    <w:rsid w:val="0076536F"/>
    <w:rsid w:val="007654B5"/>
    <w:rsid w:val="00765A2D"/>
    <w:rsid w:val="00766EF6"/>
    <w:rsid w:val="0076760B"/>
    <w:rsid w:val="00767AA8"/>
    <w:rsid w:val="00774EA0"/>
    <w:rsid w:val="00775059"/>
    <w:rsid w:val="00775E4B"/>
    <w:rsid w:val="00776963"/>
    <w:rsid w:val="00777B67"/>
    <w:rsid w:val="00777CDE"/>
    <w:rsid w:val="0078057C"/>
    <w:rsid w:val="0078131A"/>
    <w:rsid w:val="00781690"/>
    <w:rsid w:val="0078198B"/>
    <w:rsid w:val="00781E50"/>
    <w:rsid w:val="007831D4"/>
    <w:rsid w:val="0078341D"/>
    <w:rsid w:val="0078413D"/>
    <w:rsid w:val="00784836"/>
    <w:rsid w:val="00785656"/>
    <w:rsid w:val="00787E14"/>
    <w:rsid w:val="00790B5B"/>
    <w:rsid w:val="00790B7B"/>
    <w:rsid w:val="00790C11"/>
    <w:rsid w:val="00791505"/>
    <w:rsid w:val="00792776"/>
    <w:rsid w:val="00793222"/>
    <w:rsid w:val="00793289"/>
    <w:rsid w:val="0079764C"/>
    <w:rsid w:val="007A1B2E"/>
    <w:rsid w:val="007A22F0"/>
    <w:rsid w:val="007A2B93"/>
    <w:rsid w:val="007A327D"/>
    <w:rsid w:val="007A41D5"/>
    <w:rsid w:val="007A4943"/>
    <w:rsid w:val="007A4B63"/>
    <w:rsid w:val="007A6F79"/>
    <w:rsid w:val="007A7DD4"/>
    <w:rsid w:val="007B0072"/>
    <w:rsid w:val="007B0719"/>
    <w:rsid w:val="007B31BF"/>
    <w:rsid w:val="007B31FF"/>
    <w:rsid w:val="007B5E1F"/>
    <w:rsid w:val="007B67A7"/>
    <w:rsid w:val="007B6B24"/>
    <w:rsid w:val="007B6C09"/>
    <w:rsid w:val="007B7119"/>
    <w:rsid w:val="007B780D"/>
    <w:rsid w:val="007C169A"/>
    <w:rsid w:val="007C322B"/>
    <w:rsid w:val="007C334E"/>
    <w:rsid w:val="007C3D6D"/>
    <w:rsid w:val="007C6669"/>
    <w:rsid w:val="007C70D0"/>
    <w:rsid w:val="007C75DC"/>
    <w:rsid w:val="007C77A8"/>
    <w:rsid w:val="007C7888"/>
    <w:rsid w:val="007C7B6A"/>
    <w:rsid w:val="007D0209"/>
    <w:rsid w:val="007D0B98"/>
    <w:rsid w:val="007D1CEB"/>
    <w:rsid w:val="007D3670"/>
    <w:rsid w:val="007D52C2"/>
    <w:rsid w:val="007D7483"/>
    <w:rsid w:val="007E1532"/>
    <w:rsid w:val="007E18FA"/>
    <w:rsid w:val="007E2951"/>
    <w:rsid w:val="007E3C58"/>
    <w:rsid w:val="007E3F01"/>
    <w:rsid w:val="007E3FFB"/>
    <w:rsid w:val="007E4C8F"/>
    <w:rsid w:val="007E595F"/>
    <w:rsid w:val="007E5D5C"/>
    <w:rsid w:val="007E5E0C"/>
    <w:rsid w:val="007E6299"/>
    <w:rsid w:val="007E661F"/>
    <w:rsid w:val="007E7D62"/>
    <w:rsid w:val="007F0298"/>
    <w:rsid w:val="007F0714"/>
    <w:rsid w:val="007F0A6A"/>
    <w:rsid w:val="007F156F"/>
    <w:rsid w:val="007F1E01"/>
    <w:rsid w:val="007F26E0"/>
    <w:rsid w:val="007F2D91"/>
    <w:rsid w:val="007F3C64"/>
    <w:rsid w:val="007F4B90"/>
    <w:rsid w:val="007F5224"/>
    <w:rsid w:val="007F5878"/>
    <w:rsid w:val="007F5C41"/>
    <w:rsid w:val="007F5CE5"/>
    <w:rsid w:val="007F6278"/>
    <w:rsid w:val="00800FC9"/>
    <w:rsid w:val="0080156D"/>
    <w:rsid w:val="00801B33"/>
    <w:rsid w:val="00802A71"/>
    <w:rsid w:val="00802BE1"/>
    <w:rsid w:val="008034F7"/>
    <w:rsid w:val="00803CAE"/>
    <w:rsid w:val="0080499E"/>
    <w:rsid w:val="00804BB0"/>
    <w:rsid w:val="00804D62"/>
    <w:rsid w:val="00807930"/>
    <w:rsid w:val="00807EA1"/>
    <w:rsid w:val="008113C0"/>
    <w:rsid w:val="008119BD"/>
    <w:rsid w:val="0081281C"/>
    <w:rsid w:val="00812920"/>
    <w:rsid w:val="0081365C"/>
    <w:rsid w:val="00813873"/>
    <w:rsid w:val="00813D73"/>
    <w:rsid w:val="00814A8A"/>
    <w:rsid w:val="00814F8D"/>
    <w:rsid w:val="00815969"/>
    <w:rsid w:val="00815D88"/>
    <w:rsid w:val="00815FE0"/>
    <w:rsid w:val="008160F1"/>
    <w:rsid w:val="00816D07"/>
    <w:rsid w:val="008179EF"/>
    <w:rsid w:val="00820807"/>
    <w:rsid w:val="00821087"/>
    <w:rsid w:val="0082191D"/>
    <w:rsid w:val="008223FB"/>
    <w:rsid w:val="00822DBB"/>
    <w:rsid w:val="0082330A"/>
    <w:rsid w:val="00823C09"/>
    <w:rsid w:val="00823E9F"/>
    <w:rsid w:val="0082450B"/>
    <w:rsid w:val="008252C2"/>
    <w:rsid w:val="00825813"/>
    <w:rsid w:val="00827102"/>
    <w:rsid w:val="00827278"/>
    <w:rsid w:val="00830246"/>
    <w:rsid w:val="008306DE"/>
    <w:rsid w:val="00831F0D"/>
    <w:rsid w:val="008325E6"/>
    <w:rsid w:val="00833400"/>
    <w:rsid w:val="0083354F"/>
    <w:rsid w:val="008339DC"/>
    <w:rsid w:val="00833D40"/>
    <w:rsid w:val="00834540"/>
    <w:rsid w:val="00834B86"/>
    <w:rsid w:val="00835503"/>
    <w:rsid w:val="00840703"/>
    <w:rsid w:val="00841922"/>
    <w:rsid w:val="00841D33"/>
    <w:rsid w:val="008422DA"/>
    <w:rsid w:val="00842665"/>
    <w:rsid w:val="00842731"/>
    <w:rsid w:val="00842CC2"/>
    <w:rsid w:val="00843BE8"/>
    <w:rsid w:val="0084478C"/>
    <w:rsid w:val="0084543D"/>
    <w:rsid w:val="00846138"/>
    <w:rsid w:val="00846A75"/>
    <w:rsid w:val="0085046C"/>
    <w:rsid w:val="00852067"/>
    <w:rsid w:val="00852E54"/>
    <w:rsid w:val="00853B80"/>
    <w:rsid w:val="00854C0F"/>
    <w:rsid w:val="00855551"/>
    <w:rsid w:val="008563AA"/>
    <w:rsid w:val="0085671A"/>
    <w:rsid w:val="008569CC"/>
    <w:rsid w:val="008601CB"/>
    <w:rsid w:val="00860D50"/>
    <w:rsid w:val="00861C1A"/>
    <w:rsid w:val="00861D2F"/>
    <w:rsid w:val="00861EC5"/>
    <w:rsid w:val="00862710"/>
    <w:rsid w:val="00862A0B"/>
    <w:rsid w:val="00862BAE"/>
    <w:rsid w:val="00864C2E"/>
    <w:rsid w:val="0086710B"/>
    <w:rsid w:val="00867B20"/>
    <w:rsid w:val="00870814"/>
    <w:rsid w:val="00870AED"/>
    <w:rsid w:val="00870BAC"/>
    <w:rsid w:val="00870ED0"/>
    <w:rsid w:val="00871B14"/>
    <w:rsid w:val="00871FDF"/>
    <w:rsid w:val="00872EB4"/>
    <w:rsid w:val="00873091"/>
    <w:rsid w:val="008737EB"/>
    <w:rsid w:val="00873842"/>
    <w:rsid w:val="00874129"/>
    <w:rsid w:val="00874300"/>
    <w:rsid w:val="00874EDE"/>
    <w:rsid w:val="00876177"/>
    <w:rsid w:val="00876FFD"/>
    <w:rsid w:val="00880761"/>
    <w:rsid w:val="008816A9"/>
    <w:rsid w:val="00881732"/>
    <w:rsid w:val="0088356D"/>
    <w:rsid w:val="00885104"/>
    <w:rsid w:val="00886070"/>
    <w:rsid w:val="0088722B"/>
    <w:rsid w:val="008876F8"/>
    <w:rsid w:val="00890278"/>
    <w:rsid w:val="008904EF"/>
    <w:rsid w:val="00891656"/>
    <w:rsid w:val="00892624"/>
    <w:rsid w:val="0089377F"/>
    <w:rsid w:val="00894325"/>
    <w:rsid w:val="00894468"/>
    <w:rsid w:val="00895D1E"/>
    <w:rsid w:val="00897786"/>
    <w:rsid w:val="008A268C"/>
    <w:rsid w:val="008A2E4F"/>
    <w:rsid w:val="008A3324"/>
    <w:rsid w:val="008A35C8"/>
    <w:rsid w:val="008A3758"/>
    <w:rsid w:val="008A45CE"/>
    <w:rsid w:val="008A4839"/>
    <w:rsid w:val="008A6114"/>
    <w:rsid w:val="008A6879"/>
    <w:rsid w:val="008A6B97"/>
    <w:rsid w:val="008A6C73"/>
    <w:rsid w:val="008B0795"/>
    <w:rsid w:val="008B1469"/>
    <w:rsid w:val="008B1F57"/>
    <w:rsid w:val="008B2FA0"/>
    <w:rsid w:val="008B3614"/>
    <w:rsid w:val="008B392A"/>
    <w:rsid w:val="008B3C95"/>
    <w:rsid w:val="008B3F72"/>
    <w:rsid w:val="008B45DF"/>
    <w:rsid w:val="008B550F"/>
    <w:rsid w:val="008B5DB7"/>
    <w:rsid w:val="008B6634"/>
    <w:rsid w:val="008B695B"/>
    <w:rsid w:val="008B7A8D"/>
    <w:rsid w:val="008B7B32"/>
    <w:rsid w:val="008B7DB7"/>
    <w:rsid w:val="008C1A6A"/>
    <w:rsid w:val="008C2FFF"/>
    <w:rsid w:val="008C33AD"/>
    <w:rsid w:val="008C378B"/>
    <w:rsid w:val="008C3CFB"/>
    <w:rsid w:val="008C4646"/>
    <w:rsid w:val="008C465E"/>
    <w:rsid w:val="008C4C0A"/>
    <w:rsid w:val="008C5337"/>
    <w:rsid w:val="008C62C6"/>
    <w:rsid w:val="008C69DA"/>
    <w:rsid w:val="008C778B"/>
    <w:rsid w:val="008C785F"/>
    <w:rsid w:val="008C78EA"/>
    <w:rsid w:val="008D0442"/>
    <w:rsid w:val="008D06B6"/>
    <w:rsid w:val="008D116C"/>
    <w:rsid w:val="008D2773"/>
    <w:rsid w:val="008D30BE"/>
    <w:rsid w:val="008D3771"/>
    <w:rsid w:val="008D4466"/>
    <w:rsid w:val="008D4CA3"/>
    <w:rsid w:val="008D5CD9"/>
    <w:rsid w:val="008D62B4"/>
    <w:rsid w:val="008D7947"/>
    <w:rsid w:val="008E0D0D"/>
    <w:rsid w:val="008E20AD"/>
    <w:rsid w:val="008E2E18"/>
    <w:rsid w:val="008E33EB"/>
    <w:rsid w:val="008E34C0"/>
    <w:rsid w:val="008E3740"/>
    <w:rsid w:val="008E38E0"/>
    <w:rsid w:val="008E3A18"/>
    <w:rsid w:val="008E3D5E"/>
    <w:rsid w:val="008E41A0"/>
    <w:rsid w:val="008E44AA"/>
    <w:rsid w:val="008E4554"/>
    <w:rsid w:val="008E4D20"/>
    <w:rsid w:val="008E53A7"/>
    <w:rsid w:val="008E5911"/>
    <w:rsid w:val="008E5A57"/>
    <w:rsid w:val="008E64AB"/>
    <w:rsid w:val="008E7599"/>
    <w:rsid w:val="008F0487"/>
    <w:rsid w:val="008F0A5B"/>
    <w:rsid w:val="008F1B13"/>
    <w:rsid w:val="008F26EE"/>
    <w:rsid w:val="008F289B"/>
    <w:rsid w:val="008F315B"/>
    <w:rsid w:val="008F42F5"/>
    <w:rsid w:val="008F4367"/>
    <w:rsid w:val="008F4B71"/>
    <w:rsid w:val="00900F74"/>
    <w:rsid w:val="00902B20"/>
    <w:rsid w:val="00903E6E"/>
    <w:rsid w:val="00904383"/>
    <w:rsid w:val="009043EF"/>
    <w:rsid w:val="009055F2"/>
    <w:rsid w:val="00905957"/>
    <w:rsid w:val="009062D1"/>
    <w:rsid w:val="0090684B"/>
    <w:rsid w:val="0090763E"/>
    <w:rsid w:val="009077BF"/>
    <w:rsid w:val="0091053F"/>
    <w:rsid w:val="00910665"/>
    <w:rsid w:val="009135B5"/>
    <w:rsid w:val="00914131"/>
    <w:rsid w:val="009144BD"/>
    <w:rsid w:val="00914666"/>
    <w:rsid w:val="00915345"/>
    <w:rsid w:val="00915D10"/>
    <w:rsid w:val="00916AD7"/>
    <w:rsid w:val="00916DD2"/>
    <w:rsid w:val="00920075"/>
    <w:rsid w:val="0092079E"/>
    <w:rsid w:val="00921B9E"/>
    <w:rsid w:val="009233BE"/>
    <w:rsid w:val="00924D5D"/>
    <w:rsid w:val="00925495"/>
    <w:rsid w:val="009259D4"/>
    <w:rsid w:val="00925A27"/>
    <w:rsid w:val="00925E1E"/>
    <w:rsid w:val="00925F08"/>
    <w:rsid w:val="00926793"/>
    <w:rsid w:val="009272BD"/>
    <w:rsid w:val="009309AC"/>
    <w:rsid w:val="00931830"/>
    <w:rsid w:val="00932018"/>
    <w:rsid w:val="009323F5"/>
    <w:rsid w:val="00933715"/>
    <w:rsid w:val="00933D91"/>
    <w:rsid w:val="00934A4F"/>
    <w:rsid w:val="00935191"/>
    <w:rsid w:val="009353DF"/>
    <w:rsid w:val="00937619"/>
    <w:rsid w:val="0093789A"/>
    <w:rsid w:val="0094058B"/>
    <w:rsid w:val="00940DB8"/>
    <w:rsid w:val="0094165F"/>
    <w:rsid w:val="00941700"/>
    <w:rsid w:val="00941DC6"/>
    <w:rsid w:val="00942874"/>
    <w:rsid w:val="00943646"/>
    <w:rsid w:val="00943D82"/>
    <w:rsid w:val="00943EC5"/>
    <w:rsid w:val="00943F4D"/>
    <w:rsid w:val="00944CB9"/>
    <w:rsid w:val="00944D09"/>
    <w:rsid w:val="0094688B"/>
    <w:rsid w:val="00947F40"/>
    <w:rsid w:val="009506C2"/>
    <w:rsid w:val="00952AA1"/>
    <w:rsid w:val="00953415"/>
    <w:rsid w:val="00953444"/>
    <w:rsid w:val="00953DFA"/>
    <w:rsid w:val="00953F30"/>
    <w:rsid w:val="00954332"/>
    <w:rsid w:val="00954494"/>
    <w:rsid w:val="00955042"/>
    <w:rsid w:val="00955F1C"/>
    <w:rsid w:val="00956BF1"/>
    <w:rsid w:val="00957094"/>
    <w:rsid w:val="00960024"/>
    <w:rsid w:val="0096280D"/>
    <w:rsid w:val="00962B14"/>
    <w:rsid w:val="00963D52"/>
    <w:rsid w:val="00964411"/>
    <w:rsid w:val="00966F32"/>
    <w:rsid w:val="00966FFC"/>
    <w:rsid w:val="0096728E"/>
    <w:rsid w:val="00967715"/>
    <w:rsid w:val="00971D6C"/>
    <w:rsid w:val="009729D2"/>
    <w:rsid w:val="009735A8"/>
    <w:rsid w:val="00973EB2"/>
    <w:rsid w:val="00974D9C"/>
    <w:rsid w:val="00981A30"/>
    <w:rsid w:val="00981C12"/>
    <w:rsid w:val="009827D8"/>
    <w:rsid w:val="00982AD8"/>
    <w:rsid w:val="00982C1A"/>
    <w:rsid w:val="00982E1F"/>
    <w:rsid w:val="00982F63"/>
    <w:rsid w:val="009831AB"/>
    <w:rsid w:val="0098704B"/>
    <w:rsid w:val="00987A42"/>
    <w:rsid w:val="00987CAB"/>
    <w:rsid w:val="00987FB5"/>
    <w:rsid w:val="00990159"/>
    <w:rsid w:val="009928BE"/>
    <w:rsid w:val="009943FA"/>
    <w:rsid w:val="00994AF3"/>
    <w:rsid w:val="009950E5"/>
    <w:rsid w:val="009966D1"/>
    <w:rsid w:val="00996C72"/>
    <w:rsid w:val="00997A35"/>
    <w:rsid w:val="009A006D"/>
    <w:rsid w:val="009A0990"/>
    <w:rsid w:val="009A0E9F"/>
    <w:rsid w:val="009A1C3F"/>
    <w:rsid w:val="009A36A2"/>
    <w:rsid w:val="009A3A48"/>
    <w:rsid w:val="009A3E11"/>
    <w:rsid w:val="009A5BFB"/>
    <w:rsid w:val="009A609C"/>
    <w:rsid w:val="009A7D32"/>
    <w:rsid w:val="009B01B3"/>
    <w:rsid w:val="009B03DC"/>
    <w:rsid w:val="009B17DA"/>
    <w:rsid w:val="009B2B5A"/>
    <w:rsid w:val="009B383E"/>
    <w:rsid w:val="009B391E"/>
    <w:rsid w:val="009B3E5E"/>
    <w:rsid w:val="009B4709"/>
    <w:rsid w:val="009B4799"/>
    <w:rsid w:val="009B4EC1"/>
    <w:rsid w:val="009B63E7"/>
    <w:rsid w:val="009B67F9"/>
    <w:rsid w:val="009B6B01"/>
    <w:rsid w:val="009B7FF5"/>
    <w:rsid w:val="009C06B7"/>
    <w:rsid w:val="009C0788"/>
    <w:rsid w:val="009C2F63"/>
    <w:rsid w:val="009C35E3"/>
    <w:rsid w:val="009C6DDB"/>
    <w:rsid w:val="009C6F65"/>
    <w:rsid w:val="009C7B63"/>
    <w:rsid w:val="009D04FB"/>
    <w:rsid w:val="009D0896"/>
    <w:rsid w:val="009D0C4D"/>
    <w:rsid w:val="009D1329"/>
    <w:rsid w:val="009D24A1"/>
    <w:rsid w:val="009D29B0"/>
    <w:rsid w:val="009D3CE5"/>
    <w:rsid w:val="009D3F17"/>
    <w:rsid w:val="009D41B8"/>
    <w:rsid w:val="009D4616"/>
    <w:rsid w:val="009D582F"/>
    <w:rsid w:val="009D5918"/>
    <w:rsid w:val="009D64E4"/>
    <w:rsid w:val="009D6651"/>
    <w:rsid w:val="009D70B0"/>
    <w:rsid w:val="009E0919"/>
    <w:rsid w:val="009E0DBA"/>
    <w:rsid w:val="009E1AD6"/>
    <w:rsid w:val="009E3CCE"/>
    <w:rsid w:val="009E4158"/>
    <w:rsid w:val="009E41EA"/>
    <w:rsid w:val="009E4582"/>
    <w:rsid w:val="009E565C"/>
    <w:rsid w:val="009E6967"/>
    <w:rsid w:val="009F0107"/>
    <w:rsid w:val="009F0E40"/>
    <w:rsid w:val="009F2CEF"/>
    <w:rsid w:val="009F39EA"/>
    <w:rsid w:val="009F527C"/>
    <w:rsid w:val="009F5393"/>
    <w:rsid w:val="009F5C07"/>
    <w:rsid w:val="009F6910"/>
    <w:rsid w:val="009F6D7C"/>
    <w:rsid w:val="009F7D74"/>
    <w:rsid w:val="00A0050A"/>
    <w:rsid w:val="00A00E08"/>
    <w:rsid w:val="00A01FDA"/>
    <w:rsid w:val="00A02591"/>
    <w:rsid w:val="00A02CFB"/>
    <w:rsid w:val="00A03061"/>
    <w:rsid w:val="00A04230"/>
    <w:rsid w:val="00A0444F"/>
    <w:rsid w:val="00A04534"/>
    <w:rsid w:val="00A072AA"/>
    <w:rsid w:val="00A109DA"/>
    <w:rsid w:val="00A11157"/>
    <w:rsid w:val="00A12207"/>
    <w:rsid w:val="00A1226E"/>
    <w:rsid w:val="00A1249C"/>
    <w:rsid w:val="00A13ED6"/>
    <w:rsid w:val="00A14B65"/>
    <w:rsid w:val="00A1507E"/>
    <w:rsid w:val="00A15577"/>
    <w:rsid w:val="00A155A0"/>
    <w:rsid w:val="00A155E1"/>
    <w:rsid w:val="00A163E4"/>
    <w:rsid w:val="00A17583"/>
    <w:rsid w:val="00A17CB7"/>
    <w:rsid w:val="00A22D5F"/>
    <w:rsid w:val="00A23217"/>
    <w:rsid w:val="00A2324C"/>
    <w:rsid w:val="00A23759"/>
    <w:rsid w:val="00A24FA1"/>
    <w:rsid w:val="00A24FD8"/>
    <w:rsid w:val="00A3015A"/>
    <w:rsid w:val="00A30936"/>
    <w:rsid w:val="00A32C9E"/>
    <w:rsid w:val="00A34846"/>
    <w:rsid w:val="00A348EC"/>
    <w:rsid w:val="00A3573C"/>
    <w:rsid w:val="00A42F42"/>
    <w:rsid w:val="00A43051"/>
    <w:rsid w:val="00A43910"/>
    <w:rsid w:val="00A43C45"/>
    <w:rsid w:val="00A44858"/>
    <w:rsid w:val="00A449FB"/>
    <w:rsid w:val="00A44D53"/>
    <w:rsid w:val="00A44E52"/>
    <w:rsid w:val="00A4511D"/>
    <w:rsid w:val="00A46C26"/>
    <w:rsid w:val="00A47408"/>
    <w:rsid w:val="00A47B33"/>
    <w:rsid w:val="00A5024F"/>
    <w:rsid w:val="00A50C34"/>
    <w:rsid w:val="00A50D46"/>
    <w:rsid w:val="00A51CAF"/>
    <w:rsid w:val="00A52BBC"/>
    <w:rsid w:val="00A5302C"/>
    <w:rsid w:val="00A563FD"/>
    <w:rsid w:val="00A564C0"/>
    <w:rsid w:val="00A60547"/>
    <w:rsid w:val="00A60CC6"/>
    <w:rsid w:val="00A62715"/>
    <w:rsid w:val="00A62CE4"/>
    <w:rsid w:val="00A63A2D"/>
    <w:rsid w:val="00A63B18"/>
    <w:rsid w:val="00A66142"/>
    <w:rsid w:val="00A677A6"/>
    <w:rsid w:val="00A678BE"/>
    <w:rsid w:val="00A7041B"/>
    <w:rsid w:val="00A70F34"/>
    <w:rsid w:val="00A7366C"/>
    <w:rsid w:val="00A75124"/>
    <w:rsid w:val="00A75943"/>
    <w:rsid w:val="00A75D28"/>
    <w:rsid w:val="00A76862"/>
    <w:rsid w:val="00A76C98"/>
    <w:rsid w:val="00A76D5F"/>
    <w:rsid w:val="00A7770E"/>
    <w:rsid w:val="00A8281C"/>
    <w:rsid w:val="00A82823"/>
    <w:rsid w:val="00A82DA6"/>
    <w:rsid w:val="00A8311E"/>
    <w:rsid w:val="00A8366C"/>
    <w:rsid w:val="00A84460"/>
    <w:rsid w:val="00A85138"/>
    <w:rsid w:val="00A85BD0"/>
    <w:rsid w:val="00A874EE"/>
    <w:rsid w:val="00A878DE"/>
    <w:rsid w:val="00A87A29"/>
    <w:rsid w:val="00A87B1B"/>
    <w:rsid w:val="00A905EB"/>
    <w:rsid w:val="00A914F6"/>
    <w:rsid w:val="00A92480"/>
    <w:rsid w:val="00A928CF"/>
    <w:rsid w:val="00A9458B"/>
    <w:rsid w:val="00A949B9"/>
    <w:rsid w:val="00A94ED9"/>
    <w:rsid w:val="00A9784D"/>
    <w:rsid w:val="00A97F74"/>
    <w:rsid w:val="00AA298B"/>
    <w:rsid w:val="00AA2A7B"/>
    <w:rsid w:val="00AA2DD8"/>
    <w:rsid w:val="00AA52DA"/>
    <w:rsid w:val="00AA5430"/>
    <w:rsid w:val="00AA5443"/>
    <w:rsid w:val="00AA5598"/>
    <w:rsid w:val="00AA5D32"/>
    <w:rsid w:val="00AA61DE"/>
    <w:rsid w:val="00AA6331"/>
    <w:rsid w:val="00AA6965"/>
    <w:rsid w:val="00AB0761"/>
    <w:rsid w:val="00AB0AAE"/>
    <w:rsid w:val="00AB1167"/>
    <w:rsid w:val="00AB1621"/>
    <w:rsid w:val="00AB1FB7"/>
    <w:rsid w:val="00AB6165"/>
    <w:rsid w:val="00AC01EB"/>
    <w:rsid w:val="00AC09B1"/>
    <w:rsid w:val="00AC0FD8"/>
    <w:rsid w:val="00AC1139"/>
    <w:rsid w:val="00AC372C"/>
    <w:rsid w:val="00AC3FFC"/>
    <w:rsid w:val="00AC470D"/>
    <w:rsid w:val="00AC55B5"/>
    <w:rsid w:val="00AC5A5C"/>
    <w:rsid w:val="00AC63D7"/>
    <w:rsid w:val="00AC711B"/>
    <w:rsid w:val="00AC760C"/>
    <w:rsid w:val="00AC7E03"/>
    <w:rsid w:val="00AD01A7"/>
    <w:rsid w:val="00AD0432"/>
    <w:rsid w:val="00AD180A"/>
    <w:rsid w:val="00AD18E8"/>
    <w:rsid w:val="00AD1CAD"/>
    <w:rsid w:val="00AD1DEB"/>
    <w:rsid w:val="00AD219A"/>
    <w:rsid w:val="00AD2249"/>
    <w:rsid w:val="00AD5C29"/>
    <w:rsid w:val="00AD5ECA"/>
    <w:rsid w:val="00AD66B7"/>
    <w:rsid w:val="00AD71EA"/>
    <w:rsid w:val="00AD7EA2"/>
    <w:rsid w:val="00AE00E2"/>
    <w:rsid w:val="00AE00FC"/>
    <w:rsid w:val="00AE1FE5"/>
    <w:rsid w:val="00AE29FB"/>
    <w:rsid w:val="00AE2FAE"/>
    <w:rsid w:val="00AE34F2"/>
    <w:rsid w:val="00AE5253"/>
    <w:rsid w:val="00AE5846"/>
    <w:rsid w:val="00AE5C2C"/>
    <w:rsid w:val="00AE6117"/>
    <w:rsid w:val="00AE750A"/>
    <w:rsid w:val="00AF07A5"/>
    <w:rsid w:val="00AF0CC0"/>
    <w:rsid w:val="00AF2678"/>
    <w:rsid w:val="00AF472D"/>
    <w:rsid w:val="00AF49C2"/>
    <w:rsid w:val="00AF4E9B"/>
    <w:rsid w:val="00AF61ED"/>
    <w:rsid w:val="00AF6F3F"/>
    <w:rsid w:val="00AF741D"/>
    <w:rsid w:val="00AF772C"/>
    <w:rsid w:val="00B00033"/>
    <w:rsid w:val="00B00108"/>
    <w:rsid w:val="00B00152"/>
    <w:rsid w:val="00B00A87"/>
    <w:rsid w:val="00B00B24"/>
    <w:rsid w:val="00B028D9"/>
    <w:rsid w:val="00B02CD0"/>
    <w:rsid w:val="00B02CD8"/>
    <w:rsid w:val="00B030E7"/>
    <w:rsid w:val="00B03BB0"/>
    <w:rsid w:val="00B04A61"/>
    <w:rsid w:val="00B04CB7"/>
    <w:rsid w:val="00B04E81"/>
    <w:rsid w:val="00B04F68"/>
    <w:rsid w:val="00B0549E"/>
    <w:rsid w:val="00B05F9D"/>
    <w:rsid w:val="00B0777C"/>
    <w:rsid w:val="00B1036A"/>
    <w:rsid w:val="00B1057E"/>
    <w:rsid w:val="00B10A21"/>
    <w:rsid w:val="00B11540"/>
    <w:rsid w:val="00B126B7"/>
    <w:rsid w:val="00B12C60"/>
    <w:rsid w:val="00B12F25"/>
    <w:rsid w:val="00B13FA1"/>
    <w:rsid w:val="00B1499A"/>
    <w:rsid w:val="00B16123"/>
    <w:rsid w:val="00B16546"/>
    <w:rsid w:val="00B16B82"/>
    <w:rsid w:val="00B21C59"/>
    <w:rsid w:val="00B22256"/>
    <w:rsid w:val="00B223BC"/>
    <w:rsid w:val="00B223D1"/>
    <w:rsid w:val="00B22F26"/>
    <w:rsid w:val="00B23CA0"/>
    <w:rsid w:val="00B2468E"/>
    <w:rsid w:val="00B25FFA"/>
    <w:rsid w:val="00B2688C"/>
    <w:rsid w:val="00B3271B"/>
    <w:rsid w:val="00B32859"/>
    <w:rsid w:val="00B342F7"/>
    <w:rsid w:val="00B34334"/>
    <w:rsid w:val="00B34726"/>
    <w:rsid w:val="00B36167"/>
    <w:rsid w:val="00B36A98"/>
    <w:rsid w:val="00B3762E"/>
    <w:rsid w:val="00B37C94"/>
    <w:rsid w:val="00B37D32"/>
    <w:rsid w:val="00B405F5"/>
    <w:rsid w:val="00B40E98"/>
    <w:rsid w:val="00B4102E"/>
    <w:rsid w:val="00B417BC"/>
    <w:rsid w:val="00B41999"/>
    <w:rsid w:val="00B4375F"/>
    <w:rsid w:val="00B43B73"/>
    <w:rsid w:val="00B43EAA"/>
    <w:rsid w:val="00B44461"/>
    <w:rsid w:val="00B469E4"/>
    <w:rsid w:val="00B46A89"/>
    <w:rsid w:val="00B46AEA"/>
    <w:rsid w:val="00B47E21"/>
    <w:rsid w:val="00B47E46"/>
    <w:rsid w:val="00B5038E"/>
    <w:rsid w:val="00B50645"/>
    <w:rsid w:val="00B50A71"/>
    <w:rsid w:val="00B51533"/>
    <w:rsid w:val="00B51A0D"/>
    <w:rsid w:val="00B51C9D"/>
    <w:rsid w:val="00B51E6A"/>
    <w:rsid w:val="00B51F6D"/>
    <w:rsid w:val="00B5279D"/>
    <w:rsid w:val="00B5320F"/>
    <w:rsid w:val="00B53C60"/>
    <w:rsid w:val="00B542F6"/>
    <w:rsid w:val="00B54B8B"/>
    <w:rsid w:val="00B55215"/>
    <w:rsid w:val="00B5541B"/>
    <w:rsid w:val="00B55E99"/>
    <w:rsid w:val="00B5608E"/>
    <w:rsid w:val="00B565A5"/>
    <w:rsid w:val="00B570F6"/>
    <w:rsid w:val="00B57B93"/>
    <w:rsid w:val="00B601B3"/>
    <w:rsid w:val="00B60CB2"/>
    <w:rsid w:val="00B613B2"/>
    <w:rsid w:val="00B61435"/>
    <w:rsid w:val="00B62D8A"/>
    <w:rsid w:val="00B6396F"/>
    <w:rsid w:val="00B64B0F"/>
    <w:rsid w:val="00B65F33"/>
    <w:rsid w:val="00B6641E"/>
    <w:rsid w:val="00B667C9"/>
    <w:rsid w:val="00B67EBF"/>
    <w:rsid w:val="00B67F25"/>
    <w:rsid w:val="00B7154D"/>
    <w:rsid w:val="00B72435"/>
    <w:rsid w:val="00B72AFB"/>
    <w:rsid w:val="00B73116"/>
    <w:rsid w:val="00B73F2E"/>
    <w:rsid w:val="00B75F5C"/>
    <w:rsid w:val="00B84100"/>
    <w:rsid w:val="00B8596E"/>
    <w:rsid w:val="00B87C56"/>
    <w:rsid w:val="00B90BF8"/>
    <w:rsid w:val="00B91FED"/>
    <w:rsid w:val="00B92241"/>
    <w:rsid w:val="00B92F16"/>
    <w:rsid w:val="00B93376"/>
    <w:rsid w:val="00B94977"/>
    <w:rsid w:val="00B952AC"/>
    <w:rsid w:val="00B96E1F"/>
    <w:rsid w:val="00BA06D2"/>
    <w:rsid w:val="00BA089C"/>
    <w:rsid w:val="00BA2A83"/>
    <w:rsid w:val="00BA2CD2"/>
    <w:rsid w:val="00BA3071"/>
    <w:rsid w:val="00BA30B7"/>
    <w:rsid w:val="00BA31E9"/>
    <w:rsid w:val="00BA4008"/>
    <w:rsid w:val="00BA46EF"/>
    <w:rsid w:val="00BA4ADC"/>
    <w:rsid w:val="00BA517D"/>
    <w:rsid w:val="00BA6722"/>
    <w:rsid w:val="00BA6CC0"/>
    <w:rsid w:val="00BA718F"/>
    <w:rsid w:val="00BA7401"/>
    <w:rsid w:val="00BB050C"/>
    <w:rsid w:val="00BB0652"/>
    <w:rsid w:val="00BB19E2"/>
    <w:rsid w:val="00BB1BBC"/>
    <w:rsid w:val="00BB2029"/>
    <w:rsid w:val="00BB22A8"/>
    <w:rsid w:val="00BB24DE"/>
    <w:rsid w:val="00BB26B4"/>
    <w:rsid w:val="00BB303A"/>
    <w:rsid w:val="00BB3548"/>
    <w:rsid w:val="00BB3BC9"/>
    <w:rsid w:val="00BB45D6"/>
    <w:rsid w:val="00BB4D3E"/>
    <w:rsid w:val="00BB5A35"/>
    <w:rsid w:val="00BB5AEB"/>
    <w:rsid w:val="00BB6DDA"/>
    <w:rsid w:val="00BB70F2"/>
    <w:rsid w:val="00BB77C2"/>
    <w:rsid w:val="00BC142B"/>
    <w:rsid w:val="00BC14BD"/>
    <w:rsid w:val="00BC14FE"/>
    <w:rsid w:val="00BC1A23"/>
    <w:rsid w:val="00BC1C5D"/>
    <w:rsid w:val="00BC2F45"/>
    <w:rsid w:val="00BC47CA"/>
    <w:rsid w:val="00BC48EB"/>
    <w:rsid w:val="00BC49A6"/>
    <w:rsid w:val="00BC4DF9"/>
    <w:rsid w:val="00BC4E9C"/>
    <w:rsid w:val="00BC519A"/>
    <w:rsid w:val="00BC5265"/>
    <w:rsid w:val="00BC61AB"/>
    <w:rsid w:val="00BC728C"/>
    <w:rsid w:val="00BD3409"/>
    <w:rsid w:val="00BD4881"/>
    <w:rsid w:val="00BD5872"/>
    <w:rsid w:val="00BD5A44"/>
    <w:rsid w:val="00BD7A9E"/>
    <w:rsid w:val="00BE1903"/>
    <w:rsid w:val="00BE2414"/>
    <w:rsid w:val="00BE394F"/>
    <w:rsid w:val="00BE40E0"/>
    <w:rsid w:val="00BE5861"/>
    <w:rsid w:val="00BE5A3B"/>
    <w:rsid w:val="00BE5FA6"/>
    <w:rsid w:val="00BE682D"/>
    <w:rsid w:val="00BE6B75"/>
    <w:rsid w:val="00BE785B"/>
    <w:rsid w:val="00BE79EA"/>
    <w:rsid w:val="00BF0329"/>
    <w:rsid w:val="00BF089F"/>
    <w:rsid w:val="00BF132A"/>
    <w:rsid w:val="00BF1508"/>
    <w:rsid w:val="00BF3867"/>
    <w:rsid w:val="00BF4122"/>
    <w:rsid w:val="00BF4916"/>
    <w:rsid w:val="00BF4E4E"/>
    <w:rsid w:val="00BF7649"/>
    <w:rsid w:val="00BF76A9"/>
    <w:rsid w:val="00C003EE"/>
    <w:rsid w:val="00C00887"/>
    <w:rsid w:val="00C010C0"/>
    <w:rsid w:val="00C034A1"/>
    <w:rsid w:val="00C037D0"/>
    <w:rsid w:val="00C03E7B"/>
    <w:rsid w:val="00C05064"/>
    <w:rsid w:val="00C0538D"/>
    <w:rsid w:val="00C05A27"/>
    <w:rsid w:val="00C06D3C"/>
    <w:rsid w:val="00C07741"/>
    <w:rsid w:val="00C07CF5"/>
    <w:rsid w:val="00C10BA9"/>
    <w:rsid w:val="00C10CE7"/>
    <w:rsid w:val="00C116CA"/>
    <w:rsid w:val="00C1213B"/>
    <w:rsid w:val="00C1216C"/>
    <w:rsid w:val="00C12234"/>
    <w:rsid w:val="00C12BE0"/>
    <w:rsid w:val="00C12F47"/>
    <w:rsid w:val="00C13026"/>
    <w:rsid w:val="00C13142"/>
    <w:rsid w:val="00C1442B"/>
    <w:rsid w:val="00C146F8"/>
    <w:rsid w:val="00C14812"/>
    <w:rsid w:val="00C15332"/>
    <w:rsid w:val="00C1657D"/>
    <w:rsid w:val="00C169D1"/>
    <w:rsid w:val="00C16B14"/>
    <w:rsid w:val="00C17498"/>
    <w:rsid w:val="00C21864"/>
    <w:rsid w:val="00C24342"/>
    <w:rsid w:val="00C24906"/>
    <w:rsid w:val="00C24E14"/>
    <w:rsid w:val="00C260F3"/>
    <w:rsid w:val="00C268C6"/>
    <w:rsid w:val="00C2713C"/>
    <w:rsid w:val="00C27349"/>
    <w:rsid w:val="00C27613"/>
    <w:rsid w:val="00C3009F"/>
    <w:rsid w:val="00C304D6"/>
    <w:rsid w:val="00C308DA"/>
    <w:rsid w:val="00C312B8"/>
    <w:rsid w:val="00C313E6"/>
    <w:rsid w:val="00C316D8"/>
    <w:rsid w:val="00C32021"/>
    <w:rsid w:val="00C33154"/>
    <w:rsid w:val="00C33FB0"/>
    <w:rsid w:val="00C36D05"/>
    <w:rsid w:val="00C36ED6"/>
    <w:rsid w:val="00C37229"/>
    <w:rsid w:val="00C37815"/>
    <w:rsid w:val="00C37970"/>
    <w:rsid w:val="00C379D7"/>
    <w:rsid w:val="00C37D17"/>
    <w:rsid w:val="00C40686"/>
    <w:rsid w:val="00C410ED"/>
    <w:rsid w:val="00C41764"/>
    <w:rsid w:val="00C41FAF"/>
    <w:rsid w:val="00C43064"/>
    <w:rsid w:val="00C43883"/>
    <w:rsid w:val="00C4593E"/>
    <w:rsid w:val="00C46357"/>
    <w:rsid w:val="00C47193"/>
    <w:rsid w:val="00C51159"/>
    <w:rsid w:val="00C512CB"/>
    <w:rsid w:val="00C527DC"/>
    <w:rsid w:val="00C52DB3"/>
    <w:rsid w:val="00C55E20"/>
    <w:rsid w:val="00C56AAE"/>
    <w:rsid w:val="00C57226"/>
    <w:rsid w:val="00C57423"/>
    <w:rsid w:val="00C57430"/>
    <w:rsid w:val="00C61A79"/>
    <w:rsid w:val="00C6221D"/>
    <w:rsid w:val="00C624CA"/>
    <w:rsid w:val="00C6261F"/>
    <w:rsid w:val="00C63221"/>
    <w:rsid w:val="00C6395C"/>
    <w:rsid w:val="00C63A1F"/>
    <w:rsid w:val="00C642DD"/>
    <w:rsid w:val="00C64514"/>
    <w:rsid w:val="00C64CB3"/>
    <w:rsid w:val="00C66203"/>
    <w:rsid w:val="00C66C15"/>
    <w:rsid w:val="00C67A45"/>
    <w:rsid w:val="00C70A63"/>
    <w:rsid w:val="00C714AE"/>
    <w:rsid w:val="00C71DB3"/>
    <w:rsid w:val="00C71F4B"/>
    <w:rsid w:val="00C722B2"/>
    <w:rsid w:val="00C73165"/>
    <w:rsid w:val="00C73E7A"/>
    <w:rsid w:val="00C75EB6"/>
    <w:rsid w:val="00C76508"/>
    <w:rsid w:val="00C772B7"/>
    <w:rsid w:val="00C82ABA"/>
    <w:rsid w:val="00C837E6"/>
    <w:rsid w:val="00C8383A"/>
    <w:rsid w:val="00C849EE"/>
    <w:rsid w:val="00C84A5F"/>
    <w:rsid w:val="00C854F0"/>
    <w:rsid w:val="00C85C82"/>
    <w:rsid w:val="00C86BBD"/>
    <w:rsid w:val="00C86BD5"/>
    <w:rsid w:val="00C87021"/>
    <w:rsid w:val="00C8712A"/>
    <w:rsid w:val="00C87D59"/>
    <w:rsid w:val="00C87F3A"/>
    <w:rsid w:val="00C90CA1"/>
    <w:rsid w:val="00C925AF"/>
    <w:rsid w:val="00C941B6"/>
    <w:rsid w:val="00C956F5"/>
    <w:rsid w:val="00C95C29"/>
    <w:rsid w:val="00C965D6"/>
    <w:rsid w:val="00C97865"/>
    <w:rsid w:val="00C97EE0"/>
    <w:rsid w:val="00CA04CF"/>
    <w:rsid w:val="00CA04E0"/>
    <w:rsid w:val="00CA111F"/>
    <w:rsid w:val="00CA1B29"/>
    <w:rsid w:val="00CA1F52"/>
    <w:rsid w:val="00CA5854"/>
    <w:rsid w:val="00CA69A7"/>
    <w:rsid w:val="00CB0824"/>
    <w:rsid w:val="00CB1A89"/>
    <w:rsid w:val="00CB4FAC"/>
    <w:rsid w:val="00CB52DE"/>
    <w:rsid w:val="00CB5900"/>
    <w:rsid w:val="00CC0478"/>
    <w:rsid w:val="00CC0D54"/>
    <w:rsid w:val="00CC139A"/>
    <w:rsid w:val="00CC1B9C"/>
    <w:rsid w:val="00CC2892"/>
    <w:rsid w:val="00CC2BF0"/>
    <w:rsid w:val="00CC5C35"/>
    <w:rsid w:val="00CC5D4A"/>
    <w:rsid w:val="00CC5F80"/>
    <w:rsid w:val="00CC6510"/>
    <w:rsid w:val="00CD2D65"/>
    <w:rsid w:val="00CD3142"/>
    <w:rsid w:val="00CD3673"/>
    <w:rsid w:val="00CD3C58"/>
    <w:rsid w:val="00CD5066"/>
    <w:rsid w:val="00CD5271"/>
    <w:rsid w:val="00CD52EE"/>
    <w:rsid w:val="00CD573F"/>
    <w:rsid w:val="00CD5BA5"/>
    <w:rsid w:val="00CD6126"/>
    <w:rsid w:val="00CD659B"/>
    <w:rsid w:val="00CD6BAC"/>
    <w:rsid w:val="00CD6C3E"/>
    <w:rsid w:val="00CD7D79"/>
    <w:rsid w:val="00CE04A8"/>
    <w:rsid w:val="00CE0B06"/>
    <w:rsid w:val="00CE1D84"/>
    <w:rsid w:val="00CE1EB4"/>
    <w:rsid w:val="00CE24DF"/>
    <w:rsid w:val="00CE28D9"/>
    <w:rsid w:val="00CE297A"/>
    <w:rsid w:val="00CE3C80"/>
    <w:rsid w:val="00CE3D18"/>
    <w:rsid w:val="00CE589E"/>
    <w:rsid w:val="00CE5F80"/>
    <w:rsid w:val="00CE667D"/>
    <w:rsid w:val="00CE6887"/>
    <w:rsid w:val="00CF0507"/>
    <w:rsid w:val="00CF069A"/>
    <w:rsid w:val="00CF0E3B"/>
    <w:rsid w:val="00CF1BD9"/>
    <w:rsid w:val="00CF1FA7"/>
    <w:rsid w:val="00CF2322"/>
    <w:rsid w:val="00CF241F"/>
    <w:rsid w:val="00CF2B04"/>
    <w:rsid w:val="00CF306F"/>
    <w:rsid w:val="00CF48FD"/>
    <w:rsid w:val="00CF4C7C"/>
    <w:rsid w:val="00CF56D0"/>
    <w:rsid w:val="00CF6B6F"/>
    <w:rsid w:val="00CF6D34"/>
    <w:rsid w:val="00CF7D59"/>
    <w:rsid w:val="00D00B7F"/>
    <w:rsid w:val="00D021CA"/>
    <w:rsid w:val="00D034EE"/>
    <w:rsid w:val="00D043F0"/>
    <w:rsid w:val="00D0563B"/>
    <w:rsid w:val="00D05DF0"/>
    <w:rsid w:val="00D060DE"/>
    <w:rsid w:val="00D072B7"/>
    <w:rsid w:val="00D10F81"/>
    <w:rsid w:val="00D11529"/>
    <w:rsid w:val="00D12292"/>
    <w:rsid w:val="00D12A21"/>
    <w:rsid w:val="00D12B43"/>
    <w:rsid w:val="00D12D56"/>
    <w:rsid w:val="00D14253"/>
    <w:rsid w:val="00D14479"/>
    <w:rsid w:val="00D163C1"/>
    <w:rsid w:val="00D1643B"/>
    <w:rsid w:val="00D16996"/>
    <w:rsid w:val="00D16CED"/>
    <w:rsid w:val="00D17C93"/>
    <w:rsid w:val="00D224BC"/>
    <w:rsid w:val="00D25155"/>
    <w:rsid w:val="00D2606D"/>
    <w:rsid w:val="00D27E8B"/>
    <w:rsid w:val="00D302C3"/>
    <w:rsid w:val="00D3153C"/>
    <w:rsid w:val="00D32AF7"/>
    <w:rsid w:val="00D3306C"/>
    <w:rsid w:val="00D33750"/>
    <w:rsid w:val="00D3383F"/>
    <w:rsid w:val="00D33C90"/>
    <w:rsid w:val="00D34A42"/>
    <w:rsid w:val="00D34BC2"/>
    <w:rsid w:val="00D350AC"/>
    <w:rsid w:val="00D35C65"/>
    <w:rsid w:val="00D35FB9"/>
    <w:rsid w:val="00D36BF2"/>
    <w:rsid w:val="00D36DA4"/>
    <w:rsid w:val="00D40935"/>
    <w:rsid w:val="00D412A5"/>
    <w:rsid w:val="00D4157D"/>
    <w:rsid w:val="00D4193E"/>
    <w:rsid w:val="00D441B8"/>
    <w:rsid w:val="00D44267"/>
    <w:rsid w:val="00D444E5"/>
    <w:rsid w:val="00D446A5"/>
    <w:rsid w:val="00D44768"/>
    <w:rsid w:val="00D45FF6"/>
    <w:rsid w:val="00D474C1"/>
    <w:rsid w:val="00D47AB8"/>
    <w:rsid w:val="00D47DD1"/>
    <w:rsid w:val="00D50BCC"/>
    <w:rsid w:val="00D52CA5"/>
    <w:rsid w:val="00D530ED"/>
    <w:rsid w:val="00D5391A"/>
    <w:rsid w:val="00D542D6"/>
    <w:rsid w:val="00D54915"/>
    <w:rsid w:val="00D56184"/>
    <w:rsid w:val="00D607AE"/>
    <w:rsid w:val="00D6167C"/>
    <w:rsid w:val="00D61BE1"/>
    <w:rsid w:val="00D62906"/>
    <w:rsid w:val="00D62A73"/>
    <w:rsid w:val="00D63093"/>
    <w:rsid w:val="00D651D4"/>
    <w:rsid w:val="00D65355"/>
    <w:rsid w:val="00D657BB"/>
    <w:rsid w:val="00D659A0"/>
    <w:rsid w:val="00D65F3B"/>
    <w:rsid w:val="00D66203"/>
    <w:rsid w:val="00D67150"/>
    <w:rsid w:val="00D67ECD"/>
    <w:rsid w:val="00D703AA"/>
    <w:rsid w:val="00D7059A"/>
    <w:rsid w:val="00D72851"/>
    <w:rsid w:val="00D72ED0"/>
    <w:rsid w:val="00D73204"/>
    <w:rsid w:val="00D73D38"/>
    <w:rsid w:val="00D763EE"/>
    <w:rsid w:val="00D77C9B"/>
    <w:rsid w:val="00D808F0"/>
    <w:rsid w:val="00D80EEE"/>
    <w:rsid w:val="00D811DF"/>
    <w:rsid w:val="00D819AE"/>
    <w:rsid w:val="00D81BA1"/>
    <w:rsid w:val="00D81E33"/>
    <w:rsid w:val="00D8239E"/>
    <w:rsid w:val="00D831C3"/>
    <w:rsid w:val="00D83C78"/>
    <w:rsid w:val="00D840F8"/>
    <w:rsid w:val="00D8413C"/>
    <w:rsid w:val="00D847A7"/>
    <w:rsid w:val="00D84ACF"/>
    <w:rsid w:val="00D852F0"/>
    <w:rsid w:val="00D86203"/>
    <w:rsid w:val="00D87624"/>
    <w:rsid w:val="00D87CC8"/>
    <w:rsid w:val="00D915B4"/>
    <w:rsid w:val="00D9378D"/>
    <w:rsid w:val="00D93799"/>
    <w:rsid w:val="00D939E2"/>
    <w:rsid w:val="00D94DE2"/>
    <w:rsid w:val="00D95192"/>
    <w:rsid w:val="00D973E2"/>
    <w:rsid w:val="00DA055E"/>
    <w:rsid w:val="00DA160A"/>
    <w:rsid w:val="00DA1AAF"/>
    <w:rsid w:val="00DA219D"/>
    <w:rsid w:val="00DA32AE"/>
    <w:rsid w:val="00DA56A6"/>
    <w:rsid w:val="00DA7040"/>
    <w:rsid w:val="00DA78C0"/>
    <w:rsid w:val="00DB07A4"/>
    <w:rsid w:val="00DB07DF"/>
    <w:rsid w:val="00DB0A3C"/>
    <w:rsid w:val="00DB12D9"/>
    <w:rsid w:val="00DB1D34"/>
    <w:rsid w:val="00DB23A0"/>
    <w:rsid w:val="00DB2875"/>
    <w:rsid w:val="00DB3486"/>
    <w:rsid w:val="00DB3C3C"/>
    <w:rsid w:val="00DB3CAF"/>
    <w:rsid w:val="00DB402A"/>
    <w:rsid w:val="00DB4613"/>
    <w:rsid w:val="00DB4C15"/>
    <w:rsid w:val="00DB4F82"/>
    <w:rsid w:val="00DB5666"/>
    <w:rsid w:val="00DB5A86"/>
    <w:rsid w:val="00DB5B8F"/>
    <w:rsid w:val="00DB5C3D"/>
    <w:rsid w:val="00DB64F9"/>
    <w:rsid w:val="00DB753F"/>
    <w:rsid w:val="00DC0B0A"/>
    <w:rsid w:val="00DC2010"/>
    <w:rsid w:val="00DC21F0"/>
    <w:rsid w:val="00DC28BD"/>
    <w:rsid w:val="00DC28F2"/>
    <w:rsid w:val="00DC2AA2"/>
    <w:rsid w:val="00DC2FBF"/>
    <w:rsid w:val="00DC3774"/>
    <w:rsid w:val="00DC3778"/>
    <w:rsid w:val="00DC3F46"/>
    <w:rsid w:val="00DC5809"/>
    <w:rsid w:val="00DC608A"/>
    <w:rsid w:val="00DC687C"/>
    <w:rsid w:val="00DC6DD7"/>
    <w:rsid w:val="00DC7002"/>
    <w:rsid w:val="00DD023E"/>
    <w:rsid w:val="00DD0AC1"/>
    <w:rsid w:val="00DD215E"/>
    <w:rsid w:val="00DD225C"/>
    <w:rsid w:val="00DD477A"/>
    <w:rsid w:val="00DD48B4"/>
    <w:rsid w:val="00DD4A5E"/>
    <w:rsid w:val="00DD5133"/>
    <w:rsid w:val="00DD6A0E"/>
    <w:rsid w:val="00DD782A"/>
    <w:rsid w:val="00DE101D"/>
    <w:rsid w:val="00DE104E"/>
    <w:rsid w:val="00DE1C56"/>
    <w:rsid w:val="00DE21C3"/>
    <w:rsid w:val="00DE23A2"/>
    <w:rsid w:val="00DE2F27"/>
    <w:rsid w:val="00DE37AC"/>
    <w:rsid w:val="00DE44C9"/>
    <w:rsid w:val="00DE47B7"/>
    <w:rsid w:val="00DE5079"/>
    <w:rsid w:val="00DE5383"/>
    <w:rsid w:val="00DE55B2"/>
    <w:rsid w:val="00DE6CBD"/>
    <w:rsid w:val="00DE7F2E"/>
    <w:rsid w:val="00DF5B7A"/>
    <w:rsid w:val="00DF7836"/>
    <w:rsid w:val="00DF78A8"/>
    <w:rsid w:val="00DF7CDD"/>
    <w:rsid w:val="00E041B9"/>
    <w:rsid w:val="00E04CD9"/>
    <w:rsid w:val="00E0579E"/>
    <w:rsid w:val="00E060A5"/>
    <w:rsid w:val="00E060C9"/>
    <w:rsid w:val="00E06302"/>
    <w:rsid w:val="00E0681A"/>
    <w:rsid w:val="00E0728B"/>
    <w:rsid w:val="00E07DFB"/>
    <w:rsid w:val="00E107CB"/>
    <w:rsid w:val="00E10BBE"/>
    <w:rsid w:val="00E12CEB"/>
    <w:rsid w:val="00E140BF"/>
    <w:rsid w:val="00E14977"/>
    <w:rsid w:val="00E15929"/>
    <w:rsid w:val="00E16137"/>
    <w:rsid w:val="00E16171"/>
    <w:rsid w:val="00E16565"/>
    <w:rsid w:val="00E16597"/>
    <w:rsid w:val="00E16A14"/>
    <w:rsid w:val="00E179BA"/>
    <w:rsid w:val="00E204CB"/>
    <w:rsid w:val="00E20A8F"/>
    <w:rsid w:val="00E20CB8"/>
    <w:rsid w:val="00E21573"/>
    <w:rsid w:val="00E21878"/>
    <w:rsid w:val="00E23058"/>
    <w:rsid w:val="00E23F3E"/>
    <w:rsid w:val="00E24A7B"/>
    <w:rsid w:val="00E2574E"/>
    <w:rsid w:val="00E26F7B"/>
    <w:rsid w:val="00E27A11"/>
    <w:rsid w:val="00E27BC0"/>
    <w:rsid w:val="00E27ED4"/>
    <w:rsid w:val="00E31FFD"/>
    <w:rsid w:val="00E32497"/>
    <w:rsid w:val="00E32E16"/>
    <w:rsid w:val="00E33ADB"/>
    <w:rsid w:val="00E33E8E"/>
    <w:rsid w:val="00E34029"/>
    <w:rsid w:val="00E341C5"/>
    <w:rsid w:val="00E3434F"/>
    <w:rsid w:val="00E34ACC"/>
    <w:rsid w:val="00E3529F"/>
    <w:rsid w:val="00E35B47"/>
    <w:rsid w:val="00E35E84"/>
    <w:rsid w:val="00E36679"/>
    <w:rsid w:val="00E400F8"/>
    <w:rsid w:val="00E402FA"/>
    <w:rsid w:val="00E415A9"/>
    <w:rsid w:val="00E41EE3"/>
    <w:rsid w:val="00E448D1"/>
    <w:rsid w:val="00E449D0"/>
    <w:rsid w:val="00E4530C"/>
    <w:rsid w:val="00E45844"/>
    <w:rsid w:val="00E45982"/>
    <w:rsid w:val="00E4605B"/>
    <w:rsid w:val="00E46BFD"/>
    <w:rsid w:val="00E4731B"/>
    <w:rsid w:val="00E478B8"/>
    <w:rsid w:val="00E47FC1"/>
    <w:rsid w:val="00E504B2"/>
    <w:rsid w:val="00E515D5"/>
    <w:rsid w:val="00E5336B"/>
    <w:rsid w:val="00E534E9"/>
    <w:rsid w:val="00E548B3"/>
    <w:rsid w:val="00E557D0"/>
    <w:rsid w:val="00E56069"/>
    <w:rsid w:val="00E564ED"/>
    <w:rsid w:val="00E56953"/>
    <w:rsid w:val="00E56DB8"/>
    <w:rsid w:val="00E573B3"/>
    <w:rsid w:val="00E57B0E"/>
    <w:rsid w:val="00E612BB"/>
    <w:rsid w:val="00E614C5"/>
    <w:rsid w:val="00E62A1D"/>
    <w:rsid w:val="00E63196"/>
    <w:rsid w:val="00E64DD0"/>
    <w:rsid w:val="00E6506F"/>
    <w:rsid w:val="00E67009"/>
    <w:rsid w:val="00E6734E"/>
    <w:rsid w:val="00E674A6"/>
    <w:rsid w:val="00E678A9"/>
    <w:rsid w:val="00E67A7F"/>
    <w:rsid w:val="00E7223A"/>
    <w:rsid w:val="00E72CCD"/>
    <w:rsid w:val="00E754FC"/>
    <w:rsid w:val="00E76CB3"/>
    <w:rsid w:val="00E77BDD"/>
    <w:rsid w:val="00E77E58"/>
    <w:rsid w:val="00E800AD"/>
    <w:rsid w:val="00E80D89"/>
    <w:rsid w:val="00E82FBF"/>
    <w:rsid w:val="00E83935"/>
    <w:rsid w:val="00E83E7A"/>
    <w:rsid w:val="00E84451"/>
    <w:rsid w:val="00E85450"/>
    <w:rsid w:val="00E86051"/>
    <w:rsid w:val="00E861A8"/>
    <w:rsid w:val="00E86958"/>
    <w:rsid w:val="00E86ABF"/>
    <w:rsid w:val="00E877FC"/>
    <w:rsid w:val="00E87FD9"/>
    <w:rsid w:val="00E91A77"/>
    <w:rsid w:val="00E91FF0"/>
    <w:rsid w:val="00E9287C"/>
    <w:rsid w:val="00E92B26"/>
    <w:rsid w:val="00E954B2"/>
    <w:rsid w:val="00E9597D"/>
    <w:rsid w:val="00E966B1"/>
    <w:rsid w:val="00EA0AFD"/>
    <w:rsid w:val="00EA0E58"/>
    <w:rsid w:val="00EA1BF5"/>
    <w:rsid w:val="00EA38D2"/>
    <w:rsid w:val="00EA4B8C"/>
    <w:rsid w:val="00EA4F8D"/>
    <w:rsid w:val="00EA52AD"/>
    <w:rsid w:val="00EA54BA"/>
    <w:rsid w:val="00EA5C83"/>
    <w:rsid w:val="00EA60EA"/>
    <w:rsid w:val="00EA6573"/>
    <w:rsid w:val="00EA6C3D"/>
    <w:rsid w:val="00EB0FF7"/>
    <w:rsid w:val="00EB1A30"/>
    <w:rsid w:val="00EB1BBF"/>
    <w:rsid w:val="00EB1CCC"/>
    <w:rsid w:val="00EB20F1"/>
    <w:rsid w:val="00EB287B"/>
    <w:rsid w:val="00EB4C05"/>
    <w:rsid w:val="00EB5B7E"/>
    <w:rsid w:val="00EB5D38"/>
    <w:rsid w:val="00EB5D9B"/>
    <w:rsid w:val="00EB649A"/>
    <w:rsid w:val="00EC0E03"/>
    <w:rsid w:val="00EC1F55"/>
    <w:rsid w:val="00EC2D1B"/>
    <w:rsid w:val="00EC2E4B"/>
    <w:rsid w:val="00EC33E8"/>
    <w:rsid w:val="00EC6256"/>
    <w:rsid w:val="00EC76E6"/>
    <w:rsid w:val="00EC7F1C"/>
    <w:rsid w:val="00ED065D"/>
    <w:rsid w:val="00ED0F78"/>
    <w:rsid w:val="00ED28C9"/>
    <w:rsid w:val="00ED34DF"/>
    <w:rsid w:val="00ED4D17"/>
    <w:rsid w:val="00ED65D9"/>
    <w:rsid w:val="00ED777C"/>
    <w:rsid w:val="00ED7806"/>
    <w:rsid w:val="00ED7FAB"/>
    <w:rsid w:val="00EE0CF0"/>
    <w:rsid w:val="00EE0E71"/>
    <w:rsid w:val="00EE2E2D"/>
    <w:rsid w:val="00EE35C8"/>
    <w:rsid w:val="00EE392A"/>
    <w:rsid w:val="00EE41D1"/>
    <w:rsid w:val="00EE4724"/>
    <w:rsid w:val="00EE48B2"/>
    <w:rsid w:val="00EE5769"/>
    <w:rsid w:val="00EE5D3E"/>
    <w:rsid w:val="00EE62C7"/>
    <w:rsid w:val="00EE6AB0"/>
    <w:rsid w:val="00EE6C0B"/>
    <w:rsid w:val="00EE777F"/>
    <w:rsid w:val="00EE7A4B"/>
    <w:rsid w:val="00EE7BAC"/>
    <w:rsid w:val="00EE7C77"/>
    <w:rsid w:val="00EF0367"/>
    <w:rsid w:val="00EF0959"/>
    <w:rsid w:val="00EF1EAD"/>
    <w:rsid w:val="00EF207C"/>
    <w:rsid w:val="00EF3A36"/>
    <w:rsid w:val="00EF45E6"/>
    <w:rsid w:val="00EF5C13"/>
    <w:rsid w:val="00EF648C"/>
    <w:rsid w:val="00EF64F0"/>
    <w:rsid w:val="00EF7C53"/>
    <w:rsid w:val="00F004E5"/>
    <w:rsid w:val="00F0096B"/>
    <w:rsid w:val="00F00B83"/>
    <w:rsid w:val="00F03C8F"/>
    <w:rsid w:val="00F0479A"/>
    <w:rsid w:val="00F04CC9"/>
    <w:rsid w:val="00F054DF"/>
    <w:rsid w:val="00F06555"/>
    <w:rsid w:val="00F072B0"/>
    <w:rsid w:val="00F07736"/>
    <w:rsid w:val="00F135DF"/>
    <w:rsid w:val="00F13A04"/>
    <w:rsid w:val="00F13B13"/>
    <w:rsid w:val="00F13D49"/>
    <w:rsid w:val="00F146EB"/>
    <w:rsid w:val="00F159E5"/>
    <w:rsid w:val="00F15D14"/>
    <w:rsid w:val="00F20550"/>
    <w:rsid w:val="00F20D98"/>
    <w:rsid w:val="00F21173"/>
    <w:rsid w:val="00F2122F"/>
    <w:rsid w:val="00F2181E"/>
    <w:rsid w:val="00F2223B"/>
    <w:rsid w:val="00F241D5"/>
    <w:rsid w:val="00F24DDB"/>
    <w:rsid w:val="00F252FB"/>
    <w:rsid w:val="00F262FB"/>
    <w:rsid w:val="00F2711D"/>
    <w:rsid w:val="00F27647"/>
    <w:rsid w:val="00F27A39"/>
    <w:rsid w:val="00F302C3"/>
    <w:rsid w:val="00F3104D"/>
    <w:rsid w:val="00F31095"/>
    <w:rsid w:val="00F32257"/>
    <w:rsid w:val="00F32267"/>
    <w:rsid w:val="00F32855"/>
    <w:rsid w:val="00F32CF7"/>
    <w:rsid w:val="00F34BA6"/>
    <w:rsid w:val="00F34CD5"/>
    <w:rsid w:val="00F36F52"/>
    <w:rsid w:val="00F3763D"/>
    <w:rsid w:val="00F415CE"/>
    <w:rsid w:val="00F41837"/>
    <w:rsid w:val="00F42587"/>
    <w:rsid w:val="00F43DA9"/>
    <w:rsid w:val="00F4405D"/>
    <w:rsid w:val="00F44DE3"/>
    <w:rsid w:val="00F46817"/>
    <w:rsid w:val="00F46B30"/>
    <w:rsid w:val="00F5098F"/>
    <w:rsid w:val="00F50A1A"/>
    <w:rsid w:val="00F51004"/>
    <w:rsid w:val="00F51E3A"/>
    <w:rsid w:val="00F52921"/>
    <w:rsid w:val="00F5304D"/>
    <w:rsid w:val="00F5305B"/>
    <w:rsid w:val="00F533D2"/>
    <w:rsid w:val="00F53A17"/>
    <w:rsid w:val="00F54F4D"/>
    <w:rsid w:val="00F550BB"/>
    <w:rsid w:val="00F563FF"/>
    <w:rsid w:val="00F56640"/>
    <w:rsid w:val="00F567C1"/>
    <w:rsid w:val="00F56EA0"/>
    <w:rsid w:val="00F57BB8"/>
    <w:rsid w:val="00F57FBA"/>
    <w:rsid w:val="00F60DD5"/>
    <w:rsid w:val="00F63BCD"/>
    <w:rsid w:val="00F63C58"/>
    <w:rsid w:val="00F64086"/>
    <w:rsid w:val="00F6440E"/>
    <w:rsid w:val="00F66BF4"/>
    <w:rsid w:val="00F67FF2"/>
    <w:rsid w:val="00F7043B"/>
    <w:rsid w:val="00F70638"/>
    <w:rsid w:val="00F707D4"/>
    <w:rsid w:val="00F7094F"/>
    <w:rsid w:val="00F71E5E"/>
    <w:rsid w:val="00F7247A"/>
    <w:rsid w:val="00F7273D"/>
    <w:rsid w:val="00F75F86"/>
    <w:rsid w:val="00F76BE2"/>
    <w:rsid w:val="00F80DE5"/>
    <w:rsid w:val="00F81AB9"/>
    <w:rsid w:val="00F82C69"/>
    <w:rsid w:val="00F83428"/>
    <w:rsid w:val="00F83A04"/>
    <w:rsid w:val="00F842FC"/>
    <w:rsid w:val="00F8438B"/>
    <w:rsid w:val="00F84FE5"/>
    <w:rsid w:val="00F85498"/>
    <w:rsid w:val="00F90934"/>
    <w:rsid w:val="00F90DA7"/>
    <w:rsid w:val="00F91221"/>
    <w:rsid w:val="00F91645"/>
    <w:rsid w:val="00F91FCB"/>
    <w:rsid w:val="00F928FE"/>
    <w:rsid w:val="00F9417D"/>
    <w:rsid w:val="00F94E50"/>
    <w:rsid w:val="00F95AAC"/>
    <w:rsid w:val="00F95C86"/>
    <w:rsid w:val="00F96C0D"/>
    <w:rsid w:val="00F97563"/>
    <w:rsid w:val="00F977FB"/>
    <w:rsid w:val="00FA1D0B"/>
    <w:rsid w:val="00FA2DF9"/>
    <w:rsid w:val="00FA46D9"/>
    <w:rsid w:val="00FA51D4"/>
    <w:rsid w:val="00FA5699"/>
    <w:rsid w:val="00FA5F1B"/>
    <w:rsid w:val="00FA642D"/>
    <w:rsid w:val="00FA7216"/>
    <w:rsid w:val="00FA746D"/>
    <w:rsid w:val="00FB175F"/>
    <w:rsid w:val="00FB1AB0"/>
    <w:rsid w:val="00FB1EAD"/>
    <w:rsid w:val="00FB276E"/>
    <w:rsid w:val="00FB2BC9"/>
    <w:rsid w:val="00FB34EE"/>
    <w:rsid w:val="00FB45FB"/>
    <w:rsid w:val="00FB5CB3"/>
    <w:rsid w:val="00FB60DF"/>
    <w:rsid w:val="00FB7110"/>
    <w:rsid w:val="00FB71C0"/>
    <w:rsid w:val="00FB796C"/>
    <w:rsid w:val="00FB7ABF"/>
    <w:rsid w:val="00FC07A4"/>
    <w:rsid w:val="00FC0FBE"/>
    <w:rsid w:val="00FC18B7"/>
    <w:rsid w:val="00FC29AB"/>
    <w:rsid w:val="00FC2AB0"/>
    <w:rsid w:val="00FC405C"/>
    <w:rsid w:val="00FC4F2D"/>
    <w:rsid w:val="00FC5784"/>
    <w:rsid w:val="00FC5EEC"/>
    <w:rsid w:val="00FC6F37"/>
    <w:rsid w:val="00FC6F76"/>
    <w:rsid w:val="00FC7600"/>
    <w:rsid w:val="00FC7D0E"/>
    <w:rsid w:val="00FD029A"/>
    <w:rsid w:val="00FD0727"/>
    <w:rsid w:val="00FD1C03"/>
    <w:rsid w:val="00FD23D7"/>
    <w:rsid w:val="00FD273C"/>
    <w:rsid w:val="00FD2850"/>
    <w:rsid w:val="00FD2901"/>
    <w:rsid w:val="00FD477E"/>
    <w:rsid w:val="00FD48D4"/>
    <w:rsid w:val="00FD4EF2"/>
    <w:rsid w:val="00FD6254"/>
    <w:rsid w:val="00FD6A2F"/>
    <w:rsid w:val="00FD7007"/>
    <w:rsid w:val="00FD7ABA"/>
    <w:rsid w:val="00FE12B7"/>
    <w:rsid w:val="00FE21A1"/>
    <w:rsid w:val="00FE21AE"/>
    <w:rsid w:val="00FE381D"/>
    <w:rsid w:val="00FE414A"/>
    <w:rsid w:val="00FE48D0"/>
    <w:rsid w:val="00FE5C9F"/>
    <w:rsid w:val="00FE6A11"/>
    <w:rsid w:val="00FF1CBB"/>
    <w:rsid w:val="00FF263E"/>
    <w:rsid w:val="00FF29AC"/>
    <w:rsid w:val="00FF3CE7"/>
    <w:rsid w:val="00FF3F85"/>
    <w:rsid w:val="00FF454B"/>
    <w:rsid w:val="00FF64A4"/>
    <w:rsid w:val="00FF700E"/>
    <w:rsid w:val="00FF733B"/>
    <w:rsid w:val="00FF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6ED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nhideWhenUsed/>
    <w:qFormat/>
    <w:rsid w:val="00C36ED6"/>
    <w:pPr>
      <w:spacing w:before="100" w:beforeAutospacing="1" w:after="100" w:afterAutospacing="1"/>
      <w:jc w:val="both"/>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E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36ED6"/>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iPriority w:val="99"/>
    <w:unhideWhenUsed/>
    <w:qFormat/>
    <w:rsid w:val="00134699"/>
    <w:pPr>
      <w:spacing w:before="100" w:beforeAutospacing="1" w:after="100" w:afterAutospacing="1"/>
    </w:pPr>
  </w:style>
  <w:style w:type="character" w:customStyle="1" w:styleId="apple-converted-space">
    <w:name w:val="apple-converted-space"/>
    <w:basedOn w:val="a0"/>
    <w:rsid w:val="00637AD6"/>
    <w:rPr>
      <w:rFonts w:cs="Times New Roman"/>
    </w:rPr>
  </w:style>
  <w:style w:type="paragraph" w:styleId="a5">
    <w:name w:val="Body Text"/>
    <w:basedOn w:val="a"/>
    <w:link w:val="a6"/>
    <w:rsid w:val="0035435A"/>
    <w:pPr>
      <w:widowControl w:val="0"/>
      <w:autoSpaceDE w:val="0"/>
      <w:autoSpaceDN w:val="0"/>
      <w:adjustRightInd w:val="0"/>
      <w:spacing w:after="120"/>
    </w:pPr>
    <w:rPr>
      <w:sz w:val="20"/>
      <w:szCs w:val="20"/>
    </w:rPr>
  </w:style>
  <w:style w:type="character" w:customStyle="1" w:styleId="a6">
    <w:name w:val="Основной текст Знак"/>
    <w:basedOn w:val="a0"/>
    <w:link w:val="a5"/>
    <w:rsid w:val="0035435A"/>
    <w:rPr>
      <w:rFonts w:ascii="Times New Roman" w:eastAsia="Times New Roman" w:hAnsi="Times New Roman" w:cs="Times New Roman"/>
      <w:sz w:val="20"/>
      <w:szCs w:val="20"/>
      <w:lang w:eastAsia="ru-RU"/>
    </w:rPr>
  </w:style>
  <w:style w:type="paragraph" w:styleId="a7">
    <w:name w:val="Plain Text"/>
    <w:basedOn w:val="a"/>
    <w:link w:val="a8"/>
    <w:unhideWhenUsed/>
    <w:rsid w:val="00257230"/>
    <w:rPr>
      <w:rFonts w:ascii="Courier New" w:hAnsi="Courier New"/>
      <w:sz w:val="20"/>
      <w:szCs w:val="20"/>
    </w:rPr>
  </w:style>
  <w:style w:type="character" w:customStyle="1" w:styleId="a8">
    <w:name w:val="Текст Знак"/>
    <w:basedOn w:val="a0"/>
    <w:link w:val="a7"/>
    <w:rsid w:val="00257230"/>
    <w:rPr>
      <w:rFonts w:ascii="Courier New" w:eastAsia="Times New Roman" w:hAnsi="Courier New" w:cs="Times New Roman"/>
      <w:sz w:val="20"/>
      <w:szCs w:val="20"/>
      <w:lang w:eastAsia="ru-RU"/>
    </w:rPr>
  </w:style>
  <w:style w:type="paragraph" w:customStyle="1" w:styleId="Default">
    <w:name w:val="Default"/>
    <w:rsid w:val="006C28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6C2830"/>
    <w:pPr>
      <w:spacing w:after="120" w:line="480" w:lineRule="auto"/>
      <w:ind w:left="283"/>
    </w:pPr>
  </w:style>
  <w:style w:type="character" w:customStyle="1" w:styleId="22">
    <w:name w:val="Основной текст с отступом 2 Знак"/>
    <w:basedOn w:val="a0"/>
    <w:link w:val="21"/>
    <w:rsid w:val="006C2830"/>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6C283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830"/>
  </w:style>
  <w:style w:type="character" w:customStyle="1" w:styleId="dash041e005f0431005f044b005f0447005f043d005f044b005f04391005f005fchar1char1">
    <w:name w:val="dash041e_005f0431_005f044b_005f0447_005f043d_005f044b_005f04391_005f_005fchar1__char1"/>
    <w:rsid w:val="006C283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6C2830"/>
    <w:pPr>
      <w:jc w:val="both"/>
    </w:pPr>
    <w:rPr>
      <w:sz w:val="20"/>
      <w:szCs w:val="20"/>
    </w:rPr>
  </w:style>
  <w:style w:type="character" w:customStyle="1" w:styleId="dash041e005f0431005f044b005f0447005f043d005f044b005f04391char1">
    <w:name w:val="dash041e_005f0431_005f044b_005f0447_005f043d_005f044b_005f04391__char1"/>
    <w:rsid w:val="006C2830"/>
    <w:rPr>
      <w:rFonts w:ascii="Times New Roman" w:hAnsi="Times New Roman" w:cs="Times New Roman" w:hint="default"/>
      <w:strike w:val="0"/>
      <w:dstrike w:val="0"/>
      <w:sz w:val="20"/>
      <w:szCs w:val="20"/>
      <w:u w:val="none"/>
      <w:effect w:val="none"/>
    </w:rPr>
  </w:style>
  <w:style w:type="paragraph" w:customStyle="1" w:styleId="31">
    <w:name w:val="Основной текст с отступом 31"/>
    <w:basedOn w:val="a"/>
    <w:rsid w:val="009D64E4"/>
    <w:pPr>
      <w:spacing w:after="120"/>
      <w:ind w:left="283"/>
    </w:pPr>
    <w:rPr>
      <w:rFonts w:eastAsia="Calibri"/>
      <w:sz w:val="16"/>
      <w:szCs w:val="16"/>
      <w:lang w:eastAsia="ar-SA"/>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99"/>
    <w:qFormat/>
    <w:rsid w:val="00755E0E"/>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C36ED6"/>
    <w:rPr>
      <w:rFonts w:ascii="Times New Roman" w:eastAsia="Times New Roman" w:hAnsi="Times New Roman" w:cs="Times New Roman"/>
      <w:sz w:val="24"/>
      <w:szCs w:val="24"/>
      <w:lang w:eastAsia="ru-RU"/>
    </w:rPr>
  </w:style>
  <w:style w:type="paragraph" w:customStyle="1" w:styleId="11">
    <w:name w:val="Абзац списка1"/>
    <w:basedOn w:val="a"/>
    <w:rsid w:val="00D73204"/>
    <w:pPr>
      <w:spacing w:after="200" w:line="276" w:lineRule="auto"/>
      <w:ind w:left="720"/>
      <w:contextualSpacing/>
    </w:pPr>
    <w:rPr>
      <w:rFonts w:ascii="Calibri" w:hAnsi="Calibri"/>
      <w:sz w:val="22"/>
      <w:szCs w:val="22"/>
      <w:lang w:eastAsia="en-US"/>
    </w:rPr>
  </w:style>
  <w:style w:type="paragraph" w:customStyle="1" w:styleId="ab">
    <w:name w:val="Прижатый влево"/>
    <w:basedOn w:val="a"/>
    <w:next w:val="a"/>
    <w:rsid w:val="00B61435"/>
    <w:pPr>
      <w:widowControl w:val="0"/>
      <w:suppressAutoHyphens/>
      <w:autoSpaceDE w:val="0"/>
    </w:pPr>
    <w:rPr>
      <w:rFonts w:ascii="Arial" w:hAnsi="Arial" w:cs="Arial"/>
      <w:sz w:val="26"/>
      <w:szCs w:val="26"/>
      <w:lang w:eastAsia="ar-SA"/>
    </w:rPr>
  </w:style>
  <w:style w:type="paragraph" w:customStyle="1" w:styleId="ConsPlusNormal">
    <w:name w:val="ConsPlusNormal"/>
    <w:rsid w:val="006429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ED0F78"/>
    <w:pPr>
      <w:spacing w:before="100" w:beforeAutospacing="1" w:after="100" w:afterAutospacing="1"/>
    </w:pPr>
  </w:style>
  <w:style w:type="character" w:customStyle="1" w:styleId="ac">
    <w:name w:val="Основной текст_"/>
    <w:basedOn w:val="a0"/>
    <w:link w:val="3"/>
    <w:rsid w:val="00ED0F78"/>
    <w:rPr>
      <w:shd w:val="clear" w:color="auto" w:fill="FFFFFF"/>
    </w:rPr>
  </w:style>
  <w:style w:type="paragraph" w:customStyle="1" w:styleId="3">
    <w:name w:val="Основной текст3"/>
    <w:basedOn w:val="a"/>
    <w:link w:val="ac"/>
    <w:rsid w:val="00ED0F78"/>
    <w:pPr>
      <w:widowControl w:val="0"/>
      <w:shd w:val="clear" w:color="auto" w:fill="FFFFFF"/>
      <w:spacing w:after="780" w:line="264" w:lineRule="exact"/>
      <w:ind w:hanging="120"/>
    </w:pPr>
    <w:rPr>
      <w:rFonts w:asciiTheme="minorHAnsi" w:eastAsiaTheme="minorHAnsi" w:hAnsiTheme="minorHAnsi" w:cstheme="minorBidi"/>
      <w:sz w:val="22"/>
      <w:szCs w:val="22"/>
      <w:lang w:eastAsia="en-US"/>
    </w:rPr>
  </w:style>
  <w:style w:type="character" w:styleId="ad">
    <w:name w:val="Strong"/>
    <w:uiPriority w:val="22"/>
    <w:qFormat/>
    <w:rsid w:val="00ED0F78"/>
    <w:rPr>
      <w:b/>
      <w:bCs/>
    </w:rPr>
  </w:style>
  <w:style w:type="character" w:customStyle="1" w:styleId="12">
    <w:name w:val="Основной текст1"/>
    <w:basedOn w:val="ac"/>
    <w:rsid w:val="00ED0F78"/>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
    <w:uiPriority w:val="99"/>
    <w:rsid w:val="00ED0F78"/>
    <w:pPr>
      <w:spacing w:before="100" w:beforeAutospacing="1" w:after="100" w:afterAutospacing="1"/>
    </w:pPr>
    <w:rPr>
      <w:rFonts w:ascii="Calibri" w:hAnsi="Calibri" w:cs="Calibri"/>
    </w:rPr>
  </w:style>
  <w:style w:type="paragraph" w:customStyle="1" w:styleId="Standard">
    <w:name w:val="Standard"/>
    <w:uiPriority w:val="99"/>
    <w:rsid w:val="00ED0F78"/>
    <w:pPr>
      <w:spacing w:after="0" w:line="240" w:lineRule="auto"/>
    </w:pPr>
    <w:rPr>
      <w:rFonts w:ascii="Times New Roman" w:eastAsia="Times New Roman" w:hAnsi="Times New Roman" w:cs="Times New Roman"/>
      <w:color w:val="00000A"/>
      <w:sz w:val="24"/>
      <w:szCs w:val="24"/>
      <w:lang w:eastAsia="ar-SA"/>
    </w:rPr>
  </w:style>
  <w:style w:type="paragraph" w:styleId="ae">
    <w:name w:val="footer"/>
    <w:basedOn w:val="Standard"/>
    <w:link w:val="13"/>
    <w:uiPriority w:val="99"/>
    <w:rsid w:val="00ED0F78"/>
    <w:pPr>
      <w:tabs>
        <w:tab w:val="center" w:pos="4677"/>
        <w:tab w:val="right" w:pos="9355"/>
      </w:tabs>
    </w:pPr>
  </w:style>
  <w:style w:type="character" w:customStyle="1" w:styleId="13">
    <w:name w:val="Нижний колонтитул Знак1"/>
    <w:basedOn w:val="a0"/>
    <w:link w:val="ae"/>
    <w:uiPriority w:val="99"/>
    <w:rsid w:val="00ED0F78"/>
    <w:rPr>
      <w:rFonts w:ascii="Times New Roman" w:eastAsia="Times New Roman" w:hAnsi="Times New Roman" w:cs="Times New Roman"/>
      <w:color w:val="00000A"/>
      <w:sz w:val="24"/>
      <w:szCs w:val="24"/>
      <w:lang w:eastAsia="ar-SA"/>
    </w:rPr>
  </w:style>
  <w:style w:type="character" w:customStyle="1" w:styleId="af">
    <w:name w:val="Нижний колонтитул Знак"/>
    <w:basedOn w:val="a0"/>
    <w:uiPriority w:val="99"/>
    <w:rsid w:val="00ED0F78"/>
    <w:rPr>
      <w:rFonts w:ascii="Times New Roman" w:eastAsia="Times New Roman" w:hAnsi="Times New Roman" w:cs="Times New Roman"/>
      <w:sz w:val="24"/>
      <w:szCs w:val="24"/>
      <w:lang w:eastAsia="ru-RU"/>
    </w:rPr>
  </w:style>
  <w:style w:type="paragraph" w:customStyle="1" w:styleId="14">
    <w:name w:val="Обычный (веб)1"/>
    <w:basedOn w:val="a"/>
    <w:rsid w:val="00ED0F78"/>
    <w:pPr>
      <w:suppressAutoHyphens/>
      <w:spacing w:after="280"/>
    </w:pPr>
    <w:rPr>
      <w:color w:val="00000A"/>
      <w:kern w:val="2"/>
    </w:rPr>
  </w:style>
  <w:style w:type="character" w:customStyle="1" w:styleId="fontstyle01">
    <w:name w:val="fontstyle01"/>
    <w:basedOn w:val="a0"/>
    <w:qFormat/>
    <w:rsid w:val="00C36ED6"/>
    <w:rPr>
      <w:rFonts w:ascii="ArialMT" w:hAnsi="ArialMT" w:hint="default"/>
      <w:b w:val="0"/>
      <w:bCs w:val="0"/>
      <w:i w:val="0"/>
      <w:iCs w:val="0"/>
      <w:color w:val="000000"/>
      <w:sz w:val="30"/>
      <w:szCs w:val="30"/>
    </w:rPr>
  </w:style>
  <w:style w:type="table" w:customStyle="1" w:styleId="15">
    <w:name w:val="Сетка таблицы1"/>
    <w:basedOn w:val="a1"/>
    <w:next w:val="af0"/>
    <w:uiPriority w:val="39"/>
    <w:unhideWhenUsed/>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semiHidden/>
    <w:unhideWhenUsed/>
    <w:rsid w:val="00C36ED6"/>
    <w:rPr>
      <w:color w:val="0000FF"/>
      <w:u w:val="single"/>
    </w:rPr>
  </w:style>
  <w:style w:type="character" w:styleId="af2">
    <w:name w:val="Emphasis"/>
    <w:qFormat/>
    <w:rsid w:val="00C36ED6"/>
    <w:rPr>
      <w:rFonts w:ascii="Times New Roman" w:hAnsi="Times New Roman" w:cs="Times New Roman" w:hint="default"/>
      <w:i/>
      <w:iCs w:val="0"/>
    </w:rPr>
  </w:style>
  <w:style w:type="character" w:customStyle="1" w:styleId="af3">
    <w:name w:val="Без интервала Знак"/>
    <w:link w:val="af4"/>
    <w:uiPriority w:val="99"/>
    <w:locked/>
    <w:rsid w:val="00C36ED6"/>
    <w:rPr>
      <w:rFonts w:ascii="Calibri" w:hAnsi="Calibri" w:cs="Calibri"/>
    </w:rPr>
  </w:style>
  <w:style w:type="paragraph" w:styleId="af4">
    <w:name w:val="No Spacing"/>
    <w:link w:val="af3"/>
    <w:uiPriority w:val="1"/>
    <w:qFormat/>
    <w:rsid w:val="00C36ED6"/>
    <w:pPr>
      <w:spacing w:after="0" w:line="240" w:lineRule="auto"/>
    </w:pPr>
    <w:rPr>
      <w:rFonts w:ascii="Calibri" w:hAnsi="Calibri" w:cs="Calibri"/>
    </w:rPr>
  </w:style>
  <w:style w:type="paragraph" w:styleId="af5">
    <w:name w:val="Body Text Indent"/>
    <w:basedOn w:val="a"/>
    <w:link w:val="af6"/>
    <w:uiPriority w:val="99"/>
    <w:unhideWhenUsed/>
    <w:rsid w:val="00C36ED6"/>
    <w:pPr>
      <w:spacing w:after="120" w:line="276" w:lineRule="auto"/>
      <w:ind w:left="283"/>
    </w:pPr>
    <w:rPr>
      <w:rFonts w:ascii="Calibri" w:hAnsi="Calibri"/>
      <w:sz w:val="22"/>
      <w:szCs w:val="22"/>
    </w:rPr>
  </w:style>
  <w:style w:type="character" w:customStyle="1" w:styleId="af6">
    <w:name w:val="Основной текст с отступом Знак"/>
    <w:basedOn w:val="a0"/>
    <w:link w:val="af5"/>
    <w:uiPriority w:val="99"/>
    <w:rsid w:val="00C36ED6"/>
    <w:rPr>
      <w:rFonts w:ascii="Calibri" w:eastAsia="Times New Roman" w:hAnsi="Calibri" w:cs="Times New Roman"/>
      <w:lang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C36ED6"/>
    <w:rPr>
      <w:rFonts w:ascii="Times New Roman" w:eastAsia="PMingLiU" w:hAnsi="Times New Roman" w:cs="Times New Roman"/>
      <w:sz w:val="20"/>
      <w:szCs w:val="20"/>
      <w:lang w:val="en-US"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C36ED6"/>
    <w:rPr>
      <w:rFonts w:eastAsia="PMingLiU"/>
      <w:sz w:val="20"/>
      <w:szCs w:val="20"/>
      <w:lang w:val="en-US"/>
    </w:rPr>
  </w:style>
  <w:style w:type="paragraph" w:customStyle="1" w:styleId="210">
    <w:name w:val="Заголовок 21"/>
    <w:basedOn w:val="a"/>
    <w:next w:val="a"/>
    <w:rsid w:val="00C36ED6"/>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customStyle="1" w:styleId="211">
    <w:name w:val="Список 21"/>
    <w:basedOn w:val="a"/>
    <w:rsid w:val="00C36ED6"/>
    <w:pPr>
      <w:suppressAutoHyphens/>
      <w:spacing w:line="276" w:lineRule="auto"/>
      <w:ind w:left="566" w:hanging="283"/>
    </w:pPr>
    <w:rPr>
      <w:rFonts w:eastAsia="Calibri"/>
      <w:lang w:eastAsia="zh-CN"/>
    </w:rPr>
  </w:style>
  <w:style w:type="character" w:customStyle="1" w:styleId="af9">
    <w:name w:val="Символ сноски"/>
    <w:rsid w:val="00C36ED6"/>
    <w:rPr>
      <w:rFonts w:ascii="Times New Roman" w:hAnsi="Times New Roman" w:cs="Times New Roman" w:hint="default"/>
      <w:vertAlign w:val="superscript"/>
    </w:rPr>
  </w:style>
  <w:style w:type="character" w:customStyle="1" w:styleId="afa">
    <w:name w:val="Перечень Знак"/>
    <w:link w:val="afb"/>
    <w:locked/>
    <w:rsid w:val="00C36ED6"/>
    <w:rPr>
      <w:rFonts w:ascii="Calibri" w:eastAsia="Calibri" w:hAnsi="Calibri" w:cs="Calibri"/>
      <w:sz w:val="28"/>
      <w:u w:color="000000"/>
      <w:bdr w:val="none" w:sz="0" w:space="0" w:color="auto" w:frame="1"/>
    </w:rPr>
  </w:style>
  <w:style w:type="paragraph" w:customStyle="1" w:styleId="afb">
    <w:name w:val="Перечень"/>
    <w:basedOn w:val="a"/>
    <w:next w:val="a"/>
    <w:link w:val="afa"/>
    <w:qFormat/>
    <w:rsid w:val="00C36ED6"/>
    <w:pPr>
      <w:suppressAutoHyphens/>
      <w:spacing w:line="360" w:lineRule="auto"/>
      <w:ind w:firstLine="284"/>
      <w:jc w:val="both"/>
    </w:pPr>
    <w:rPr>
      <w:rFonts w:ascii="Calibri" w:eastAsia="Calibri" w:hAnsi="Calibri" w:cs="Calibri"/>
      <w:sz w:val="28"/>
      <w:szCs w:val="22"/>
      <w:u w:color="000000"/>
      <w:bdr w:val="none" w:sz="0" w:space="0" w:color="auto" w:frame="1"/>
      <w:lang w:eastAsia="en-US"/>
    </w:rPr>
  </w:style>
  <w:style w:type="paragraph" w:customStyle="1" w:styleId="pj">
    <w:name w:val="pj"/>
    <w:basedOn w:val="a"/>
    <w:rsid w:val="00C36ED6"/>
    <w:pPr>
      <w:spacing w:before="100" w:beforeAutospacing="1" w:after="100" w:afterAutospacing="1"/>
    </w:pPr>
  </w:style>
  <w:style w:type="paragraph" w:customStyle="1" w:styleId="pboth">
    <w:name w:val="pboth"/>
    <w:basedOn w:val="a"/>
    <w:rsid w:val="00C36ED6"/>
    <w:pPr>
      <w:spacing w:before="100" w:beforeAutospacing="1" w:after="100" w:afterAutospacing="1"/>
    </w:pPr>
  </w:style>
  <w:style w:type="paragraph" w:customStyle="1" w:styleId="s1">
    <w:name w:val="s_1"/>
    <w:basedOn w:val="a"/>
    <w:rsid w:val="00C36ED6"/>
    <w:pPr>
      <w:spacing w:before="100" w:beforeAutospacing="1" w:after="100" w:afterAutospacing="1"/>
    </w:pPr>
  </w:style>
  <w:style w:type="paragraph" w:customStyle="1" w:styleId="s16">
    <w:name w:val="s_16"/>
    <w:basedOn w:val="a"/>
    <w:rsid w:val="00C36ED6"/>
    <w:pPr>
      <w:spacing w:before="100" w:beforeAutospacing="1" w:after="100" w:afterAutospacing="1"/>
    </w:pPr>
  </w:style>
  <w:style w:type="paragraph" w:customStyle="1" w:styleId="23">
    <w:name w:val="Знак Знак2 Знак Знак"/>
    <w:basedOn w:val="a"/>
    <w:rsid w:val="00C36ED6"/>
    <w:pPr>
      <w:tabs>
        <w:tab w:val="left" w:pos="708"/>
      </w:tabs>
      <w:spacing w:after="160" w:line="240" w:lineRule="exact"/>
    </w:pPr>
    <w:rPr>
      <w:rFonts w:ascii="Verdana" w:hAnsi="Verdana" w:cs="Verdana"/>
      <w:sz w:val="20"/>
      <w:szCs w:val="20"/>
      <w:lang w:val="en-US" w:eastAsia="en-US"/>
    </w:rPr>
  </w:style>
  <w:style w:type="paragraph" w:styleId="24">
    <w:name w:val="List 2"/>
    <w:basedOn w:val="a"/>
    <w:rsid w:val="00C36ED6"/>
    <w:pPr>
      <w:ind w:left="566" w:hanging="283"/>
    </w:pPr>
  </w:style>
  <w:style w:type="paragraph" w:customStyle="1" w:styleId="ConsPlusNonformat">
    <w:name w:val="ConsPlusNonformat"/>
    <w:rsid w:val="00C36ED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 Полужирный1"/>
    <w:basedOn w:val="ac"/>
    <w:uiPriority w:val="99"/>
    <w:rsid w:val="00C36ED6"/>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
    <w:uiPriority w:val="99"/>
    <w:rsid w:val="00C36ED6"/>
    <w:pPr>
      <w:spacing w:after="200" w:line="276" w:lineRule="auto"/>
      <w:ind w:left="720"/>
    </w:pPr>
    <w:rPr>
      <w:rFonts w:ascii="Calibri" w:eastAsia="Calibri" w:hAnsi="Calibri" w:cs="Calibri"/>
      <w:sz w:val="22"/>
      <w:szCs w:val="22"/>
      <w:lang w:eastAsia="en-US"/>
    </w:rPr>
  </w:style>
  <w:style w:type="character" w:customStyle="1" w:styleId="FontStyle22">
    <w:name w:val="Font Style22"/>
    <w:uiPriority w:val="99"/>
    <w:rsid w:val="00C36ED6"/>
    <w:rPr>
      <w:rFonts w:ascii="Times New Roman" w:hAnsi="Times New Roman" w:cs="Times New Roman" w:hint="default"/>
      <w:b/>
      <w:bCs/>
      <w:sz w:val="20"/>
      <w:szCs w:val="20"/>
    </w:rPr>
  </w:style>
  <w:style w:type="character" w:customStyle="1" w:styleId="FontStyle68">
    <w:name w:val="Font Style68"/>
    <w:rsid w:val="00C36ED6"/>
  </w:style>
  <w:style w:type="table" w:customStyle="1" w:styleId="110">
    <w:name w:val="Сетка таблицы11"/>
    <w:basedOn w:val="a1"/>
    <w:uiPriority w:val="39"/>
    <w:rsid w:val="00306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link w:val="17"/>
    <w:uiPriority w:val="99"/>
    <w:unhideWhenUsed/>
    <w:rsid w:val="00106976"/>
    <w:rPr>
      <w:vertAlign w:val="superscript"/>
    </w:rPr>
  </w:style>
  <w:style w:type="paragraph" w:customStyle="1" w:styleId="dt-p">
    <w:name w:val="dt-p"/>
    <w:basedOn w:val="a"/>
    <w:uiPriority w:val="99"/>
    <w:qFormat/>
    <w:rsid w:val="002779D9"/>
    <w:pPr>
      <w:spacing w:before="100" w:beforeAutospacing="1" w:after="100" w:afterAutospacing="1"/>
    </w:pPr>
  </w:style>
  <w:style w:type="character" w:customStyle="1" w:styleId="dt-m">
    <w:name w:val="dt-m"/>
    <w:basedOn w:val="a0"/>
    <w:qFormat/>
    <w:rsid w:val="002779D9"/>
  </w:style>
  <w:style w:type="character" w:styleId="afd">
    <w:name w:val="page number"/>
    <w:basedOn w:val="a0"/>
    <w:uiPriority w:val="99"/>
    <w:rsid w:val="002779D9"/>
    <w:rPr>
      <w:rFonts w:cs="Times New Roman"/>
    </w:rPr>
  </w:style>
  <w:style w:type="paragraph" w:customStyle="1" w:styleId="pt-a-000081">
    <w:name w:val="pt-a-000081"/>
    <w:basedOn w:val="a"/>
    <w:uiPriority w:val="99"/>
    <w:rsid w:val="002779D9"/>
    <w:pPr>
      <w:spacing w:before="100" w:beforeAutospacing="1" w:after="100" w:afterAutospacing="1"/>
    </w:pPr>
  </w:style>
  <w:style w:type="paragraph" w:customStyle="1" w:styleId="pt-a-000044">
    <w:name w:val="pt-a-000044"/>
    <w:basedOn w:val="a"/>
    <w:uiPriority w:val="99"/>
    <w:rsid w:val="002779D9"/>
    <w:pPr>
      <w:spacing w:before="100" w:beforeAutospacing="1" w:after="100" w:afterAutospacing="1"/>
    </w:pPr>
  </w:style>
  <w:style w:type="paragraph" w:customStyle="1" w:styleId="pt-a-000040">
    <w:name w:val="pt-a-000040"/>
    <w:basedOn w:val="a"/>
    <w:uiPriority w:val="99"/>
    <w:rsid w:val="002779D9"/>
    <w:pPr>
      <w:spacing w:before="100" w:beforeAutospacing="1" w:after="100" w:afterAutospacing="1"/>
    </w:pPr>
  </w:style>
  <w:style w:type="paragraph" w:customStyle="1" w:styleId="paragraph">
    <w:name w:val="paragraph"/>
    <w:basedOn w:val="a"/>
    <w:rsid w:val="002779D9"/>
    <w:pPr>
      <w:spacing w:before="100" w:beforeAutospacing="1" w:after="100" w:afterAutospacing="1"/>
    </w:pPr>
  </w:style>
  <w:style w:type="character" w:customStyle="1" w:styleId="spellingerror">
    <w:name w:val="spellingerror"/>
    <w:basedOn w:val="a0"/>
    <w:rsid w:val="002779D9"/>
  </w:style>
  <w:style w:type="character" w:customStyle="1" w:styleId="normaltextrun">
    <w:name w:val="normaltextrun"/>
    <w:basedOn w:val="a0"/>
    <w:rsid w:val="002779D9"/>
  </w:style>
  <w:style w:type="character" w:customStyle="1" w:styleId="eop">
    <w:name w:val="eop"/>
    <w:basedOn w:val="a0"/>
    <w:rsid w:val="002779D9"/>
  </w:style>
  <w:style w:type="paragraph" w:customStyle="1" w:styleId="17">
    <w:name w:val="Знак сноски1"/>
    <w:link w:val="afc"/>
    <w:uiPriority w:val="99"/>
    <w:rsid w:val="002779D9"/>
    <w:rPr>
      <w:vertAlign w:val="superscript"/>
    </w:rPr>
  </w:style>
  <w:style w:type="character" w:customStyle="1" w:styleId="a4">
    <w:name w:val="Обычный (веб) Знак"/>
    <w:aliases w:val="Обычный (Web) Знак"/>
    <w:link w:val="a3"/>
    <w:uiPriority w:val="99"/>
    <w:qFormat/>
    <w:locked/>
    <w:rsid w:val="002779D9"/>
    <w:rPr>
      <w:rFonts w:ascii="Times New Roman" w:eastAsia="Times New Roman" w:hAnsi="Times New Roman" w:cs="Times New Roman"/>
      <w:sz w:val="24"/>
      <w:szCs w:val="24"/>
      <w:lang w:eastAsia="ru-RU"/>
    </w:rPr>
  </w:style>
  <w:style w:type="table" w:customStyle="1" w:styleId="-11">
    <w:name w:val="Таблица-сетка 1 светлая1"/>
    <w:basedOn w:val="a1"/>
    <w:uiPriority w:val="46"/>
    <w:rsid w:val="002779D9"/>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
    <w:link w:val="aff"/>
    <w:uiPriority w:val="99"/>
    <w:qFormat/>
    <w:rsid w:val="002779D9"/>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f">
    <w:name w:val="Название Знак"/>
    <w:basedOn w:val="a0"/>
    <w:link w:val="afe"/>
    <w:uiPriority w:val="99"/>
    <w:qFormat/>
    <w:rsid w:val="002779D9"/>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6ED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nhideWhenUsed/>
    <w:qFormat/>
    <w:rsid w:val="00C36ED6"/>
    <w:pPr>
      <w:spacing w:before="100" w:beforeAutospacing="1" w:after="100" w:afterAutospacing="1"/>
      <w:jc w:val="both"/>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E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36ED6"/>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iPriority w:val="99"/>
    <w:unhideWhenUsed/>
    <w:qFormat/>
    <w:rsid w:val="00134699"/>
    <w:pPr>
      <w:spacing w:before="100" w:beforeAutospacing="1" w:after="100" w:afterAutospacing="1"/>
    </w:pPr>
  </w:style>
  <w:style w:type="character" w:customStyle="1" w:styleId="apple-converted-space">
    <w:name w:val="apple-converted-space"/>
    <w:basedOn w:val="a0"/>
    <w:rsid w:val="00637AD6"/>
    <w:rPr>
      <w:rFonts w:cs="Times New Roman"/>
    </w:rPr>
  </w:style>
  <w:style w:type="paragraph" w:styleId="a5">
    <w:name w:val="Body Text"/>
    <w:basedOn w:val="a"/>
    <w:link w:val="a6"/>
    <w:rsid w:val="0035435A"/>
    <w:pPr>
      <w:widowControl w:val="0"/>
      <w:autoSpaceDE w:val="0"/>
      <w:autoSpaceDN w:val="0"/>
      <w:adjustRightInd w:val="0"/>
      <w:spacing w:after="120"/>
    </w:pPr>
    <w:rPr>
      <w:sz w:val="20"/>
      <w:szCs w:val="20"/>
    </w:rPr>
  </w:style>
  <w:style w:type="character" w:customStyle="1" w:styleId="a6">
    <w:name w:val="Основной текст Знак"/>
    <w:basedOn w:val="a0"/>
    <w:link w:val="a5"/>
    <w:rsid w:val="0035435A"/>
    <w:rPr>
      <w:rFonts w:ascii="Times New Roman" w:eastAsia="Times New Roman" w:hAnsi="Times New Roman" w:cs="Times New Roman"/>
      <w:sz w:val="20"/>
      <w:szCs w:val="20"/>
      <w:lang w:eastAsia="ru-RU"/>
    </w:rPr>
  </w:style>
  <w:style w:type="paragraph" w:styleId="a7">
    <w:name w:val="Plain Text"/>
    <w:basedOn w:val="a"/>
    <w:link w:val="a8"/>
    <w:unhideWhenUsed/>
    <w:rsid w:val="00257230"/>
    <w:rPr>
      <w:rFonts w:ascii="Courier New" w:hAnsi="Courier New"/>
      <w:sz w:val="20"/>
      <w:szCs w:val="20"/>
    </w:rPr>
  </w:style>
  <w:style w:type="character" w:customStyle="1" w:styleId="a8">
    <w:name w:val="Текст Знак"/>
    <w:basedOn w:val="a0"/>
    <w:link w:val="a7"/>
    <w:rsid w:val="00257230"/>
    <w:rPr>
      <w:rFonts w:ascii="Courier New" w:eastAsia="Times New Roman" w:hAnsi="Courier New" w:cs="Times New Roman"/>
      <w:sz w:val="20"/>
      <w:szCs w:val="20"/>
      <w:lang w:eastAsia="ru-RU"/>
    </w:rPr>
  </w:style>
  <w:style w:type="paragraph" w:customStyle="1" w:styleId="Default">
    <w:name w:val="Default"/>
    <w:rsid w:val="006C28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6C2830"/>
    <w:pPr>
      <w:spacing w:after="120" w:line="480" w:lineRule="auto"/>
      <w:ind w:left="283"/>
    </w:pPr>
  </w:style>
  <w:style w:type="character" w:customStyle="1" w:styleId="22">
    <w:name w:val="Основной текст с отступом 2 Знак"/>
    <w:basedOn w:val="a0"/>
    <w:link w:val="21"/>
    <w:rsid w:val="006C2830"/>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6C283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830"/>
  </w:style>
  <w:style w:type="character" w:customStyle="1" w:styleId="dash041e005f0431005f044b005f0447005f043d005f044b005f04391005f005fchar1char1">
    <w:name w:val="dash041e_005f0431_005f044b_005f0447_005f043d_005f044b_005f04391_005f_005fchar1__char1"/>
    <w:rsid w:val="006C283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6C2830"/>
    <w:pPr>
      <w:jc w:val="both"/>
    </w:pPr>
    <w:rPr>
      <w:sz w:val="20"/>
      <w:szCs w:val="20"/>
    </w:rPr>
  </w:style>
  <w:style w:type="character" w:customStyle="1" w:styleId="dash041e005f0431005f044b005f0447005f043d005f044b005f04391char1">
    <w:name w:val="dash041e_005f0431_005f044b_005f0447_005f043d_005f044b_005f04391__char1"/>
    <w:rsid w:val="006C2830"/>
    <w:rPr>
      <w:rFonts w:ascii="Times New Roman" w:hAnsi="Times New Roman" w:cs="Times New Roman" w:hint="default"/>
      <w:strike w:val="0"/>
      <w:dstrike w:val="0"/>
      <w:sz w:val="20"/>
      <w:szCs w:val="20"/>
      <w:u w:val="none"/>
      <w:effect w:val="none"/>
    </w:rPr>
  </w:style>
  <w:style w:type="paragraph" w:customStyle="1" w:styleId="31">
    <w:name w:val="Основной текст с отступом 31"/>
    <w:basedOn w:val="a"/>
    <w:rsid w:val="009D64E4"/>
    <w:pPr>
      <w:spacing w:after="120"/>
      <w:ind w:left="283"/>
    </w:pPr>
    <w:rPr>
      <w:rFonts w:eastAsia="Calibri"/>
      <w:sz w:val="16"/>
      <w:szCs w:val="16"/>
      <w:lang w:eastAsia="ar-SA"/>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99"/>
    <w:qFormat/>
    <w:rsid w:val="00755E0E"/>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C36ED6"/>
    <w:rPr>
      <w:rFonts w:ascii="Times New Roman" w:eastAsia="Times New Roman" w:hAnsi="Times New Roman" w:cs="Times New Roman"/>
      <w:sz w:val="24"/>
      <w:szCs w:val="24"/>
      <w:lang w:eastAsia="ru-RU"/>
    </w:rPr>
  </w:style>
  <w:style w:type="paragraph" w:customStyle="1" w:styleId="11">
    <w:name w:val="Абзац списка1"/>
    <w:basedOn w:val="a"/>
    <w:rsid w:val="00D73204"/>
    <w:pPr>
      <w:spacing w:after="200" w:line="276" w:lineRule="auto"/>
      <w:ind w:left="720"/>
      <w:contextualSpacing/>
    </w:pPr>
    <w:rPr>
      <w:rFonts w:ascii="Calibri" w:hAnsi="Calibri"/>
      <w:sz w:val="22"/>
      <w:szCs w:val="22"/>
      <w:lang w:eastAsia="en-US"/>
    </w:rPr>
  </w:style>
  <w:style w:type="paragraph" w:customStyle="1" w:styleId="ab">
    <w:name w:val="Прижатый влево"/>
    <w:basedOn w:val="a"/>
    <w:next w:val="a"/>
    <w:rsid w:val="00B61435"/>
    <w:pPr>
      <w:widowControl w:val="0"/>
      <w:suppressAutoHyphens/>
      <w:autoSpaceDE w:val="0"/>
    </w:pPr>
    <w:rPr>
      <w:rFonts w:ascii="Arial" w:hAnsi="Arial" w:cs="Arial"/>
      <w:sz w:val="26"/>
      <w:szCs w:val="26"/>
      <w:lang w:eastAsia="ar-SA"/>
    </w:rPr>
  </w:style>
  <w:style w:type="paragraph" w:customStyle="1" w:styleId="ConsPlusNormal">
    <w:name w:val="ConsPlusNormal"/>
    <w:rsid w:val="006429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ED0F78"/>
    <w:pPr>
      <w:spacing w:before="100" w:beforeAutospacing="1" w:after="100" w:afterAutospacing="1"/>
    </w:pPr>
  </w:style>
  <w:style w:type="character" w:customStyle="1" w:styleId="ac">
    <w:name w:val="Основной текст_"/>
    <w:basedOn w:val="a0"/>
    <w:link w:val="3"/>
    <w:rsid w:val="00ED0F78"/>
    <w:rPr>
      <w:shd w:val="clear" w:color="auto" w:fill="FFFFFF"/>
    </w:rPr>
  </w:style>
  <w:style w:type="paragraph" w:customStyle="1" w:styleId="3">
    <w:name w:val="Основной текст3"/>
    <w:basedOn w:val="a"/>
    <w:link w:val="ac"/>
    <w:rsid w:val="00ED0F78"/>
    <w:pPr>
      <w:widowControl w:val="0"/>
      <w:shd w:val="clear" w:color="auto" w:fill="FFFFFF"/>
      <w:spacing w:after="780" w:line="264" w:lineRule="exact"/>
      <w:ind w:hanging="120"/>
    </w:pPr>
    <w:rPr>
      <w:rFonts w:asciiTheme="minorHAnsi" w:eastAsiaTheme="minorHAnsi" w:hAnsiTheme="minorHAnsi" w:cstheme="minorBidi"/>
      <w:sz w:val="22"/>
      <w:szCs w:val="22"/>
      <w:lang w:eastAsia="en-US"/>
    </w:rPr>
  </w:style>
  <w:style w:type="character" w:styleId="ad">
    <w:name w:val="Strong"/>
    <w:uiPriority w:val="22"/>
    <w:qFormat/>
    <w:rsid w:val="00ED0F78"/>
    <w:rPr>
      <w:b/>
      <w:bCs/>
    </w:rPr>
  </w:style>
  <w:style w:type="character" w:customStyle="1" w:styleId="12">
    <w:name w:val="Основной текст1"/>
    <w:basedOn w:val="ac"/>
    <w:rsid w:val="00ED0F78"/>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
    <w:uiPriority w:val="99"/>
    <w:rsid w:val="00ED0F78"/>
    <w:pPr>
      <w:spacing w:before="100" w:beforeAutospacing="1" w:after="100" w:afterAutospacing="1"/>
    </w:pPr>
    <w:rPr>
      <w:rFonts w:ascii="Calibri" w:hAnsi="Calibri" w:cs="Calibri"/>
    </w:rPr>
  </w:style>
  <w:style w:type="paragraph" w:customStyle="1" w:styleId="Standard">
    <w:name w:val="Standard"/>
    <w:uiPriority w:val="99"/>
    <w:rsid w:val="00ED0F78"/>
    <w:pPr>
      <w:spacing w:after="0" w:line="240" w:lineRule="auto"/>
    </w:pPr>
    <w:rPr>
      <w:rFonts w:ascii="Times New Roman" w:eastAsia="Times New Roman" w:hAnsi="Times New Roman" w:cs="Times New Roman"/>
      <w:color w:val="00000A"/>
      <w:sz w:val="24"/>
      <w:szCs w:val="24"/>
      <w:lang w:eastAsia="ar-SA"/>
    </w:rPr>
  </w:style>
  <w:style w:type="paragraph" w:styleId="ae">
    <w:name w:val="footer"/>
    <w:basedOn w:val="Standard"/>
    <w:link w:val="13"/>
    <w:uiPriority w:val="99"/>
    <w:rsid w:val="00ED0F78"/>
    <w:pPr>
      <w:tabs>
        <w:tab w:val="center" w:pos="4677"/>
        <w:tab w:val="right" w:pos="9355"/>
      </w:tabs>
    </w:pPr>
  </w:style>
  <w:style w:type="character" w:customStyle="1" w:styleId="13">
    <w:name w:val="Нижний колонтитул Знак1"/>
    <w:basedOn w:val="a0"/>
    <w:link w:val="ae"/>
    <w:uiPriority w:val="99"/>
    <w:rsid w:val="00ED0F78"/>
    <w:rPr>
      <w:rFonts w:ascii="Times New Roman" w:eastAsia="Times New Roman" w:hAnsi="Times New Roman" w:cs="Times New Roman"/>
      <w:color w:val="00000A"/>
      <w:sz w:val="24"/>
      <w:szCs w:val="24"/>
      <w:lang w:eastAsia="ar-SA"/>
    </w:rPr>
  </w:style>
  <w:style w:type="character" w:customStyle="1" w:styleId="af">
    <w:name w:val="Нижний колонтитул Знак"/>
    <w:basedOn w:val="a0"/>
    <w:uiPriority w:val="99"/>
    <w:rsid w:val="00ED0F78"/>
    <w:rPr>
      <w:rFonts w:ascii="Times New Roman" w:eastAsia="Times New Roman" w:hAnsi="Times New Roman" w:cs="Times New Roman"/>
      <w:sz w:val="24"/>
      <w:szCs w:val="24"/>
      <w:lang w:eastAsia="ru-RU"/>
    </w:rPr>
  </w:style>
  <w:style w:type="paragraph" w:customStyle="1" w:styleId="14">
    <w:name w:val="Обычный (веб)1"/>
    <w:basedOn w:val="a"/>
    <w:rsid w:val="00ED0F78"/>
    <w:pPr>
      <w:suppressAutoHyphens/>
      <w:spacing w:after="280"/>
    </w:pPr>
    <w:rPr>
      <w:color w:val="00000A"/>
      <w:kern w:val="2"/>
    </w:rPr>
  </w:style>
  <w:style w:type="character" w:customStyle="1" w:styleId="fontstyle01">
    <w:name w:val="fontstyle01"/>
    <w:basedOn w:val="a0"/>
    <w:qFormat/>
    <w:rsid w:val="00C36ED6"/>
    <w:rPr>
      <w:rFonts w:ascii="ArialMT" w:hAnsi="ArialMT" w:hint="default"/>
      <w:b w:val="0"/>
      <w:bCs w:val="0"/>
      <w:i w:val="0"/>
      <w:iCs w:val="0"/>
      <w:color w:val="000000"/>
      <w:sz w:val="30"/>
      <w:szCs w:val="30"/>
    </w:rPr>
  </w:style>
  <w:style w:type="table" w:customStyle="1" w:styleId="15">
    <w:name w:val="Сетка таблицы1"/>
    <w:basedOn w:val="a1"/>
    <w:next w:val="af0"/>
    <w:uiPriority w:val="39"/>
    <w:unhideWhenUsed/>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semiHidden/>
    <w:unhideWhenUsed/>
    <w:rsid w:val="00C36ED6"/>
    <w:rPr>
      <w:color w:val="0000FF"/>
      <w:u w:val="single"/>
    </w:rPr>
  </w:style>
  <w:style w:type="character" w:styleId="af2">
    <w:name w:val="Emphasis"/>
    <w:qFormat/>
    <w:rsid w:val="00C36ED6"/>
    <w:rPr>
      <w:rFonts w:ascii="Times New Roman" w:hAnsi="Times New Roman" w:cs="Times New Roman" w:hint="default"/>
      <w:i/>
      <w:iCs w:val="0"/>
    </w:rPr>
  </w:style>
  <w:style w:type="character" w:customStyle="1" w:styleId="af3">
    <w:name w:val="Без интервала Знак"/>
    <w:link w:val="af4"/>
    <w:uiPriority w:val="99"/>
    <w:locked/>
    <w:rsid w:val="00C36ED6"/>
    <w:rPr>
      <w:rFonts w:ascii="Calibri" w:hAnsi="Calibri" w:cs="Calibri"/>
    </w:rPr>
  </w:style>
  <w:style w:type="paragraph" w:styleId="af4">
    <w:name w:val="No Spacing"/>
    <w:link w:val="af3"/>
    <w:uiPriority w:val="1"/>
    <w:qFormat/>
    <w:rsid w:val="00C36ED6"/>
    <w:pPr>
      <w:spacing w:after="0" w:line="240" w:lineRule="auto"/>
    </w:pPr>
    <w:rPr>
      <w:rFonts w:ascii="Calibri" w:hAnsi="Calibri" w:cs="Calibri"/>
    </w:rPr>
  </w:style>
  <w:style w:type="paragraph" w:styleId="af5">
    <w:name w:val="Body Text Indent"/>
    <w:basedOn w:val="a"/>
    <w:link w:val="af6"/>
    <w:uiPriority w:val="99"/>
    <w:unhideWhenUsed/>
    <w:rsid w:val="00C36ED6"/>
    <w:pPr>
      <w:spacing w:after="120" w:line="276" w:lineRule="auto"/>
      <w:ind w:left="283"/>
    </w:pPr>
    <w:rPr>
      <w:rFonts w:ascii="Calibri" w:hAnsi="Calibri"/>
      <w:sz w:val="22"/>
      <w:szCs w:val="22"/>
    </w:rPr>
  </w:style>
  <w:style w:type="character" w:customStyle="1" w:styleId="af6">
    <w:name w:val="Основной текст с отступом Знак"/>
    <w:basedOn w:val="a0"/>
    <w:link w:val="af5"/>
    <w:uiPriority w:val="99"/>
    <w:rsid w:val="00C36ED6"/>
    <w:rPr>
      <w:rFonts w:ascii="Calibri" w:eastAsia="Times New Roman" w:hAnsi="Calibri" w:cs="Times New Roman"/>
      <w:lang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C36ED6"/>
    <w:rPr>
      <w:rFonts w:ascii="Times New Roman" w:eastAsia="PMingLiU" w:hAnsi="Times New Roman" w:cs="Times New Roman"/>
      <w:sz w:val="20"/>
      <w:szCs w:val="20"/>
      <w:lang w:val="en-US"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C36ED6"/>
    <w:rPr>
      <w:rFonts w:eastAsia="PMingLiU"/>
      <w:sz w:val="20"/>
      <w:szCs w:val="20"/>
      <w:lang w:val="en-US"/>
    </w:rPr>
  </w:style>
  <w:style w:type="paragraph" w:customStyle="1" w:styleId="210">
    <w:name w:val="Заголовок 21"/>
    <w:basedOn w:val="a"/>
    <w:next w:val="a"/>
    <w:rsid w:val="00C36ED6"/>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customStyle="1" w:styleId="211">
    <w:name w:val="Список 21"/>
    <w:basedOn w:val="a"/>
    <w:rsid w:val="00C36ED6"/>
    <w:pPr>
      <w:suppressAutoHyphens/>
      <w:spacing w:line="276" w:lineRule="auto"/>
      <w:ind w:left="566" w:hanging="283"/>
    </w:pPr>
    <w:rPr>
      <w:rFonts w:eastAsia="Calibri"/>
      <w:lang w:eastAsia="zh-CN"/>
    </w:rPr>
  </w:style>
  <w:style w:type="character" w:customStyle="1" w:styleId="af9">
    <w:name w:val="Символ сноски"/>
    <w:rsid w:val="00C36ED6"/>
    <w:rPr>
      <w:rFonts w:ascii="Times New Roman" w:hAnsi="Times New Roman" w:cs="Times New Roman" w:hint="default"/>
      <w:vertAlign w:val="superscript"/>
    </w:rPr>
  </w:style>
  <w:style w:type="character" w:customStyle="1" w:styleId="afa">
    <w:name w:val="Перечень Знак"/>
    <w:link w:val="afb"/>
    <w:locked/>
    <w:rsid w:val="00C36ED6"/>
    <w:rPr>
      <w:rFonts w:ascii="Calibri" w:eastAsia="Calibri" w:hAnsi="Calibri" w:cs="Calibri"/>
      <w:sz w:val="28"/>
      <w:u w:color="000000"/>
      <w:bdr w:val="none" w:sz="0" w:space="0" w:color="auto" w:frame="1"/>
    </w:rPr>
  </w:style>
  <w:style w:type="paragraph" w:customStyle="1" w:styleId="afb">
    <w:name w:val="Перечень"/>
    <w:basedOn w:val="a"/>
    <w:next w:val="a"/>
    <w:link w:val="afa"/>
    <w:qFormat/>
    <w:rsid w:val="00C36ED6"/>
    <w:pPr>
      <w:suppressAutoHyphens/>
      <w:spacing w:line="360" w:lineRule="auto"/>
      <w:ind w:firstLine="284"/>
      <w:jc w:val="both"/>
    </w:pPr>
    <w:rPr>
      <w:rFonts w:ascii="Calibri" w:eastAsia="Calibri" w:hAnsi="Calibri" w:cs="Calibri"/>
      <w:sz w:val="28"/>
      <w:szCs w:val="22"/>
      <w:u w:color="000000"/>
      <w:bdr w:val="none" w:sz="0" w:space="0" w:color="auto" w:frame="1"/>
      <w:lang w:eastAsia="en-US"/>
    </w:rPr>
  </w:style>
  <w:style w:type="paragraph" w:customStyle="1" w:styleId="pj">
    <w:name w:val="pj"/>
    <w:basedOn w:val="a"/>
    <w:rsid w:val="00C36ED6"/>
    <w:pPr>
      <w:spacing w:before="100" w:beforeAutospacing="1" w:after="100" w:afterAutospacing="1"/>
    </w:pPr>
  </w:style>
  <w:style w:type="paragraph" w:customStyle="1" w:styleId="pboth">
    <w:name w:val="pboth"/>
    <w:basedOn w:val="a"/>
    <w:rsid w:val="00C36ED6"/>
    <w:pPr>
      <w:spacing w:before="100" w:beforeAutospacing="1" w:after="100" w:afterAutospacing="1"/>
    </w:pPr>
  </w:style>
  <w:style w:type="paragraph" w:customStyle="1" w:styleId="s1">
    <w:name w:val="s_1"/>
    <w:basedOn w:val="a"/>
    <w:rsid w:val="00C36ED6"/>
    <w:pPr>
      <w:spacing w:before="100" w:beforeAutospacing="1" w:after="100" w:afterAutospacing="1"/>
    </w:pPr>
  </w:style>
  <w:style w:type="paragraph" w:customStyle="1" w:styleId="s16">
    <w:name w:val="s_16"/>
    <w:basedOn w:val="a"/>
    <w:rsid w:val="00C36ED6"/>
    <w:pPr>
      <w:spacing w:before="100" w:beforeAutospacing="1" w:after="100" w:afterAutospacing="1"/>
    </w:pPr>
  </w:style>
  <w:style w:type="paragraph" w:customStyle="1" w:styleId="23">
    <w:name w:val="Знак Знак2 Знак Знак"/>
    <w:basedOn w:val="a"/>
    <w:rsid w:val="00C36ED6"/>
    <w:pPr>
      <w:tabs>
        <w:tab w:val="left" w:pos="708"/>
      </w:tabs>
      <w:spacing w:after="160" w:line="240" w:lineRule="exact"/>
    </w:pPr>
    <w:rPr>
      <w:rFonts w:ascii="Verdana" w:hAnsi="Verdana" w:cs="Verdana"/>
      <w:sz w:val="20"/>
      <w:szCs w:val="20"/>
      <w:lang w:val="en-US" w:eastAsia="en-US"/>
    </w:rPr>
  </w:style>
  <w:style w:type="paragraph" w:styleId="24">
    <w:name w:val="List 2"/>
    <w:basedOn w:val="a"/>
    <w:rsid w:val="00C36ED6"/>
    <w:pPr>
      <w:ind w:left="566" w:hanging="283"/>
    </w:pPr>
  </w:style>
  <w:style w:type="paragraph" w:customStyle="1" w:styleId="ConsPlusNonformat">
    <w:name w:val="ConsPlusNonformat"/>
    <w:rsid w:val="00C36ED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 Полужирный1"/>
    <w:basedOn w:val="ac"/>
    <w:uiPriority w:val="99"/>
    <w:rsid w:val="00C36ED6"/>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
    <w:uiPriority w:val="99"/>
    <w:rsid w:val="00C36ED6"/>
    <w:pPr>
      <w:spacing w:after="200" w:line="276" w:lineRule="auto"/>
      <w:ind w:left="720"/>
    </w:pPr>
    <w:rPr>
      <w:rFonts w:ascii="Calibri" w:eastAsia="Calibri" w:hAnsi="Calibri" w:cs="Calibri"/>
      <w:sz w:val="22"/>
      <w:szCs w:val="22"/>
      <w:lang w:eastAsia="en-US"/>
    </w:rPr>
  </w:style>
  <w:style w:type="character" w:customStyle="1" w:styleId="FontStyle22">
    <w:name w:val="Font Style22"/>
    <w:uiPriority w:val="99"/>
    <w:rsid w:val="00C36ED6"/>
    <w:rPr>
      <w:rFonts w:ascii="Times New Roman" w:hAnsi="Times New Roman" w:cs="Times New Roman" w:hint="default"/>
      <w:b/>
      <w:bCs/>
      <w:sz w:val="20"/>
      <w:szCs w:val="20"/>
    </w:rPr>
  </w:style>
  <w:style w:type="character" w:customStyle="1" w:styleId="FontStyle68">
    <w:name w:val="Font Style68"/>
    <w:rsid w:val="00C36ED6"/>
  </w:style>
  <w:style w:type="table" w:customStyle="1" w:styleId="110">
    <w:name w:val="Сетка таблицы11"/>
    <w:basedOn w:val="a1"/>
    <w:uiPriority w:val="39"/>
    <w:rsid w:val="00306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link w:val="17"/>
    <w:uiPriority w:val="99"/>
    <w:unhideWhenUsed/>
    <w:rsid w:val="00106976"/>
    <w:rPr>
      <w:vertAlign w:val="superscript"/>
    </w:rPr>
  </w:style>
  <w:style w:type="paragraph" w:customStyle="1" w:styleId="dt-p">
    <w:name w:val="dt-p"/>
    <w:basedOn w:val="a"/>
    <w:uiPriority w:val="99"/>
    <w:qFormat/>
    <w:rsid w:val="002779D9"/>
    <w:pPr>
      <w:spacing w:before="100" w:beforeAutospacing="1" w:after="100" w:afterAutospacing="1"/>
    </w:pPr>
  </w:style>
  <w:style w:type="character" w:customStyle="1" w:styleId="dt-m">
    <w:name w:val="dt-m"/>
    <w:basedOn w:val="a0"/>
    <w:qFormat/>
    <w:rsid w:val="002779D9"/>
  </w:style>
  <w:style w:type="character" w:styleId="afd">
    <w:name w:val="page number"/>
    <w:basedOn w:val="a0"/>
    <w:uiPriority w:val="99"/>
    <w:rsid w:val="002779D9"/>
    <w:rPr>
      <w:rFonts w:cs="Times New Roman"/>
    </w:rPr>
  </w:style>
  <w:style w:type="paragraph" w:customStyle="1" w:styleId="pt-a-000081">
    <w:name w:val="pt-a-000081"/>
    <w:basedOn w:val="a"/>
    <w:uiPriority w:val="99"/>
    <w:rsid w:val="002779D9"/>
    <w:pPr>
      <w:spacing w:before="100" w:beforeAutospacing="1" w:after="100" w:afterAutospacing="1"/>
    </w:pPr>
  </w:style>
  <w:style w:type="paragraph" w:customStyle="1" w:styleId="pt-a-000044">
    <w:name w:val="pt-a-000044"/>
    <w:basedOn w:val="a"/>
    <w:uiPriority w:val="99"/>
    <w:rsid w:val="002779D9"/>
    <w:pPr>
      <w:spacing w:before="100" w:beforeAutospacing="1" w:after="100" w:afterAutospacing="1"/>
    </w:pPr>
  </w:style>
  <w:style w:type="paragraph" w:customStyle="1" w:styleId="pt-a-000040">
    <w:name w:val="pt-a-000040"/>
    <w:basedOn w:val="a"/>
    <w:uiPriority w:val="99"/>
    <w:rsid w:val="002779D9"/>
    <w:pPr>
      <w:spacing w:before="100" w:beforeAutospacing="1" w:after="100" w:afterAutospacing="1"/>
    </w:pPr>
  </w:style>
  <w:style w:type="paragraph" w:customStyle="1" w:styleId="paragraph">
    <w:name w:val="paragraph"/>
    <w:basedOn w:val="a"/>
    <w:rsid w:val="002779D9"/>
    <w:pPr>
      <w:spacing w:before="100" w:beforeAutospacing="1" w:after="100" w:afterAutospacing="1"/>
    </w:pPr>
  </w:style>
  <w:style w:type="character" w:customStyle="1" w:styleId="spellingerror">
    <w:name w:val="spellingerror"/>
    <w:basedOn w:val="a0"/>
    <w:rsid w:val="002779D9"/>
  </w:style>
  <w:style w:type="character" w:customStyle="1" w:styleId="normaltextrun">
    <w:name w:val="normaltextrun"/>
    <w:basedOn w:val="a0"/>
    <w:rsid w:val="002779D9"/>
  </w:style>
  <w:style w:type="character" w:customStyle="1" w:styleId="eop">
    <w:name w:val="eop"/>
    <w:basedOn w:val="a0"/>
    <w:rsid w:val="002779D9"/>
  </w:style>
  <w:style w:type="paragraph" w:customStyle="1" w:styleId="17">
    <w:name w:val="Знак сноски1"/>
    <w:link w:val="afc"/>
    <w:uiPriority w:val="99"/>
    <w:rsid w:val="002779D9"/>
    <w:rPr>
      <w:vertAlign w:val="superscript"/>
    </w:rPr>
  </w:style>
  <w:style w:type="character" w:customStyle="1" w:styleId="a4">
    <w:name w:val="Обычный (веб) Знак"/>
    <w:aliases w:val="Обычный (Web) Знак"/>
    <w:link w:val="a3"/>
    <w:uiPriority w:val="99"/>
    <w:qFormat/>
    <w:locked/>
    <w:rsid w:val="002779D9"/>
    <w:rPr>
      <w:rFonts w:ascii="Times New Roman" w:eastAsia="Times New Roman" w:hAnsi="Times New Roman" w:cs="Times New Roman"/>
      <w:sz w:val="24"/>
      <w:szCs w:val="24"/>
      <w:lang w:eastAsia="ru-RU"/>
    </w:rPr>
  </w:style>
  <w:style w:type="table" w:customStyle="1" w:styleId="-11">
    <w:name w:val="Таблица-сетка 1 светлая1"/>
    <w:basedOn w:val="a1"/>
    <w:uiPriority w:val="46"/>
    <w:rsid w:val="002779D9"/>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
    <w:link w:val="aff"/>
    <w:uiPriority w:val="99"/>
    <w:qFormat/>
    <w:rsid w:val="002779D9"/>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f">
    <w:name w:val="Название Знак"/>
    <w:basedOn w:val="a0"/>
    <w:link w:val="afe"/>
    <w:uiPriority w:val="99"/>
    <w:qFormat/>
    <w:rsid w:val="002779D9"/>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331">
      <w:bodyDiv w:val="1"/>
      <w:marLeft w:val="0"/>
      <w:marRight w:val="0"/>
      <w:marTop w:val="0"/>
      <w:marBottom w:val="0"/>
      <w:divBdr>
        <w:top w:val="none" w:sz="0" w:space="0" w:color="auto"/>
        <w:left w:val="none" w:sz="0" w:space="0" w:color="auto"/>
        <w:bottom w:val="none" w:sz="0" w:space="0" w:color="auto"/>
        <w:right w:val="none" w:sz="0" w:space="0" w:color="auto"/>
      </w:divBdr>
    </w:div>
    <w:div w:id="58330180">
      <w:bodyDiv w:val="1"/>
      <w:marLeft w:val="0"/>
      <w:marRight w:val="0"/>
      <w:marTop w:val="0"/>
      <w:marBottom w:val="0"/>
      <w:divBdr>
        <w:top w:val="none" w:sz="0" w:space="0" w:color="auto"/>
        <w:left w:val="none" w:sz="0" w:space="0" w:color="auto"/>
        <w:bottom w:val="none" w:sz="0" w:space="0" w:color="auto"/>
        <w:right w:val="none" w:sz="0" w:space="0" w:color="auto"/>
      </w:divBdr>
    </w:div>
    <w:div w:id="77289305">
      <w:bodyDiv w:val="1"/>
      <w:marLeft w:val="0"/>
      <w:marRight w:val="0"/>
      <w:marTop w:val="0"/>
      <w:marBottom w:val="0"/>
      <w:divBdr>
        <w:top w:val="none" w:sz="0" w:space="0" w:color="auto"/>
        <w:left w:val="none" w:sz="0" w:space="0" w:color="auto"/>
        <w:bottom w:val="none" w:sz="0" w:space="0" w:color="auto"/>
        <w:right w:val="none" w:sz="0" w:space="0" w:color="auto"/>
      </w:divBdr>
    </w:div>
    <w:div w:id="104616739">
      <w:bodyDiv w:val="1"/>
      <w:marLeft w:val="0"/>
      <w:marRight w:val="0"/>
      <w:marTop w:val="0"/>
      <w:marBottom w:val="0"/>
      <w:divBdr>
        <w:top w:val="none" w:sz="0" w:space="0" w:color="auto"/>
        <w:left w:val="none" w:sz="0" w:space="0" w:color="auto"/>
        <w:bottom w:val="none" w:sz="0" w:space="0" w:color="auto"/>
        <w:right w:val="none" w:sz="0" w:space="0" w:color="auto"/>
      </w:divBdr>
    </w:div>
    <w:div w:id="124782523">
      <w:bodyDiv w:val="1"/>
      <w:marLeft w:val="0"/>
      <w:marRight w:val="0"/>
      <w:marTop w:val="0"/>
      <w:marBottom w:val="0"/>
      <w:divBdr>
        <w:top w:val="none" w:sz="0" w:space="0" w:color="auto"/>
        <w:left w:val="none" w:sz="0" w:space="0" w:color="auto"/>
        <w:bottom w:val="none" w:sz="0" w:space="0" w:color="auto"/>
        <w:right w:val="none" w:sz="0" w:space="0" w:color="auto"/>
      </w:divBdr>
    </w:div>
    <w:div w:id="200637051">
      <w:bodyDiv w:val="1"/>
      <w:marLeft w:val="0"/>
      <w:marRight w:val="0"/>
      <w:marTop w:val="0"/>
      <w:marBottom w:val="0"/>
      <w:divBdr>
        <w:top w:val="none" w:sz="0" w:space="0" w:color="auto"/>
        <w:left w:val="none" w:sz="0" w:space="0" w:color="auto"/>
        <w:bottom w:val="none" w:sz="0" w:space="0" w:color="auto"/>
        <w:right w:val="none" w:sz="0" w:space="0" w:color="auto"/>
      </w:divBdr>
    </w:div>
    <w:div w:id="213926913">
      <w:bodyDiv w:val="1"/>
      <w:marLeft w:val="0"/>
      <w:marRight w:val="0"/>
      <w:marTop w:val="0"/>
      <w:marBottom w:val="0"/>
      <w:divBdr>
        <w:top w:val="none" w:sz="0" w:space="0" w:color="auto"/>
        <w:left w:val="none" w:sz="0" w:space="0" w:color="auto"/>
        <w:bottom w:val="none" w:sz="0" w:space="0" w:color="auto"/>
        <w:right w:val="none" w:sz="0" w:space="0" w:color="auto"/>
      </w:divBdr>
    </w:div>
    <w:div w:id="240260326">
      <w:bodyDiv w:val="1"/>
      <w:marLeft w:val="0"/>
      <w:marRight w:val="0"/>
      <w:marTop w:val="0"/>
      <w:marBottom w:val="0"/>
      <w:divBdr>
        <w:top w:val="none" w:sz="0" w:space="0" w:color="auto"/>
        <w:left w:val="none" w:sz="0" w:space="0" w:color="auto"/>
        <w:bottom w:val="none" w:sz="0" w:space="0" w:color="auto"/>
        <w:right w:val="none" w:sz="0" w:space="0" w:color="auto"/>
      </w:divBdr>
    </w:div>
    <w:div w:id="253786542">
      <w:bodyDiv w:val="1"/>
      <w:marLeft w:val="0"/>
      <w:marRight w:val="0"/>
      <w:marTop w:val="0"/>
      <w:marBottom w:val="0"/>
      <w:divBdr>
        <w:top w:val="none" w:sz="0" w:space="0" w:color="auto"/>
        <w:left w:val="none" w:sz="0" w:space="0" w:color="auto"/>
        <w:bottom w:val="none" w:sz="0" w:space="0" w:color="auto"/>
        <w:right w:val="none" w:sz="0" w:space="0" w:color="auto"/>
      </w:divBdr>
    </w:div>
    <w:div w:id="255750198">
      <w:bodyDiv w:val="1"/>
      <w:marLeft w:val="0"/>
      <w:marRight w:val="0"/>
      <w:marTop w:val="0"/>
      <w:marBottom w:val="0"/>
      <w:divBdr>
        <w:top w:val="none" w:sz="0" w:space="0" w:color="auto"/>
        <w:left w:val="none" w:sz="0" w:space="0" w:color="auto"/>
        <w:bottom w:val="none" w:sz="0" w:space="0" w:color="auto"/>
        <w:right w:val="none" w:sz="0" w:space="0" w:color="auto"/>
      </w:divBdr>
    </w:div>
    <w:div w:id="259530278">
      <w:bodyDiv w:val="1"/>
      <w:marLeft w:val="0"/>
      <w:marRight w:val="0"/>
      <w:marTop w:val="0"/>
      <w:marBottom w:val="0"/>
      <w:divBdr>
        <w:top w:val="none" w:sz="0" w:space="0" w:color="auto"/>
        <w:left w:val="none" w:sz="0" w:space="0" w:color="auto"/>
        <w:bottom w:val="none" w:sz="0" w:space="0" w:color="auto"/>
        <w:right w:val="none" w:sz="0" w:space="0" w:color="auto"/>
      </w:divBdr>
    </w:div>
    <w:div w:id="299381149">
      <w:bodyDiv w:val="1"/>
      <w:marLeft w:val="0"/>
      <w:marRight w:val="0"/>
      <w:marTop w:val="0"/>
      <w:marBottom w:val="0"/>
      <w:divBdr>
        <w:top w:val="none" w:sz="0" w:space="0" w:color="auto"/>
        <w:left w:val="none" w:sz="0" w:space="0" w:color="auto"/>
        <w:bottom w:val="none" w:sz="0" w:space="0" w:color="auto"/>
        <w:right w:val="none" w:sz="0" w:space="0" w:color="auto"/>
      </w:divBdr>
    </w:div>
    <w:div w:id="358942105">
      <w:bodyDiv w:val="1"/>
      <w:marLeft w:val="0"/>
      <w:marRight w:val="0"/>
      <w:marTop w:val="0"/>
      <w:marBottom w:val="0"/>
      <w:divBdr>
        <w:top w:val="none" w:sz="0" w:space="0" w:color="auto"/>
        <w:left w:val="none" w:sz="0" w:space="0" w:color="auto"/>
        <w:bottom w:val="none" w:sz="0" w:space="0" w:color="auto"/>
        <w:right w:val="none" w:sz="0" w:space="0" w:color="auto"/>
      </w:divBdr>
    </w:div>
    <w:div w:id="394009998">
      <w:bodyDiv w:val="1"/>
      <w:marLeft w:val="0"/>
      <w:marRight w:val="0"/>
      <w:marTop w:val="0"/>
      <w:marBottom w:val="0"/>
      <w:divBdr>
        <w:top w:val="none" w:sz="0" w:space="0" w:color="auto"/>
        <w:left w:val="none" w:sz="0" w:space="0" w:color="auto"/>
        <w:bottom w:val="none" w:sz="0" w:space="0" w:color="auto"/>
        <w:right w:val="none" w:sz="0" w:space="0" w:color="auto"/>
      </w:divBdr>
    </w:div>
    <w:div w:id="414479682">
      <w:bodyDiv w:val="1"/>
      <w:marLeft w:val="0"/>
      <w:marRight w:val="0"/>
      <w:marTop w:val="0"/>
      <w:marBottom w:val="0"/>
      <w:divBdr>
        <w:top w:val="none" w:sz="0" w:space="0" w:color="auto"/>
        <w:left w:val="none" w:sz="0" w:space="0" w:color="auto"/>
        <w:bottom w:val="none" w:sz="0" w:space="0" w:color="auto"/>
        <w:right w:val="none" w:sz="0" w:space="0" w:color="auto"/>
      </w:divBdr>
    </w:div>
    <w:div w:id="444731596">
      <w:bodyDiv w:val="1"/>
      <w:marLeft w:val="0"/>
      <w:marRight w:val="0"/>
      <w:marTop w:val="0"/>
      <w:marBottom w:val="0"/>
      <w:divBdr>
        <w:top w:val="none" w:sz="0" w:space="0" w:color="auto"/>
        <w:left w:val="none" w:sz="0" w:space="0" w:color="auto"/>
        <w:bottom w:val="none" w:sz="0" w:space="0" w:color="auto"/>
        <w:right w:val="none" w:sz="0" w:space="0" w:color="auto"/>
      </w:divBdr>
    </w:div>
    <w:div w:id="473764686">
      <w:bodyDiv w:val="1"/>
      <w:marLeft w:val="0"/>
      <w:marRight w:val="0"/>
      <w:marTop w:val="0"/>
      <w:marBottom w:val="0"/>
      <w:divBdr>
        <w:top w:val="none" w:sz="0" w:space="0" w:color="auto"/>
        <w:left w:val="none" w:sz="0" w:space="0" w:color="auto"/>
        <w:bottom w:val="none" w:sz="0" w:space="0" w:color="auto"/>
        <w:right w:val="none" w:sz="0" w:space="0" w:color="auto"/>
      </w:divBdr>
    </w:div>
    <w:div w:id="485632423">
      <w:bodyDiv w:val="1"/>
      <w:marLeft w:val="0"/>
      <w:marRight w:val="0"/>
      <w:marTop w:val="0"/>
      <w:marBottom w:val="0"/>
      <w:divBdr>
        <w:top w:val="none" w:sz="0" w:space="0" w:color="auto"/>
        <w:left w:val="none" w:sz="0" w:space="0" w:color="auto"/>
        <w:bottom w:val="none" w:sz="0" w:space="0" w:color="auto"/>
        <w:right w:val="none" w:sz="0" w:space="0" w:color="auto"/>
      </w:divBdr>
    </w:div>
    <w:div w:id="493492097">
      <w:bodyDiv w:val="1"/>
      <w:marLeft w:val="0"/>
      <w:marRight w:val="0"/>
      <w:marTop w:val="0"/>
      <w:marBottom w:val="0"/>
      <w:divBdr>
        <w:top w:val="none" w:sz="0" w:space="0" w:color="auto"/>
        <w:left w:val="none" w:sz="0" w:space="0" w:color="auto"/>
        <w:bottom w:val="none" w:sz="0" w:space="0" w:color="auto"/>
        <w:right w:val="none" w:sz="0" w:space="0" w:color="auto"/>
      </w:divBdr>
    </w:div>
    <w:div w:id="527529446">
      <w:bodyDiv w:val="1"/>
      <w:marLeft w:val="0"/>
      <w:marRight w:val="0"/>
      <w:marTop w:val="0"/>
      <w:marBottom w:val="0"/>
      <w:divBdr>
        <w:top w:val="none" w:sz="0" w:space="0" w:color="auto"/>
        <w:left w:val="none" w:sz="0" w:space="0" w:color="auto"/>
        <w:bottom w:val="none" w:sz="0" w:space="0" w:color="auto"/>
        <w:right w:val="none" w:sz="0" w:space="0" w:color="auto"/>
      </w:divBdr>
    </w:div>
    <w:div w:id="548299946">
      <w:bodyDiv w:val="1"/>
      <w:marLeft w:val="0"/>
      <w:marRight w:val="0"/>
      <w:marTop w:val="0"/>
      <w:marBottom w:val="0"/>
      <w:divBdr>
        <w:top w:val="none" w:sz="0" w:space="0" w:color="auto"/>
        <w:left w:val="none" w:sz="0" w:space="0" w:color="auto"/>
        <w:bottom w:val="none" w:sz="0" w:space="0" w:color="auto"/>
        <w:right w:val="none" w:sz="0" w:space="0" w:color="auto"/>
      </w:divBdr>
    </w:div>
    <w:div w:id="565729702">
      <w:bodyDiv w:val="1"/>
      <w:marLeft w:val="0"/>
      <w:marRight w:val="0"/>
      <w:marTop w:val="0"/>
      <w:marBottom w:val="0"/>
      <w:divBdr>
        <w:top w:val="none" w:sz="0" w:space="0" w:color="auto"/>
        <w:left w:val="none" w:sz="0" w:space="0" w:color="auto"/>
        <w:bottom w:val="none" w:sz="0" w:space="0" w:color="auto"/>
        <w:right w:val="none" w:sz="0" w:space="0" w:color="auto"/>
      </w:divBdr>
    </w:div>
    <w:div w:id="566498919">
      <w:bodyDiv w:val="1"/>
      <w:marLeft w:val="0"/>
      <w:marRight w:val="0"/>
      <w:marTop w:val="0"/>
      <w:marBottom w:val="0"/>
      <w:divBdr>
        <w:top w:val="none" w:sz="0" w:space="0" w:color="auto"/>
        <w:left w:val="none" w:sz="0" w:space="0" w:color="auto"/>
        <w:bottom w:val="none" w:sz="0" w:space="0" w:color="auto"/>
        <w:right w:val="none" w:sz="0" w:space="0" w:color="auto"/>
      </w:divBdr>
    </w:div>
    <w:div w:id="605962014">
      <w:bodyDiv w:val="1"/>
      <w:marLeft w:val="0"/>
      <w:marRight w:val="0"/>
      <w:marTop w:val="0"/>
      <w:marBottom w:val="0"/>
      <w:divBdr>
        <w:top w:val="none" w:sz="0" w:space="0" w:color="auto"/>
        <w:left w:val="none" w:sz="0" w:space="0" w:color="auto"/>
        <w:bottom w:val="none" w:sz="0" w:space="0" w:color="auto"/>
        <w:right w:val="none" w:sz="0" w:space="0" w:color="auto"/>
      </w:divBdr>
    </w:div>
    <w:div w:id="608315000">
      <w:bodyDiv w:val="1"/>
      <w:marLeft w:val="0"/>
      <w:marRight w:val="0"/>
      <w:marTop w:val="0"/>
      <w:marBottom w:val="0"/>
      <w:divBdr>
        <w:top w:val="none" w:sz="0" w:space="0" w:color="auto"/>
        <w:left w:val="none" w:sz="0" w:space="0" w:color="auto"/>
        <w:bottom w:val="none" w:sz="0" w:space="0" w:color="auto"/>
        <w:right w:val="none" w:sz="0" w:space="0" w:color="auto"/>
      </w:divBdr>
    </w:div>
    <w:div w:id="613564337">
      <w:bodyDiv w:val="1"/>
      <w:marLeft w:val="0"/>
      <w:marRight w:val="0"/>
      <w:marTop w:val="0"/>
      <w:marBottom w:val="0"/>
      <w:divBdr>
        <w:top w:val="none" w:sz="0" w:space="0" w:color="auto"/>
        <w:left w:val="none" w:sz="0" w:space="0" w:color="auto"/>
        <w:bottom w:val="none" w:sz="0" w:space="0" w:color="auto"/>
        <w:right w:val="none" w:sz="0" w:space="0" w:color="auto"/>
      </w:divBdr>
    </w:div>
    <w:div w:id="615910457">
      <w:bodyDiv w:val="1"/>
      <w:marLeft w:val="0"/>
      <w:marRight w:val="0"/>
      <w:marTop w:val="0"/>
      <w:marBottom w:val="0"/>
      <w:divBdr>
        <w:top w:val="none" w:sz="0" w:space="0" w:color="auto"/>
        <w:left w:val="none" w:sz="0" w:space="0" w:color="auto"/>
        <w:bottom w:val="none" w:sz="0" w:space="0" w:color="auto"/>
        <w:right w:val="none" w:sz="0" w:space="0" w:color="auto"/>
      </w:divBdr>
    </w:div>
    <w:div w:id="621808268">
      <w:bodyDiv w:val="1"/>
      <w:marLeft w:val="0"/>
      <w:marRight w:val="0"/>
      <w:marTop w:val="0"/>
      <w:marBottom w:val="0"/>
      <w:divBdr>
        <w:top w:val="none" w:sz="0" w:space="0" w:color="auto"/>
        <w:left w:val="none" w:sz="0" w:space="0" w:color="auto"/>
        <w:bottom w:val="none" w:sz="0" w:space="0" w:color="auto"/>
        <w:right w:val="none" w:sz="0" w:space="0" w:color="auto"/>
      </w:divBdr>
    </w:div>
    <w:div w:id="653801596">
      <w:bodyDiv w:val="1"/>
      <w:marLeft w:val="0"/>
      <w:marRight w:val="0"/>
      <w:marTop w:val="0"/>
      <w:marBottom w:val="0"/>
      <w:divBdr>
        <w:top w:val="none" w:sz="0" w:space="0" w:color="auto"/>
        <w:left w:val="none" w:sz="0" w:space="0" w:color="auto"/>
        <w:bottom w:val="none" w:sz="0" w:space="0" w:color="auto"/>
        <w:right w:val="none" w:sz="0" w:space="0" w:color="auto"/>
      </w:divBdr>
    </w:div>
    <w:div w:id="662976008">
      <w:bodyDiv w:val="1"/>
      <w:marLeft w:val="0"/>
      <w:marRight w:val="0"/>
      <w:marTop w:val="0"/>
      <w:marBottom w:val="0"/>
      <w:divBdr>
        <w:top w:val="none" w:sz="0" w:space="0" w:color="auto"/>
        <w:left w:val="none" w:sz="0" w:space="0" w:color="auto"/>
        <w:bottom w:val="none" w:sz="0" w:space="0" w:color="auto"/>
        <w:right w:val="none" w:sz="0" w:space="0" w:color="auto"/>
      </w:divBdr>
    </w:div>
    <w:div w:id="668140353">
      <w:bodyDiv w:val="1"/>
      <w:marLeft w:val="0"/>
      <w:marRight w:val="0"/>
      <w:marTop w:val="0"/>
      <w:marBottom w:val="0"/>
      <w:divBdr>
        <w:top w:val="none" w:sz="0" w:space="0" w:color="auto"/>
        <w:left w:val="none" w:sz="0" w:space="0" w:color="auto"/>
        <w:bottom w:val="none" w:sz="0" w:space="0" w:color="auto"/>
        <w:right w:val="none" w:sz="0" w:space="0" w:color="auto"/>
      </w:divBdr>
    </w:div>
    <w:div w:id="671374569">
      <w:bodyDiv w:val="1"/>
      <w:marLeft w:val="0"/>
      <w:marRight w:val="0"/>
      <w:marTop w:val="0"/>
      <w:marBottom w:val="0"/>
      <w:divBdr>
        <w:top w:val="none" w:sz="0" w:space="0" w:color="auto"/>
        <w:left w:val="none" w:sz="0" w:space="0" w:color="auto"/>
        <w:bottom w:val="none" w:sz="0" w:space="0" w:color="auto"/>
        <w:right w:val="none" w:sz="0" w:space="0" w:color="auto"/>
      </w:divBdr>
    </w:div>
    <w:div w:id="677848692">
      <w:bodyDiv w:val="1"/>
      <w:marLeft w:val="0"/>
      <w:marRight w:val="0"/>
      <w:marTop w:val="0"/>
      <w:marBottom w:val="0"/>
      <w:divBdr>
        <w:top w:val="none" w:sz="0" w:space="0" w:color="auto"/>
        <w:left w:val="none" w:sz="0" w:space="0" w:color="auto"/>
        <w:bottom w:val="none" w:sz="0" w:space="0" w:color="auto"/>
        <w:right w:val="none" w:sz="0" w:space="0" w:color="auto"/>
      </w:divBdr>
    </w:div>
    <w:div w:id="716777861">
      <w:bodyDiv w:val="1"/>
      <w:marLeft w:val="0"/>
      <w:marRight w:val="0"/>
      <w:marTop w:val="0"/>
      <w:marBottom w:val="0"/>
      <w:divBdr>
        <w:top w:val="none" w:sz="0" w:space="0" w:color="auto"/>
        <w:left w:val="none" w:sz="0" w:space="0" w:color="auto"/>
        <w:bottom w:val="none" w:sz="0" w:space="0" w:color="auto"/>
        <w:right w:val="none" w:sz="0" w:space="0" w:color="auto"/>
      </w:divBdr>
    </w:div>
    <w:div w:id="758864752">
      <w:bodyDiv w:val="1"/>
      <w:marLeft w:val="0"/>
      <w:marRight w:val="0"/>
      <w:marTop w:val="0"/>
      <w:marBottom w:val="0"/>
      <w:divBdr>
        <w:top w:val="none" w:sz="0" w:space="0" w:color="auto"/>
        <w:left w:val="none" w:sz="0" w:space="0" w:color="auto"/>
        <w:bottom w:val="none" w:sz="0" w:space="0" w:color="auto"/>
        <w:right w:val="none" w:sz="0" w:space="0" w:color="auto"/>
      </w:divBdr>
    </w:div>
    <w:div w:id="797996704">
      <w:bodyDiv w:val="1"/>
      <w:marLeft w:val="0"/>
      <w:marRight w:val="0"/>
      <w:marTop w:val="0"/>
      <w:marBottom w:val="0"/>
      <w:divBdr>
        <w:top w:val="none" w:sz="0" w:space="0" w:color="auto"/>
        <w:left w:val="none" w:sz="0" w:space="0" w:color="auto"/>
        <w:bottom w:val="none" w:sz="0" w:space="0" w:color="auto"/>
        <w:right w:val="none" w:sz="0" w:space="0" w:color="auto"/>
      </w:divBdr>
    </w:div>
    <w:div w:id="804659279">
      <w:bodyDiv w:val="1"/>
      <w:marLeft w:val="0"/>
      <w:marRight w:val="0"/>
      <w:marTop w:val="0"/>
      <w:marBottom w:val="0"/>
      <w:divBdr>
        <w:top w:val="none" w:sz="0" w:space="0" w:color="auto"/>
        <w:left w:val="none" w:sz="0" w:space="0" w:color="auto"/>
        <w:bottom w:val="none" w:sz="0" w:space="0" w:color="auto"/>
        <w:right w:val="none" w:sz="0" w:space="0" w:color="auto"/>
      </w:divBdr>
    </w:div>
    <w:div w:id="808520531">
      <w:bodyDiv w:val="1"/>
      <w:marLeft w:val="0"/>
      <w:marRight w:val="0"/>
      <w:marTop w:val="0"/>
      <w:marBottom w:val="0"/>
      <w:divBdr>
        <w:top w:val="none" w:sz="0" w:space="0" w:color="auto"/>
        <w:left w:val="none" w:sz="0" w:space="0" w:color="auto"/>
        <w:bottom w:val="none" w:sz="0" w:space="0" w:color="auto"/>
        <w:right w:val="none" w:sz="0" w:space="0" w:color="auto"/>
      </w:divBdr>
    </w:div>
    <w:div w:id="812601797">
      <w:bodyDiv w:val="1"/>
      <w:marLeft w:val="0"/>
      <w:marRight w:val="0"/>
      <w:marTop w:val="0"/>
      <w:marBottom w:val="0"/>
      <w:divBdr>
        <w:top w:val="none" w:sz="0" w:space="0" w:color="auto"/>
        <w:left w:val="none" w:sz="0" w:space="0" w:color="auto"/>
        <w:bottom w:val="none" w:sz="0" w:space="0" w:color="auto"/>
        <w:right w:val="none" w:sz="0" w:space="0" w:color="auto"/>
      </w:divBdr>
    </w:div>
    <w:div w:id="814372819">
      <w:bodyDiv w:val="1"/>
      <w:marLeft w:val="0"/>
      <w:marRight w:val="0"/>
      <w:marTop w:val="0"/>
      <w:marBottom w:val="0"/>
      <w:divBdr>
        <w:top w:val="none" w:sz="0" w:space="0" w:color="auto"/>
        <w:left w:val="none" w:sz="0" w:space="0" w:color="auto"/>
        <w:bottom w:val="none" w:sz="0" w:space="0" w:color="auto"/>
        <w:right w:val="none" w:sz="0" w:space="0" w:color="auto"/>
      </w:divBdr>
    </w:div>
    <w:div w:id="831137350">
      <w:bodyDiv w:val="1"/>
      <w:marLeft w:val="0"/>
      <w:marRight w:val="0"/>
      <w:marTop w:val="0"/>
      <w:marBottom w:val="0"/>
      <w:divBdr>
        <w:top w:val="none" w:sz="0" w:space="0" w:color="auto"/>
        <w:left w:val="none" w:sz="0" w:space="0" w:color="auto"/>
        <w:bottom w:val="none" w:sz="0" w:space="0" w:color="auto"/>
        <w:right w:val="none" w:sz="0" w:space="0" w:color="auto"/>
      </w:divBdr>
    </w:div>
    <w:div w:id="905340534">
      <w:bodyDiv w:val="1"/>
      <w:marLeft w:val="0"/>
      <w:marRight w:val="0"/>
      <w:marTop w:val="0"/>
      <w:marBottom w:val="0"/>
      <w:divBdr>
        <w:top w:val="none" w:sz="0" w:space="0" w:color="auto"/>
        <w:left w:val="none" w:sz="0" w:space="0" w:color="auto"/>
        <w:bottom w:val="none" w:sz="0" w:space="0" w:color="auto"/>
        <w:right w:val="none" w:sz="0" w:space="0" w:color="auto"/>
      </w:divBdr>
    </w:div>
    <w:div w:id="919683056">
      <w:bodyDiv w:val="1"/>
      <w:marLeft w:val="0"/>
      <w:marRight w:val="0"/>
      <w:marTop w:val="0"/>
      <w:marBottom w:val="0"/>
      <w:divBdr>
        <w:top w:val="none" w:sz="0" w:space="0" w:color="auto"/>
        <w:left w:val="none" w:sz="0" w:space="0" w:color="auto"/>
        <w:bottom w:val="none" w:sz="0" w:space="0" w:color="auto"/>
        <w:right w:val="none" w:sz="0" w:space="0" w:color="auto"/>
      </w:divBdr>
    </w:div>
    <w:div w:id="985091747">
      <w:bodyDiv w:val="1"/>
      <w:marLeft w:val="0"/>
      <w:marRight w:val="0"/>
      <w:marTop w:val="0"/>
      <w:marBottom w:val="0"/>
      <w:divBdr>
        <w:top w:val="none" w:sz="0" w:space="0" w:color="auto"/>
        <w:left w:val="none" w:sz="0" w:space="0" w:color="auto"/>
        <w:bottom w:val="none" w:sz="0" w:space="0" w:color="auto"/>
        <w:right w:val="none" w:sz="0" w:space="0" w:color="auto"/>
      </w:divBdr>
    </w:div>
    <w:div w:id="1017460461">
      <w:bodyDiv w:val="1"/>
      <w:marLeft w:val="0"/>
      <w:marRight w:val="0"/>
      <w:marTop w:val="0"/>
      <w:marBottom w:val="0"/>
      <w:divBdr>
        <w:top w:val="none" w:sz="0" w:space="0" w:color="auto"/>
        <w:left w:val="none" w:sz="0" w:space="0" w:color="auto"/>
        <w:bottom w:val="none" w:sz="0" w:space="0" w:color="auto"/>
        <w:right w:val="none" w:sz="0" w:space="0" w:color="auto"/>
      </w:divBdr>
    </w:div>
    <w:div w:id="1036469840">
      <w:bodyDiv w:val="1"/>
      <w:marLeft w:val="0"/>
      <w:marRight w:val="0"/>
      <w:marTop w:val="0"/>
      <w:marBottom w:val="0"/>
      <w:divBdr>
        <w:top w:val="none" w:sz="0" w:space="0" w:color="auto"/>
        <w:left w:val="none" w:sz="0" w:space="0" w:color="auto"/>
        <w:bottom w:val="none" w:sz="0" w:space="0" w:color="auto"/>
        <w:right w:val="none" w:sz="0" w:space="0" w:color="auto"/>
      </w:divBdr>
    </w:div>
    <w:div w:id="1040129212">
      <w:bodyDiv w:val="1"/>
      <w:marLeft w:val="0"/>
      <w:marRight w:val="0"/>
      <w:marTop w:val="0"/>
      <w:marBottom w:val="0"/>
      <w:divBdr>
        <w:top w:val="none" w:sz="0" w:space="0" w:color="auto"/>
        <w:left w:val="none" w:sz="0" w:space="0" w:color="auto"/>
        <w:bottom w:val="none" w:sz="0" w:space="0" w:color="auto"/>
        <w:right w:val="none" w:sz="0" w:space="0" w:color="auto"/>
      </w:divBdr>
    </w:div>
    <w:div w:id="1070689096">
      <w:bodyDiv w:val="1"/>
      <w:marLeft w:val="0"/>
      <w:marRight w:val="0"/>
      <w:marTop w:val="0"/>
      <w:marBottom w:val="0"/>
      <w:divBdr>
        <w:top w:val="none" w:sz="0" w:space="0" w:color="auto"/>
        <w:left w:val="none" w:sz="0" w:space="0" w:color="auto"/>
        <w:bottom w:val="none" w:sz="0" w:space="0" w:color="auto"/>
        <w:right w:val="none" w:sz="0" w:space="0" w:color="auto"/>
      </w:divBdr>
    </w:div>
    <w:div w:id="1094127053">
      <w:bodyDiv w:val="1"/>
      <w:marLeft w:val="0"/>
      <w:marRight w:val="0"/>
      <w:marTop w:val="0"/>
      <w:marBottom w:val="0"/>
      <w:divBdr>
        <w:top w:val="none" w:sz="0" w:space="0" w:color="auto"/>
        <w:left w:val="none" w:sz="0" w:space="0" w:color="auto"/>
        <w:bottom w:val="none" w:sz="0" w:space="0" w:color="auto"/>
        <w:right w:val="none" w:sz="0" w:space="0" w:color="auto"/>
      </w:divBdr>
    </w:div>
    <w:div w:id="1145391813">
      <w:bodyDiv w:val="1"/>
      <w:marLeft w:val="0"/>
      <w:marRight w:val="0"/>
      <w:marTop w:val="0"/>
      <w:marBottom w:val="0"/>
      <w:divBdr>
        <w:top w:val="none" w:sz="0" w:space="0" w:color="auto"/>
        <w:left w:val="none" w:sz="0" w:space="0" w:color="auto"/>
        <w:bottom w:val="none" w:sz="0" w:space="0" w:color="auto"/>
        <w:right w:val="none" w:sz="0" w:space="0" w:color="auto"/>
      </w:divBdr>
    </w:div>
    <w:div w:id="1156915645">
      <w:bodyDiv w:val="1"/>
      <w:marLeft w:val="0"/>
      <w:marRight w:val="0"/>
      <w:marTop w:val="0"/>
      <w:marBottom w:val="0"/>
      <w:divBdr>
        <w:top w:val="none" w:sz="0" w:space="0" w:color="auto"/>
        <w:left w:val="none" w:sz="0" w:space="0" w:color="auto"/>
        <w:bottom w:val="none" w:sz="0" w:space="0" w:color="auto"/>
        <w:right w:val="none" w:sz="0" w:space="0" w:color="auto"/>
      </w:divBdr>
    </w:div>
    <w:div w:id="1162548661">
      <w:bodyDiv w:val="1"/>
      <w:marLeft w:val="0"/>
      <w:marRight w:val="0"/>
      <w:marTop w:val="0"/>
      <w:marBottom w:val="0"/>
      <w:divBdr>
        <w:top w:val="none" w:sz="0" w:space="0" w:color="auto"/>
        <w:left w:val="none" w:sz="0" w:space="0" w:color="auto"/>
        <w:bottom w:val="none" w:sz="0" w:space="0" w:color="auto"/>
        <w:right w:val="none" w:sz="0" w:space="0" w:color="auto"/>
      </w:divBdr>
    </w:div>
    <w:div w:id="1181042667">
      <w:bodyDiv w:val="1"/>
      <w:marLeft w:val="0"/>
      <w:marRight w:val="0"/>
      <w:marTop w:val="0"/>
      <w:marBottom w:val="0"/>
      <w:divBdr>
        <w:top w:val="none" w:sz="0" w:space="0" w:color="auto"/>
        <w:left w:val="none" w:sz="0" w:space="0" w:color="auto"/>
        <w:bottom w:val="none" w:sz="0" w:space="0" w:color="auto"/>
        <w:right w:val="none" w:sz="0" w:space="0" w:color="auto"/>
      </w:divBdr>
    </w:div>
    <w:div w:id="1185635164">
      <w:bodyDiv w:val="1"/>
      <w:marLeft w:val="0"/>
      <w:marRight w:val="0"/>
      <w:marTop w:val="0"/>
      <w:marBottom w:val="0"/>
      <w:divBdr>
        <w:top w:val="none" w:sz="0" w:space="0" w:color="auto"/>
        <w:left w:val="none" w:sz="0" w:space="0" w:color="auto"/>
        <w:bottom w:val="none" w:sz="0" w:space="0" w:color="auto"/>
        <w:right w:val="none" w:sz="0" w:space="0" w:color="auto"/>
      </w:divBdr>
    </w:div>
    <w:div w:id="1201436495">
      <w:bodyDiv w:val="1"/>
      <w:marLeft w:val="0"/>
      <w:marRight w:val="0"/>
      <w:marTop w:val="0"/>
      <w:marBottom w:val="0"/>
      <w:divBdr>
        <w:top w:val="none" w:sz="0" w:space="0" w:color="auto"/>
        <w:left w:val="none" w:sz="0" w:space="0" w:color="auto"/>
        <w:bottom w:val="none" w:sz="0" w:space="0" w:color="auto"/>
        <w:right w:val="none" w:sz="0" w:space="0" w:color="auto"/>
      </w:divBdr>
    </w:div>
    <w:div w:id="1219049720">
      <w:bodyDiv w:val="1"/>
      <w:marLeft w:val="0"/>
      <w:marRight w:val="0"/>
      <w:marTop w:val="0"/>
      <w:marBottom w:val="0"/>
      <w:divBdr>
        <w:top w:val="none" w:sz="0" w:space="0" w:color="auto"/>
        <w:left w:val="none" w:sz="0" w:space="0" w:color="auto"/>
        <w:bottom w:val="none" w:sz="0" w:space="0" w:color="auto"/>
        <w:right w:val="none" w:sz="0" w:space="0" w:color="auto"/>
      </w:divBdr>
    </w:div>
    <w:div w:id="1237204433">
      <w:bodyDiv w:val="1"/>
      <w:marLeft w:val="0"/>
      <w:marRight w:val="0"/>
      <w:marTop w:val="0"/>
      <w:marBottom w:val="0"/>
      <w:divBdr>
        <w:top w:val="none" w:sz="0" w:space="0" w:color="auto"/>
        <w:left w:val="none" w:sz="0" w:space="0" w:color="auto"/>
        <w:bottom w:val="none" w:sz="0" w:space="0" w:color="auto"/>
        <w:right w:val="none" w:sz="0" w:space="0" w:color="auto"/>
      </w:divBdr>
    </w:div>
    <w:div w:id="1237978512">
      <w:bodyDiv w:val="1"/>
      <w:marLeft w:val="0"/>
      <w:marRight w:val="0"/>
      <w:marTop w:val="0"/>
      <w:marBottom w:val="0"/>
      <w:divBdr>
        <w:top w:val="none" w:sz="0" w:space="0" w:color="auto"/>
        <w:left w:val="none" w:sz="0" w:space="0" w:color="auto"/>
        <w:bottom w:val="none" w:sz="0" w:space="0" w:color="auto"/>
        <w:right w:val="none" w:sz="0" w:space="0" w:color="auto"/>
      </w:divBdr>
    </w:div>
    <w:div w:id="1273902032">
      <w:bodyDiv w:val="1"/>
      <w:marLeft w:val="0"/>
      <w:marRight w:val="0"/>
      <w:marTop w:val="0"/>
      <w:marBottom w:val="0"/>
      <w:divBdr>
        <w:top w:val="none" w:sz="0" w:space="0" w:color="auto"/>
        <w:left w:val="none" w:sz="0" w:space="0" w:color="auto"/>
        <w:bottom w:val="none" w:sz="0" w:space="0" w:color="auto"/>
        <w:right w:val="none" w:sz="0" w:space="0" w:color="auto"/>
      </w:divBdr>
    </w:div>
    <w:div w:id="1323385332">
      <w:bodyDiv w:val="1"/>
      <w:marLeft w:val="0"/>
      <w:marRight w:val="0"/>
      <w:marTop w:val="0"/>
      <w:marBottom w:val="0"/>
      <w:divBdr>
        <w:top w:val="none" w:sz="0" w:space="0" w:color="auto"/>
        <w:left w:val="none" w:sz="0" w:space="0" w:color="auto"/>
        <w:bottom w:val="none" w:sz="0" w:space="0" w:color="auto"/>
        <w:right w:val="none" w:sz="0" w:space="0" w:color="auto"/>
      </w:divBdr>
    </w:div>
    <w:div w:id="1356150684">
      <w:bodyDiv w:val="1"/>
      <w:marLeft w:val="0"/>
      <w:marRight w:val="0"/>
      <w:marTop w:val="0"/>
      <w:marBottom w:val="0"/>
      <w:divBdr>
        <w:top w:val="none" w:sz="0" w:space="0" w:color="auto"/>
        <w:left w:val="none" w:sz="0" w:space="0" w:color="auto"/>
        <w:bottom w:val="none" w:sz="0" w:space="0" w:color="auto"/>
        <w:right w:val="none" w:sz="0" w:space="0" w:color="auto"/>
      </w:divBdr>
    </w:div>
    <w:div w:id="1429693987">
      <w:bodyDiv w:val="1"/>
      <w:marLeft w:val="0"/>
      <w:marRight w:val="0"/>
      <w:marTop w:val="0"/>
      <w:marBottom w:val="0"/>
      <w:divBdr>
        <w:top w:val="none" w:sz="0" w:space="0" w:color="auto"/>
        <w:left w:val="none" w:sz="0" w:space="0" w:color="auto"/>
        <w:bottom w:val="none" w:sz="0" w:space="0" w:color="auto"/>
        <w:right w:val="none" w:sz="0" w:space="0" w:color="auto"/>
      </w:divBdr>
    </w:div>
    <w:div w:id="1436899342">
      <w:bodyDiv w:val="1"/>
      <w:marLeft w:val="0"/>
      <w:marRight w:val="0"/>
      <w:marTop w:val="0"/>
      <w:marBottom w:val="0"/>
      <w:divBdr>
        <w:top w:val="none" w:sz="0" w:space="0" w:color="auto"/>
        <w:left w:val="none" w:sz="0" w:space="0" w:color="auto"/>
        <w:bottom w:val="none" w:sz="0" w:space="0" w:color="auto"/>
        <w:right w:val="none" w:sz="0" w:space="0" w:color="auto"/>
      </w:divBdr>
    </w:div>
    <w:div w:id="1491024573">
      <w:bodyDiv w:val="1"/>
      <w:marLeft w:val="0"/>
      <w:marRight w:val="0"/>
      <w:marTop w:val="0"/>
      <w:marBottom w:val="0"/>
      <w:divBdr>
        <w:top w:val="none" w:sz="0" w:space="0" w:color="auto"/>
        <w:left w:val="none" w:sz="0" w:space="0" w:color="auto"/>
        <w:bottom w:val="none" w:sz="0" w:space="0" w:color="auto"/>
        <w:right w:val="none" w:sz="0" w:space="0" w:color="auto"/>
      </w:divBdr>
    </w:div>
    <w:div w:id="1545485459">
      <w:bodyDiv w:val="1"/>
      <w:marLeft w:val="0"/>
      <w:marRight w:val="0"/>
      <w:marTop w:val="0"/>
      <w:marBottom w:val="0"/>
      <w:divBdr>
        <w:top w:val="none" w:sz="0" w:space="0" w:color="auto"/>
        <w:left w:val="none" w:sz="0" w:space="0" w:color="auto"/>
        <w:bottom w:val="none" w:sz="0" w:space="0" w:color="auto"/>
        <w:right w:val="none" w:sz="0" w:space="0" w:color="auto"/>
      </w:divBdr>
    </w:div>
    <w:div w:id="1592662348">
      <w:bodyDiv w:val="1"/>
      <w:marLeft w:val="0"/>
      <w:marRight w:val="0"/>
      <w:marTop w:val="0"/>
      <w:marBottom w:val="0"/>
      <w:divBdr>
        <w:top w:val="none" w:sz="0" w:space="0" w:color="auto"/>
        <w:left w:val="none" w:sz="0" w:space="0" w:color="auto"/>
        <w:bottom w:val="none" w:sz="0" w:space="0" w:color="auto"/>
        <w:right w:val="none" w:sz="0" w:space="0" w:color="auto"/>
      </w:divBdr>
    </w:div>
    <w:div w:id="1603102559">
      <w:bodyDiv w:val="1"/>
      <w:marLeft w:val="0"/>
      <w:marRight w:val="0"/>
      <w:marTop w:val="0"/>
      <w:marBottom w:val="0"/>
      <w:divBdr>
        <w:top w:val="none" w:sz="0" w:space="0" w:color="auto"/>
        <w:left w:val="none" w:sz="0" w:space="0" w:color="auto"/>
        <w:bottom w:val="none" w:sz="0" w:space="0" w:color="auto"/>
        <w:right w:val="none" w:sz="0" w:space="0" w:color="auto"/>
      </w:divBdr>
    </w:div>
    <w:div w:id="1624265919">
      <w:bodyDiv w:val="1"/>
      <w:marLeft w:val="0"/>
      <w:marRight w:val="0"/>
      <w:marTop w:val="0"/>
      <w:marBottom w:val="0"/>
      <w:divBdr>
        <w:top w:val="none" w:sz="0" w:space="0" w:color="auto"/>
        <w:left w:val="none" w:sz="0" w:space="0" w:color="auto"/>
        <w:bottom w:val="none" w:sz="0" w:space="0" w:color="auto"/>
        <w:right w:val="none" w:sz="0" w:space="0" w:color="auto"/>
      </w:divBdr>
    </w:div>
    <w:div w:id="1684740628">
      <w:bodyDiv w:val="1"/>
      <w:marLeft w:val="0"/>
      <w:marRight w:val="0"/>
      <w:marTop w:val="0"/>
      <w:marBottom w:val="0"/>
      <w:divBdr>
        <w:top w:val="none" w:sz="0" w:space="0" w:color="auto"/>
        <w:left w:val="none" w:sz="0" w:space="0" w:color="auto"/>
        <w:bottom w:val="none" w:sz="0" w:space="0" w:color="auto"/>
        <w:right w:val="none" w:sz="0" w:space="0" w:color="auto"/>
      </w:divBdr>
    </w:div>
    <w:div w:id="1741635194">
      <w:bodyDiv w:val="1"/>
      <w:marLeft w:val="0"/>
      <w:marRight w:val="0"/>
      <w:marTop w:val="0"/>
      <w:marBottom w:val="0"/>
      <w:divBdr>
        <w:top w:val="none" w:sz="0" w:space="0" w:color="auto"/>
        <w:left w:val="none" w:sz="0" w:space="0" w:color="auto"/>
        <w:bottom w:val="none" w:sz="0" w:space="0" w:color="auto"/>
        <w:right w:val="none" w:sz="0" w:space="0" w:color="auto"/>
      </w:divBdr>
    </w:div>
    <w:div w:id="1744717766">
      <w:bodyDiv w:val="1"/>
      <w:marLeft w:val="0"/>
      <w:marRight w:val="0"/>
      <w:marTop w:val="0"/>
      <w:marBottom w:val="0"/>
      <w:divBdr>
        <w:top w:val="none" w:sz="0" w:space="0" w:color="auto"/>
        <w:left w:val="none" w:sz="0" w:space="0" w:color="auto"/>
        <w:bottom w:val="none" w:sz="0" w:space="0" w:color="auto"/>
        <w:right w:val="none" w:sz="0" w:space="0" w:color="auto"/>
      </w:divBdr>
    </w:div>
    <w:div w:id="1790974012">
      <w:bodyDiv w:val="1"/>
      <w:marLeft w:val="0"/>
      <w:marRight w:val="0"/>
      <w:marTop w:val="0"/>
      <w:marBottom w:val="0"/>
      <w:divBdr>
        <w:top w:val="none" w:sz="0" w:space="0" w:color="auto"/>
        <w:left w:val="none" w:sz="0" w:space="0" w:color="auto"/>
        <w:bottom w:val="none" w:sz="0" w:space="0" w:color="auto"/>
        <w:right w:val="none" w:sz="0" w:space="0" w:color="auto"/>
      </w:divBdr>
    </w:div>
    <w:div w:id="1804076038">
      <w:bodyDiv w:val="1"/>
      <w:marLeft w:val="0"/>
      <w:marRight w:val="0"/>
      <w:marTop w:val="0"/>
      <w:marBottom w:val="0"/>
      <w:divBdr>
        <w:top w:val="none" w:sz="0" w:space="0" w:color="auto"/>
        <w:left w:val="none" w:sz="0" w:space="0" w:color="auto"/>
        <w:bottom w:val="none" w:sz="0" w:space="0" w:color="auto"/>
        <w:right w:val="none" w:sz="0" w:space="0" w:color="auto"/>
      </w:divBdr>
    </w:div>
    <w:div w:id="1816215201">
      <w:bodyDiv w:val="1"/>
      <w:marLeft w:val="0"/>
      <w:marRight w:val="0"/>
      <w:marTop w:val="0"/>
      <w:marBottom w:val="0"/>
      <w:divBdr>
        <w:top w:val="none" w:sz="0" w:space="0" w:color="auto"/>
        <w:left w:val="none" w:sz="0" w:space="0" w:color="auto"/>
        <w:bottom w:val="none" w:sz="0" w:space="0" w:color="auto"/>
        <w:right w:val="none" w:sz="0" w:space="0" w:color="auto"/>
      </w:divBdr>
    </w:div>
    <w:div w:id="1875381242">
      <w:bodyDiv w:val="1"/>
      <w:marLeft w:val="0"/>
      <w:marRight w:val="0"/>
      <w:marTop w:val="0"/>
      <w:marBottom w:val="0"/>
      <w:divBdr>
        <w:top w:val="none" w:sz="0" w:space="0" w:color="auto"/>
        <w:left w:val="none" w:sz="0" w:space="0" w:color="auto"/>
        <w:bottom w:val="none" w:sz="0" w:space="0" w:color="auto"/>
        <w:right w:val="none" w:sz="0" w:space="0" w:color="auto"/>
      </w:divBdr>
    </w:div>
    <w:div w:id="1930040178">
      <w:bodyDiv w:val="1"/>
      <w:marLeft w:val="0"/>
      <w:marRight w:val="0"/>
      <w:marTop w:val="0"/>
      <w:marBottom w:val="0"/>
      <w:divBdr>
        <w:top w:val="none" w:sz="0" w:space="0" w:color="auto"/>
        <w:left w:val="none" w:sz="0" w:space="0" w:color="auto"/>
        <w:bottom w:val="none" w:sz="0" w:space="0" w:color="auto"/>
        <w:right w:val="none" w:sz="0" w:space="0" w:color="auto"/>
      </w:divBdr>
    </w:div>
    <w:div w:id="20671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DAC9-09CA-4009-AC37-45B42DAA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182</Pages>
  <Words>55980</Words>
  <Characters>319087</Characters>
  <Application>Microsoft Office Word</Application>
  <DocSecurity>0</DocSecurity>
  <Lines>2659</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374319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27</cp:revision>
  <dcterms:created xsi:type="dcterms:W3CDTF">2023-03-13T10:02:00Z</dcterms:created>
  <dcterms:modified xsi:type="dcterms:W3CDTF">2023-10-25T12:39:00Z</dcterms:modified>
</cp:coreProperties>
</file>